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508" w:rsidRPr="00D14FB6" w:rsidRDefault="00984508" w:rsidP="007A51AA">
      <w:pPr>
        <w:spacing w:after="120" w:line="276" w:lineRule="auto"/>
        <w:jc w:val="center"/>
        <w:rPr>
          <w:rFonts w:ascii="Verdana" w:hAnsi="Verdana" w:cs="Calibri"/>
          <w:b/>
          <w:sz w:val="18"/>
          <w:szCs w:val="18"/>
        </w:rPr>
      </w:pPr>
      <w:bookmarkStart w:id="0" w:name="_Hlk156985753"/>
      <w:r w:rsidRPr="00D14FB6">
        <w:rPr>
          <w:rFonts w:ascii="Verdana" w:hAnsi="Verdana" w:cs="Calibri"/>
          <w:b/>
          <w:sz w:val="18"/>
          <w:szCs w:val="18"/>
        </w:rPr>
        <w:t>ZAŁĄCZNIK 1 DO ZAPYTANIA OFERTOWEGO</w:t>
      </w:r>
      <w:r w:rsidR="00912937">
        <w:rPr>
          <w:rFonts w:ascii="Verdana" w:hAnsi="Verdana" w:cs="Calibri"/>
          <w:b/>
          <w:sz w:val="18"/>
          <w:szCs w:val="18"/>
        </w:rPr>
        <w:t xml:space="preserve"> </w:t>
      </w:r>
      <w:r w:rsidRPr="00D14FB6">
        <w:rPr>
          <w:rFonts w:ascii="Verdana" w:hAnsi="Verdana" w:cs="Calibri"/>
          <w:b/>
          <w:sz w:val="18"/>
          <w:szCs w:val="18"/>
        </w:rPr>
        <w:t xml:space="preserve">NR </w:t>
      </w:r>
      <w:r w:rsidR="00CD7D0F">
        <w:rPr>
          <w:rFonts w:ascii="Verdana" w:hAnsi="Verdana"/>
          <w:b/>
          <w:sz w:val="18"/>
        </w:rPr>
        <w:t>0</w:t>
      </w:r>
      <w:r w:rsidR="00C700D0">
        <w:rPr>
          <w:rFonts w:ascii="Verdana" w:hAnsi="Verdana"/>
          <w:b/>
          <w:sz w:val="18"/>
        </w:rPr>
        <w:t>1</w:t>
      </w:r>
      <w:r w:rsidR="00CD7D0F">
        <w:rPr>
          <w:rFonts w:ascii="Verdana" w:hAnsi="Verdana"/>
          <w:b/>
          <w:sz w:val="18"/>
        </w:rPr>
        <w:t>/2024</w:t>
      </w:r>
    </w:p>
    <w:p w:rsidR="00984508" w:rsidRPr="00D14FB6" w:rsidRDefault="007A51AA" w:rsidP="007A51AA">
      <w:pPr>
        <w:spacing w:after="12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FORMULARZ OFERTY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3D10D3" w:rsidRDefault="003D10D3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3D10D3" w:rsidRDefault="003D10D3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3D10D3" w:rsidRDefault="003D10D3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……………………………</w:t>
      </w:r>
    </w:p>
    <w:p w:rsidR="00984508" w:rsidRPr="00D14FB6" w:rsidRDefault="00984508" w:rsidP="00D14FB6">
      <w:pPr>
        <w:spacing w:after="120" w:line="276" w:lineRule="auto"/>
        <w:jc w:val="right"/>
        <w:rPr>
          <w:rFonts w:ascii="Verdana" w:hAnsi="Verdana"/>
          <w:sz w:val="18"/>
          <w:szCs w:val="18"/>
        </w:rPr>
      </w:pPr>
      <w:r w:rsidRPr="00D14FB6">
        <w:rPr>
          <w:rFonts w:ascii="Verdana" w:hAnsi="Verdana"/>
          <w:sz w:val="18"/>
          <w:szCs w:val="18"/>
        </w:rPr>
        <w:t>Miejscowość, data</w:t>
      </w:r>
    </w:p>
    <w:p w:rsidR="003D10D3" w:rsidRDefault="003D10D3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3D10D3" w:rsidRDefault="003D10D3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3D10D3" w:rsidRDefault="003D10D3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3D10D3" w:rsidRDefault="003D10D3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</w:p>
    <w:p w:rsidR="00984508" w:rsidRPr="00D14FB6" w:rsidRDefault="00984508" w:rsidP="00EC4178">
      <w:pPr>
        <w:spacing w:before="120"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 xml:space="preserve">Nawiązując do zapytania ofertowego nr </w:t>
      </w:r>
      <w:r w:rsidR="0018798B">
        <w:rPr>
          <w:rFonts w:ascii="Verdana" w:hAnsi="Verdana" w:cs="Calibri"/>
          <w:sz w:val="18"/>
          <w:szCs w:val="18"/>
        </w:rPr>
        <w:t>01/2024</w:t>
      </w:r>
      <w:r w:rsidR="000D4F73" w:rsidRPr="00E34F59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>składam ofertę</w:t>
      </w:r>
      <w:r w:rsidRPr="00D14FB6" w:rsidDel="00F15180">
        <w:rPr>
          <w:rFonts w:ascii="Verdana" w:hAnsi="Verdana" w:cs="Calibri"/>
          <w:sz w:val="18"/>
          <w:szCs w:val="18"/>
        </w:rPr>
        <w:t xml:space="preserve"> </w:t>
      </w:r>
      <w:r w:rsidRPr="00D14FB6">
        <w:rPr>
          <w:rFonts w:ascii="Verdana" w:hAnsi="Verdana" w:cs="Calibri"/>
          <w:sz w:val="18"/>
          <w:szCs w:val="18"/>
        </w:rPr>
        <w:t xml:space="preserve">na dostawę </w:t>
      </w:r>
      <w:r w:rsidR="00C700D0">
        <w:rPr>
          <w:rFonts w:ascii="Verdana" w:hAnsi="Verdana"/>
          <w:b/>
          <w:sz w:val="18"/>
        </w:rPr>
        <w:t xml:space="preserve">zautomatyzowanej </w:t>
      </w:r>
      <w:r w:rsidR="00A87996">
        <w:rPr>
          <w:rFonts w:ascii="Verdana" w:hAnsi="Verdana"/>
          <w:b/>
          <w:sz w:val="18"/>
        </w:rPr>
        <w:t>linii do rozbijania/rozdzielania narzędzi</w:t>
      </w:r>
      <w:r w:rsidR="005559DD">
        <w:rPr>
          <w:rFonts w:ascii="Verdana" w:hAnsi="Verdana"/>
          <w:b/>
          <w:sz w:val="18"/>
        </w:rPr>
        <w:t xml:space="preserve"> </w:t>
      </w:r>
      <w:r w:rsidR="005559DD" w:rsidRPr="005559DD">
        <w:rPr>
          <w:rFonts w:ascii="Verdana" w:hAnsi="Verdana"/>
          <w:bCs/>
          <w:sz w:val="18"/>
        </w:rPr>
        <w:t>w</w:t>
      </w:r>
      <w:r w:rsidR="00AB7C80" w:rsidRPr="005A182C" w:rsidDel="00AB7C80">
        <w:rPr>
          <w:rFonts w:ascii="Verdana" w:hAnsi="Verdana" w:cs="Calibri"/>
          <w:sz w:val="18"/>
          <w:szCs w:val="20"/>
        </w:rPr>
        <w:t xml:space="preserve"> </w:t>
      </w:r>
      <w:r w:rsidR="0040674B" w:rsidRPr="00AB7C80">
        <w:rPr>
          <w:rFonts w:ascii="Verdana" w:hAnsi="Verdana" w:cs="Calibri"/>
          <w:sz w:val="18"/>
          <w:szCs w:val="18"/>
        </w:rPr>
        <w:t>ramach</w:t>
      </w:r>
      <w:r w:rsidR="0040674B">
        <w:rPr>
          <w:rFonts w:ascii="Verdana" w:hAnsi="Verdana" w:cs="Calibri"/>
          <w:sz w:val="18"/>
          <w:szCs w:val="18"/>
        </w:rPr>
        <w:t xml:space="preserve"> </w:t>
      </w:r>
      <w:r w:rsidR="005D2B8F">
        <w:rPr>
          <w:rFonts w:ascii="Verdana" w:hAnsi="Verdana" w:cs="Calibri"/>
          <w:sz w:val="18"/>
          <w:szCs w:val="18"/>
        </w:rPr>
        <w:t>przedsięwzięcia „</w:t>
      </w:r>
      <w:r w:rsidR="005D2B8F" w:rsidRPr="005D2B8F">
        <w:rPr>
          <w:rFonts w:ascii="Verdana" w:hAnsi="Verdana" w:cs="Calibri"/>
          <w:sz w:val="18"/>
          <w:szCs w:val="18"/>
        </w:rPr>
        <w:t>Automatyzacja i robotyzacja linii tłoczenia profili aluminiowych w zakładzie Hydro Extrusion Poland Sp. z o.o., Oddział w</w:t>
      </w:r>
      <w:r w:rsidR="00D819B5">
        <w:rPr>
          <w:rFonts w:ascii="Verdana" w:hAnsi="Verdana" w:cs="Calibri"/>
          <w:sz w:val="18"/>
          <w:szCs w:val="18"/>
        </w:rPr>
        <w:t> </w:t>
      </w:r>
      <w:r w:rsidR="005D2B8F" w:rsidRPr="005D2B8F">
        <w:rPr>
          <w:rFonts w:ascii="Verdana" w:hAnsi="Verdana" w:cs="Calibri"/>
          <w:sz w:val="18"/>
          <w:szCs w:val="18"/>
        </w:rPr>
        <w:t>Chrzanowie” Krajowego Planu Odbudowy i Zwiększania Odporności, Inwestycja: A2.1.1 Inwestycje wspierające robotyzację i cyfryzację w przedsiębiorstwach</w:t>
      </w:r>
      <w:r w:rsidR="005D2B8F">
        <w:rPr>
          <w:rFonts w:ascii="Verdana" w:hAnsi="Verdana" w:cs="Calibri"/>
          <w:sz w:val="18"/>
          <w:szCs w:val="18"/>
        </w:rPr>
        <w:t xml:space="preserve">. 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jc w:val="both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Nazwa i adres oferenta oraz dane rejestrowe, w tym NIP (lub nr równoważny w</w:t>
      </w:r>
      <w:r w:rsidR="00EC4178">
        <w:rPr>
          <w:rFonts w:ascii="Verdana" w:hAnsi="Verdana" w:cs="Calibri"/>
          <w:b/>
          <w:sz w:val="18"/>
          <w:szCs w:val="18"/>
        </w:rPr>
        <w:t> </w:t>
      </w:r>
      <w:r w:rsidRPr="00D14FB6">
        <w:rPr>
          <w:rFonts w:ascii="Verdana" w:hAnsi="Verdana" w:cs="Calibri"/>
          <w:b/>
          <w:sz w:val="18"/>
          <w:szCs w:val="18"/>
        </w:rPr>
        <w:t>kraju siedziby oferenta)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Imię i nazwisko oraz telefon lub e-mail</w:t>
      </w:r>
      <w:r w:rsidR="00CE24DE">
        <w:rPr>
          <w:rFonts w:ascii="Verdana" w:hAnsi="Verdana" w:cs="Calibri"/>
          <w:b/>
          <w:sz w:val="18"/>
          <w:szCs w:val="18"/>
        </w:rPr>
        <w:t xml:space="preserve"> osoby wyznaczonej do kontaktów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D14FB6" w:rsidRDefault="00984508" w:rsidP="00D14FB6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D14FB6">
        <w:rPr>
          <w:rFonts w:ascii="Verdana" w:hAnsi="Verdana" w:cs="Calibri"/>
          <w:b/>
          <w:sz w:val="18"/>
          <w:szCs w:val="18"/>
        </w:rPr>
        <w:t>Szczegóły oferty</w:t>
      </w:r>
    </w:p>
    <w:p w:rsidR="00614D88" w:rsidRPr="00D14FB6" w:rsidRDefault="002300A7" w:rsidP="00614D88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Cena netto i brutto</w:t>
      </w:r>
      <w:r w:rsidR="00CD7D0F">
        <w:rPr>
          <w:rFonts w:ascii="Verdana" w:hAnsi="Verdana" w:cs="Calibri"/>
          <w:sz w:val="18"/>
          <w:szCs w:val="18"/>
        </w:rPr>
        <w:t xml:space="preserve"> wyrażona w PLN</w:t>
      </w:r>
      <w:r>
        <w:rPr>
          <w:rFonts w:ascii="Verdana" w:hAnsi="Verdana" w:cs="Calibri"/>
          <w:sz w:val="18"/>
          <w:szCs w:val="18"/>
        </w:rPr>
        <w:t xml:space="preserve">: </w:t>
      </w:r>
      <w:r w:rsidR="00614D88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2300A7" w:rsidRPr="00D14FB6" w:rsidRDefault="006906E2" w:rsidP="002300A7">
      <w:pPr>
        <w:spacing w:after="120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Okres gwarancji</w:t>
      </w:r>
      <w:r w:rsidR="00CD7D0F">
        <w:rPr>
          <w:rFonts w:ascii="Verdana" w:hAnsi="Verdana" w:cs="Calibri"/>
          <w:sz w:val="18"/>
          <w:szCs w:val="18"/>
        </w:rPr>
        <w:t xml:space="preserve"> wyrażony w miesiącach</w:t>
      </w:r>
      <w:r w:rsidR="002300A7">
        <w:rPr>
          <w:rFonts w:ascii="Verdana" w:hAnsi="Verdana" w:cs="Calibri"/>
          <w:sz w:val="18"/>
          <w:szCs w:val="18"/>
        </w:rPr>
        <w:t xml:space="preserve">: </w:t>
      </w:r>
      <w:r w:rsidR="002300A7"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Pr="00614D8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14D88">
        <w:rPr>
          <w:rFonts w:ascii="Verdana" w:hAnsi="Verdana" w:cs="Calibri"/>
          <w:b/>
          <w:sz w:val="18"/>
          <w:szCs w:val="18"/>
        </w:rPr>
        <w:t>Spełnienie warunków podmiotowych i przedmiotowych zamówienia</w:t>
      </w:r>
    </w:p>
    <w:p w:rsidR="00984508" w:rsidRPr="00D14FB6" w:rsidRDefault="00984508" w:rsidP="00D14FB6">
      <w:pPr>
        <w:spacing w:after="120" w:line="276" w:lineRule="auto"/>
        <w:jc w:val="both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Składając niniejszą ofertę oferent oświadcza, że spełnia warunki podmiotowe udziału w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postępowaniu, a przedmiot oferty spełnia warunki zapytania ofertowego w zakresie wymogów i</w:t>
      </w:r>
      <w:r w:rsidR="001E4484">
        <w:rPr>
          <w:rFonts w:ascii="Verdana" w:hAnsi="Verdana" w:cs="Calibri"/>
          <w:sz w:val="18"/>
          <w:szCs w:val="18"/>
        </w:rPr>
        <w:t> </w:t>
      </w:r>
      <w:r w:rsidRPr="00D14FB6">
        <w:rPr>
          <w:rFonts w:ascii="Verdana" w:hAnsi="Verdana" w:cs="Calibri"/>
          <w:sz w:val="18"/>
          <w:szCs w:val="18"/>
        </w:rPr>
        <w:t>parametrów urządzenia/narzędzi.</w:t>
      </w:r>
    </w:p>
    <w:p w:rsidR="00984508" w:rsidRPr="006067F0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6067F0">
        <w:rPr>
          <w:rFonts w:ascii="Verdana" w:hAnsi="Verdana" w:cs="Calibri"/>
          <w:b/>
          <w:sz w:val="18"/>
          <w:szCs w:val="18"/>
        </w:rPr>
        <w:t>Warunki płatności</w:t>
      </w:r>
    </w:p>
    <w:p w:rsidR="006067F0" w:rsidRPr="00D14FB6" w:rsidRDefault="006067F0" w:rsidP="006067F0">
      <w:pPr>
        <w:spacing w:after="120" w:line="276" w:lineRule="auto"/>
        <w:rPr>
          <w:rFonts w:ascii="Verdana" w:hAnsi="Verdana" w:cs="Calibri"/>
          <w:sz w:val="18"/>
          <w:szCs w:val="18"/>
        </w:rPr>
      </w:pPr>
      <w:r w:rsidRPr="00D14FB6">
        <w:rPr>
          <w:rFonts w:ascii="Verdana" w:hAnsi="Verdana" w:cs="Calibri"/>
          <w:sz w:val="18"/>
          <w:szCs w:val="18"/>
        </w:rPr>
        <w:t>…………………………………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ind w:left="567" w:hanging="567"/>
        <w:rPr>
          <w:rFonts w:ascii="Verdana" w:hAnsi="Verdana" w:cs="Calibri"/>
          <w:b/>
          <w:sz w:val="18"/>
          <w:szCs w:val="18"/>
        </w:rPr>
      </w:pPr>
      <w:r w:rsidRPr="00CE24DE">
        <w:rPr>
          <w:rFonts w:ascii="Verdana" w:hAnsi="Verdana" w:cs="Calibri"/>
          <w:b/>
          <w:sz w:val="18"/>
          <w:szCs w:val="18"/>
        </w:rPr>
        <w:t xml:space="preserve">Termin ważności oferty: </w:t>
      </w:r>
      <w:r w:rsidR="00FF6742">
        <w:rPr>
          <w:rFonts w:ascii="Verdana" w:hAnsi="Verdana" w:cs="Calibri"/>
          <w:b/>
          <w:sz w:val="18"/>
          <w:szCs w:val="18"/>
        </w:rPr>
        <w:t>90 dni</w:t>
      </w:r>
    </w:p>
    <w:p w:rsidR="00714618" w:rsidRDefault="00714618" w:rsidP="00A506A6">
      <w:pPr>
        <w:numPr>
          <w:ilvl w:val="0"/>
          <w:numId w:val="5"/>
        </w:numPr>
        <w:ind w:left="567" w:hanging="567"/>
        <w:rPr>
          <w:rFonts w:ascii="Verdana" w:hAnsi="Verdana" w:cs="Calibri"/>
          <w:bCs/>
          <w:sz w:val="18"/>
          <w:szCs w:val="18"/>
        </w:rPr>
      </w:pPr>
      <w:r w:rsidRPr="005A182C">
        <w:rPr>
          <w:rFonts w:ascii="Verdana" w:hAnsi="Verdana" w:cs="Calibri"/>
          <w:bCs/>
          <w:sz w:val="18"/>
          <w:szCs w:val="18"/>
        </w:rPr>
        <w:t xml:space="preserve">Oświadczam, że </w:t>
      </w:r>
      <w:r w:rsidR="00A31114">
        <w:rPr>
          <w:rFonts w:ascii="Verdana" w:hAnsi="Verdana" w:cs="Calibri"/>
          <w:bCs/>
          <w:sz w:val="18"/>
          <w:szCs w:val="18"/>
        </w:rPr>
        <w:t>zakres zamówienia dotyczy następujących elementów:</w:t>
      </w:r>
    </w:p>
    <w:p w:rsidR="00714618" w:rsidRPr="005A182C" w:rsidRDefault="00714618" w:rsidP="005A182C">
      <w:pPr>
        <w:ind w:left="567"/>
        <w:rPr>
          <w:rFonts w:ascii="Verdana" w:hAnsi="Verdana" w:cs="Calibri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009"/>
        <w:gridCol w:w="2184"/>
        <w:gridCol w:w="983"/>
        <w:gridCol w:w="2425"/>
      </w:tblGrid>
      <w:tr w:rsidR="00752817" w:rsidRPr="00752817" w:rsidTr="005A182C">
        <w:tc>
          <w:tcPr>
            <w:tcW w:w="622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L.p.</w:t>
            </w:r>
          </w:p>
        </w:tc>
        <w:tc>
          <w:tcPr>
            <w:tcW w:w="3314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hAnsi="Verdana" w:cs="Calibri"/>
                <w:bCs/>
                <w:sz w:val="16"/>
                <w:szCs w:val="16"/>
              </w:rPr>
              <w:t>Planowane działania</w:t>
            </w:r>
          </w:p>
        </w:tc>
        <w:tc>
          <w:tcPr>
            <w:tcW w:w="2409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Wartość parametru materiałów oraz elementów niezbędnych do realizacji przedmiotu zamówienia</w:t>
            </w:r>
          </w:p>
        </w:tc>
        <w:tc>
          <w:tcPr>
            <w:tcW w:w="426" w:type="dxa"/>
            <w:shd w:val="clear" w:color="auto" w:fill="8EAADB"/>
            <w:vAlign w:val="center"/>
          </w:tcPr>
          <w:p w:rsidR="00092DCA" w:rsidRPr="005A182C" w:rsidRDefault="00092DCA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Spełnia (Tak/Nie)</w:t>
            </w:r>
          </w:p>
        </w:tc>
        <w:tc>
          <w:tcPr>
            <w:tcW w:w="2659" w:type="dxa"/>
            <w:shd w:val="clear" w:color="auto" w:fill="8EAADB"/>
            <w:vAlign w:val="center"/>
          </w:tcPr>
          <w:p w:rsidR="00092DCA" w:rsidRPr="005A182C" w:rsidRDefault="00752817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W przypadku zaznaczenia opcji </w:t>
            </w:r>
            <w:r w:rsidRPr="005A182C">
              <w:rPr>
                <w:rFonts w:ascii="Verdana" w:eastAsia="Calibri" w:hAnsi="Verdana" w:cs="Calibri"/>
                <w:bCs/>
                <w:i/>
                <w:iCs/>
                <w:sz w:val="16"/>
                <w:szCs w:val="16"/>
              </w:rPr>
              <w:t>Nie,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 należy wskazać w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yjaśnienie oferowanego rozwiązania równoważnego w zakresie elementów bądź parametr</w:t>
            </w: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 xml:space="preserve">ów </w:t>
            </w:r>
            <w:r w:rsidR="00092DCA" w:rsidRPr="005A182C">
              <w:rPr>
                <w:rFonts w:ascii="Verdana" w:eastAsia="Calibri" w:hAnsi="Verdana" w:cs="Calibri"/>
                <w:bCs/>
                <w:sz w:val="16"/>
                <w:szCs w:val="16"/>
              </w:rPr>
              <w:t>materiałów</w:t>
            </w:r>
          </w:p>
        </w:tc>
      </w:tr>
      <w:tr w:rsidR="009913E7" w:rsidRPr="00752817" w:rsidTr="00406A3E">
        <w:trPr>
          <w:trHeight w:val="983"/>
        </w:trPr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1.</w:t>
            </w:r>
          </w:p>
        </w:tc>
        <w:tc>
          <w:tcPr>
            <w:tcW w:w="3314" w:type="dxa"/>
            <w:shd w:val="clear" w:color="auto" w:fill="auto"/>
          </w:tcPr>
          <w:p w:rsidR="00406A3E" w:rsidRPr="003D10D3" w:rsidRDefault="00742A66" w:rsidP="00267D64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zakres rozmiarowy rozdzielanych matryc – średnica w zakresie od 230mm do 520mm i wysokość maksymalnie do 300mm;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9913E7">
        <w:trPr>
          <w:trHeight w:val="559"/>
        </w:trPr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1D0051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 xml:space="preserve">maksymalna waga narzędzia 600kg; 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3.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664E06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zainstalowana moc elektryczna – min. 5,5kW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4.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371392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zasilanie – min. 400V, 50/60Hz (trójfazowe)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5.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850C73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wymiary linii (układ w kształcie litery „L”)–szerokość maksymalnie 4000mm i głębokość maksymalnie 2200mm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6.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7F50AF" w:rsidP="005A182C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system załadunku matrycy z uchylnym stołem rolkowym umieszczonym od czoła urządzenia,</w:t>
            </w:r>
            <w:r w:rsidR="009913E7" w:rsidRPr="003D10D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3D10D3">
              <w:rPr>
                <w:rFonts w:ascii="Verdana" w:hAnsi="Verdana" w:cs="Verdana"/>
                <w:sz w:val="18"/>
                <w:szCs w:val="18"/>
              </w:rPr>
              <w:t>z prawej strony (pionowa pozycja ładowania matryc)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7.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815C5A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system centrowania matrycy z automatycznym ramieniem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5D2B8F" w:rsidRPr="00752817" w:rsidTr="005A182C">
        <w:tc>
          <w:tcPr>
            <w:tcW w:w="622" w:type="dxa"/>
            <w:shd w:val="clear" w:color="auto" w:fill="auto"/>
            <w:vAlign w:val="center"/>
          </w:tcPr>
          <w:p w:rsidR="005D2B8F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8.</w:t>
            </w:r>
          </w:p>
        </w:tc>
        <w:tc>
          <w:tcPr>
            <w:tcW w:w="3314" w:type="dxa"/>
            <w:shd w:val="clear" w:color="auto" w:fill="auto"/>
          </w:tcPr>
          <w:p w:rsidR="005D2B8F" w:rsidRPr="003D10D3" w:rsidRDefault="00A50E1F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wózek z napędem silnikowym do przewożenia matrycy, z pierścieniami</w:t>
            </w:r>
            <w:r w:rsidR="004815FA" w:rsidRPr="003D10D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3D10D3">
              <w:rPr>
                <w:rFonts w:ascii="Verdana" w:hAnsi="Verdana" w:cs="Verdana"/>
                <w:sz w:val="18"/>
                <w:szCs w:val="18"/>
              </w:rPr>
              <w:t xml:space="preserve">podpierającymi narzędzie; </w:t>
            </w:r>
          </w:p>
        </w:tc>
        <w:tc>
          <w:tcPr>
            <w:tcW w:w="2409" w:type="dxa"/>
            <w:shd w:val="clear" w:color="auto" w:fill="auto"/>
          </w:tcPr>
          <w:p w:rsidR="005D2B8F" w:rsidRPr="003D10D3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D2B8F" w:rsidRPr="003D10D3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5D2B8F" w:rsidRPr="005D2B8F" w:rsidRDefault="005D2B8F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9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E06389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podnoszony stół z systemem łożysk kulowych, zintegrowany z podnośnikiem hydraulicznym do podnoszenia matrycy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3A5482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10</w:t>
            </w:r>
            <w:r w:rsidR="005D2B8F"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5E3593" w:rsidP="009913E7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 xml:space="preserve">grupę rozdzielającą złożoną z trzech dysków talerzowych dopasowanych do konstrukcji rozdzielanych narzędzi (rysunki konstrukcyjne detalu matrycy, gdzie następuje rozdzielenie – szczegół „B” w Załączniku 2 do zapytania ofertowego); 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5A182C">
            <w:pPr>
              <w:suppressAutoHyphens/>
              <w:spacing w:after="120"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E53F64">
            <w:pPr>
              <w:suppressAutoHyphens/>
              <w:spacing w:after="120"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system ewakuacji otwartych części matrycy z automatyczną dźwignią i rolkami odbierającymi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>
            <w:pPr>
              <w:suppressAutoHyphens/>
              <w:spacing w:after="120"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:rsidTr="00CD7D0F">
        <w:trPr>
          <w:trHeight w:val="414"/>
        </w:trPr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960975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wizualny, laserowy system wskazujący do identyfikacji linii rozdzielania matrycy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9913E7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S</w:t>
            </w:r>
            <w:r w:rsidR="007C635D" w:rsidRPr="003D10D3">
              <w:rPr>
                <w:rFonts w:ascii="Verdana" w:hAnsi="Verdana" w:cs="Verdana"/>
                <w:sz w:val="18"/>
                <w:szCs w:val="18"/>
              </w:rPr>
              <w:t>ystem</w:t>
            </w:r>
            <w:r w:rsidRPr="003D10D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7C635D" w:rsidRPr="003D10D3">
              <w:rPr>
                <w:rFonts w:ascii="Verdana" w:hAnsi="Verdana" w:cs="Verdana"/>
                <w:sz w:val="18"/>
                <w:szCs w:val="18"/>
              </w:rPr>
              <w:t>bezpieczeństwa wyposażony w kurtyny świetlne w strefie załadunku i rozładunku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4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BE512D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panel operatorski i sterownik PLC marki Siemens lub równoważny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752817" w:rsidRPr="00752817" w:rsidTr="005A182C"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5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670BF3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obudowę bezpieczeństwa, aby cały proces prowadzony był w obszarze zamkniętym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4815FA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092DCA" w:rsidRPr="005A182C" w:rsidRDefault="005D2B8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</w:t>
            </w:r>
            <w:r w:rsidR="003A5482">
              <w:rPr>
                <w:rFonts w:ascii="Verdana" w:hAnsi="Verdana" w:cs="Calibri"/>
                <w:b/>
                <w:sz w:val="16"/>
                <w:szCs w:val="16"/>
              </w:rPr>
              <w:t>6</w:t>
            </w:r>
            <w:r>
              <w:rPr>
                <w:rFonts w:ascii="Verdana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3314" w:type="dxa"/>
            <w:shd w:val="clear" w:color="auto" w:fill="auto"/>
          </w:tcPr>
          <w:p w:rsidR="00092DCA" w:rsidRPr="003D10D3" w:rsidRDefault="00010E81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dodatkowy stół rolkowy z regulowaną wysokością w zakresie od 900mm do 1100mm w strefie odbiorczej narzędzia umieszczony z lewej strony urządzenia</w:t>
            </w:r>
          </w:p>
        </w:tc>
        <w:tc>
          <w:tcPr>
            <w:tcW w:w="2409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92DCA" w:rsidRPr="003D10D3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92DCA" w:rsidRPr="005A182C" w:rsidRDefault="00092DCA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10E81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010E81" w:rsidRDefault="00010E81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17.</w:t>
            </w:r>
          </w:p>
        </w:tc>
        <w:tc>
          <w:tcPr>
            <w:tcW w:w="3314" w:type="dxa"/>
            <w:shd w:val="clear" w:color="auto" w:fill="auto"/>
          </w:tcPr>
          <w:p w:rsidR="00010E81" w:rsidRPr="003D10D3" w:rsidRDefault="008D721F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certyfikat CE dla maszyny deklarujący zgodność z dyrektywą maszynową 2006/42</w:t>
            </w:r>
          </w:p>
        </w:tc>
        <w:tc>
          <w:tcPr>
            <w:tcW w:w="2409" w:type="dxa"/>
            <w:shd w:val="clear" w:color="auto" w:fill="auto"/>
          </w:tcPr>
          <w:p w:rsidR="00010E81" w:rsidRPr="003D10D3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10E81" w:rsidRPr="003D10D3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10E81" w:rsidRPr="005A182C" w:rsidRDefault="00010E81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8D721F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8D721F" w:rsidRDefault="008D721F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18.</w:t>
            </w:r>
          </w:p>
        </w:tc>
        <w:tc>
          <w:tcPr>
            <w:tcW w:w="3314" w:type="dxa"/>
            <w:shd w:val="clear" w:color="auto" w:fill="auto"/>
          </w:tcPr>
          <w:p w:rsidR="008D721F" w:rsidRPr="003D10D3" w:rsidRDefault="00670954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gwarancję na okres minimum 12 miesięcy</w:t>
            </w:r>
          </w:p>
        </w:tc>
        <w:tc>
          <w:tcPr>
            <w:tcW w:w="2409" w:type="dxa"/>
            <w:shd w:val="clear" w:color="auto" w:fill="auto"/>
          </w:tcPr>
          <w:p w:rsidR="008D721F" w:rsidRPr="003D10D3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D721F" w:rsidRPr="003D10D3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8D721F" w:rsidRPr="005A182C" w:rsidRDefault="008D721F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670954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670954" w:rsidRDefault="00670954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19.</w:t>
            </w:r>
          </w:p>
        </w:tc>
        <w:tc>
          <w:tcPr>
            <w:tcW w:w="3314" w:type="dxa"/>
            <w:shd w:val="clear" w:color="auto" w:fill="auto"/>
          </w:tcPr>
          <w:p w:rsidR="00670954" w:rsidRPr="003D10D3" w:rsidRDefault="000163D8" w:rsidP="00CD7D0F">
            <w:pPr>
              <w:suppressAutoHyphens/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3D10D3">
              <w:rPr>
                <w:rStyle w:val="cf01"/>
                <w:rFonts w:ascii="Verdana" w:hAnsi="Verdana"/>
              </w:rPr>
              <w:t>instruktaż obsługi urządzenia</w:t>
            </w:r>
          </w:p>
        </w:tc>
        <w:tc>
          <w:tcPr>
            <w:tcW w:w="2409" w:type="dxa"/>
            <w:shd w:val="clear" w:color="auto" w:fill="auto"/>
          </w:tcPr>
          <w:p w:rsidR="00670954" w:rsidRPr="003D10D3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670954" w:rsidRPr="003D10D3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670954" w:rsidRPr="005A182C" w:rsidRDefault="00670954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0163D8" w:rsidRPr="00752817" w:rsidTr="00CD7D0F">
        <w:trPr>
          <w:trHeight w:val="376"/>
        </w:trPr>
        <w:tc>
          <w:tcPr>
            <w:tcW w:w="622" w:type="dxa"/>
            <w:shd w:val="clear" w:color="auto" w:fill="auto"/>
            <w:vAlign w:val="center"/>
          </w:tcPr>
          <w:p w:rsidR="000163D8" w:rsidRDefault="000163D8" w:rsidP="00CD7D0F">
            <w:pPr>
              <w:suppressAutoHyphens/>
              <w:spacing w:line="276" w:lineRule="auto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sz w:val="16"/>
                <w:szCs w:val="16"/>
              </w:rPr>
              <w:t>20.</w:t>
            </w:r>
          </w:p>
        </w:tc>
        <w:tc>
          <w:tcPr>
            <w:tcW w:w="3314" w:type="dxa"/>
            <w:shd w:val="clear" w:color="auto" w:fill="auto"/>
          </w:tcPr>
          <w:p w:rsidR="000163D8" w:rsidRPr="003D10D3" w:rsidRDefault="009913E7" w:rsidP="009913E7">
            <w:pPr>
              <w:suppressAutoHyphens/>
              <w:spacing w:after="120" w:line="276" w:lineRule="auto"/>
              <w:jc w:val="both"/>
              <w:rPr>
                <w:rStyle w:val="cf01"/>
                <w:rFonts w:ascii="Verdana" w:hAnsi="Verdana"/>
              </w:rPr>
            </w:pPr>
            <w:r w:rsidRPr="003D10D3">
              <w:rPr>
                <w:rFonts w:ascii="Verdana" w:hAnsi="Verdana" w:cs="Verdana"/>
                <w:sz w:val="18"/>
                <w:szCs w:val="18"/>
              </w:rPr>
              <w:t>dostawę i instalację do 31-12-2024 r.</w:t>
            </w:r>
          </w:p>
        </w:tc>
        <w:tc>
          <w:tcPr>
            <w:tcW w:w="2409" w:type="dxa"/>
            <w:shd w:val="clear" w:color="auto" w:fill="auto"/>
          </w:tcPr>
          <w:p w:rsidR="000163D8" w:rsidRPr="003D10D3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0163D8" w:rsidRPr="003D10D3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:rsidR="000163D8" w:rsidRPr="005A182C" w:rsidRDefault="000163D8" w:rsidP="00CD7D0F">
            <w:pPr>
              <w:suppressAutoHyphens/>
              <w:spacing w:line="276" w:lineRule="auto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</w:tbl>
    <w:p w:rsidR="00984508" w:rsidRPr="00817F38" w:rsidRDefault="00F61E04" w:rsidP="00A506A6">
      <w:pPr>
        <w:numPr>
          <w:ilvl w:val="0"/>
          <w:numId w:val="5"/>
        </w:numPr>
        <w:spacing w:after="120" w:line="276" w:lineRule="auto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Oświadczam, że</w:t>
      </w:r>
      <w:r w:rsidR="00984508" w:rsidRPr="00817F38">
        <w:rPr>
          <w:rFonts w:ascii="Verdana" w:hAnsi="Verdana" w:cs="Calibri"/>
          <w:b/>
          <w:sz w:val="18"/>
          <w:szCs w:val="18"/>
        </w:rPr>
        <w:t>:</w:t>
      </w:r>
    </w:p>
    <w:p w:rsidR="00984508" w:rsidRPr="00D14FB6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zapoznałem się z treścią zapytania ofertowego</w:t>
      </w:r>
      <w:r w:rsidR="00F61E04">
        <w:rPr>
          <w:rFonts w:ascii="Verdana" w:hAnsi="Verdana" w:cs="Arial"/>
          <w:sz w:val="18"/>
          <w:szCs w:val="18"/>
        </w:rPr>
        <w:t xml:space="preserve"> oraz załącznikami</w:t>
      </w:r>
      <w:r w:rsidRPr="00D14FB6">
        <w:rPr>
          <w:rFonts w:ascii="Verdana" w:hAnsi="Verdana" w:cs="Arial"/>
          <w:sz w:val="18"/>
          <w:szCs w:val="18"/>
        </w:rPr>
        <w:t xml:space="preserve">, nie wnoszę żadnych zastrzeżeń oraz uzyskałem </w:t>
      </w:r>
      <w:r w:rsidR="00F61E04">
        <w:rPr>
          <w:rFonts w:ascii="Verdana" w:hAnsi="Verdana" w:cs="Arial"/>
          <w:sz w:val="18"/>
          <w:szCs w:val="18"/>
        </w:rPr>
        <w:t xml:space="preserve">wszelkie </w:t>
      </w:r>
      <w:r w:rsidRPr="00D14FB6">
        <w:rPr>
          <w:rFonts w:ascii="Verdana" w:hAnsi="Verdana" w:cs="Arial"/>
          <w:sz w:val="18"/>
          <w:szCs w:val="18"/>
        </w:rPr>
        <w:t>niezbędne informacje do przygotowania oferty.</w:t>
      </w:r>
    </w:p>
    <w:p w:rsidR="00984508" w:rsidRPr="001E4484" w:rsidRDefault="00984508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akceptuję założenia zawarte w przedmiotowym zapytaniu ofertowym, dotyczące zakresu zamówienia oraz wymagań w nim zawartych.</w:t>
      </w:r>
    </w:p>
    <w:p w:rsidR="00F61E04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przedstawiona cena uwzględnia wszelkie koszty niezbędne do wykonania zamówienia,</w:t>
      </w:r>
    </w:p>
    <w:p w:rsidR="00F61E04" w:rsidRPr="00D14FB6" w:rsidRDefault="00F61E04" w:rsidP="00A506A6">
      <w:pPr>
        <w:numPr>
          <w:ilvl w:val="0"/>
          <w:numId w:val="6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w przypadku przyznania nam zamówienia, zobowiązuję się do zawarcia umowy w miejscu i</w:t>
      </w:r>
      <w:r w:rsidR="001E4484">
        <w:rPr>
          <w:rFonts w:ascii="Verdana" w:hAnsi="Verdana" w:cs="Arial"/>
          <w:sz w:val="18"/>
          <w:szCs w:val="18"/>
        </w:rPr>
        <w:t> </w:t>
      </w:r>
      <w:r w:rsidRPr="00F61E04">
        <w:rPr>
          <w:rFonts w:ascii="Verdana" w:hAnsi="Verdana" w:cs="Arial"/>
          <w:sz w:val="18"/>
          <w:szCs w:val="18"/>
        </w:rPr>
        <w:t>terminie wskazanym przez Zamawiającego.</w:t>
      </w:r>
    </w:p>
    <w:p w:rsidR="00984508" w:rsidRDefault="00984508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D14FB6">
        <w:rPr>
          <w:rFonts w:ascii="Verdana" w:hAnsi="Verdana" w:cs="Arial"/>
          <w:sz w:val="18"/>
          <w:szCs w:val="18"/>
        </w:rPr>
        <w:t>Przyjmuję do wiadomości, że w przypadku poświadczenia przeze mnie nieprawdy, oferta zostanie odrzucona.</w:t>
      </w:r>
    </w:p>
    <w:p w:rsidR="00F61E04" w:rsidRPr="00F61E04" w:rsidRDefault="00F61E04" w:rsidP="00A506A6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Załącznikami do niniejszej oferty są: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Oświadczenie potwierdzające spełnienie warunków uczestnictwa w postępowaniu ofertowym,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pełnomocnictwo do podpisania oferty (jeśli nie wynika z dokumentów rejestrowych),</w:t>
      </w:r>
    </w:p>
    <w:p w:rsidR="00F61E04" w:rsidRPr="00F61E04" w:rsidRDefault="00F61E04" w:rsidP="00A506A6">
      <w:pPr>
        <w:numPr>
          <w:ilvl w:val="1"/>
          <w:numId w:val="5"/>
        </w:numPr>
        <w:suppressAutoHyphens/>
        <w:spacing w:after="120" w:line="276" w:lineRule="auto"/>
        <w:jc w:val="both"/>
        <w:rPr>
          <w:rFonts w:ascii="Verdana" w:hAnsi="Verdana" w:cs="Arial"/>
          <w:sz w:val="18"/>
          <w:szCs w:val="18"/>
        </w:rPr>
      </w:pPr>
      <w:r w:rsidRPr="00F61E04">
        <w:rPr>
          <w:rFonts w:ascii="Verdana" w:hAnsi="Verdana" w:cs="Arial"/>
          <w:sz w:val="18"/>
          <w:szCs w:val="18"/>
        </w:rPr>
        <w:t>specyfikacja techniczna potwierdzająca spełnienie parametrów zawartych w zapytani</w:t>
      </w:r>
      <w:r>
        <w:rPr>
          <w:rFonts w:ascii="Verdana" w:hAnsi="Verdana" w:cs="Arial"/>
          <w:sz w:val="18"/>
          <w:szCs w:val="18"/>
        </w:rPr>
        <w:t xml:space="preserve">u </w:t>
      </w:r>
      <w:r w:rsidRPr="00F61E04">
        <w:rPr>
          <w:rFonts w:ascii="Verdana" w:hAnsi="Verdana" w:cs="Arial"/>
          <w:sz w:val="18"/>
          <w:szCs w:val="18"/>
        </w:rPr>
        <w:t>ofertow</w:t>
      </w:r>
      <w:r>
        <w:rPr>
          <w:rFonts w:ascii="Verdana" w:hAnsi="Verdana" w:cs="Arial"/>
          <w:sz w:val="18"/>
          <w:szCs w:val="18"/>
        </w:rPr>
        <w:t>ym</w:t>
      </w:r>
      <w:r w:rsidRPr="00F61E04">
        <w:rPr>
          <w:rFonts w:ascii="Verdana" w:hAnsi="Verdana" w:cs="Arial"/>
          <w:sz w:val="18"/>
          <w:szCs w:val="18"/>
        </w:rPr>
        <w:t xml:space="preserve"> (opcjonalnie).</w:t>
      </w:r>
    </w:p>
    <w:p w:rsidR="00F61E04" w:rsidRPr="00D14FB6" w:rsidRDefault="00F61E04" w:rsidP="00FF6742">
      <w:pPr>
        <w:suppressAutoHyphens/>
        <w:spacing w:after="120" w:line="276" w:lineRule="auto"/>
        <w:ind w:left="720"/>
        <w:jc w:val="both"/>
        <w:rPr>
          <w:rFonts w:ascii="Verdana" w:hAnsi="Verdana" w:cs="Arial"/>
          <w:sz w:val="18"/>
          <w:szCs w:val="18"/>
        </w:rPr>
      </w:pPr>
    </w:p>
    <w:p w:rsidR="00984508" w:rsidRPr="00D14FB6" w:rsidRDefault="001E4484" w:rsidP="00CD7D0F">
      <w:pPr>
        <w:spacing w:line="36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Miejscowość </w:t>
      </w:r>
      <w:r w:rsidR="00984508" w:rsidRPr="00D14FB6">
        <w:rPr>
          <w:rFonts w:ascii="Verdana" w:hAnsi="Verdana"/>
          <w:sz w:val="18"/>
          <w:szCs w:val="18"/>
        </w:rPr>
        <w:t>……………………………………… dnia ………………</w:t>
      </w:r>
      <w:r w:rsidR="00435886">
        <w:rPr>
          <w:rFonts w:ascii="Verdana" w:hAnsi="Verdana"/>
          <w:sz w:val="18"/>
          <w:szCs w:val="18"/>
        </w:rPr>
        <w:t>………</w:t>
      </w:r>
      <w:r w:rsidR="00FA1760">
        <w:rPr>
          <w:rFonts w:ascii="Verdana" w:hAnsi="Verdana"/>
          <w:sz w:val="18"/>
          <w:szCs w:val="18"/>
        </w:rPr>
        <w:tab/>
      </w:r>
      <w:r w:rsidR="00FA1760">
        <w:rPr>
          <w:rFonts w:ascii="Verdana" w:hAnsi="Verdana"/>
          <w:sz w:val="18"/>
          <w:szCs w:val="18"/>
        </w:rPr>
        <w:tab/>
      </w:r>
      <w:r w:rsidR="00435886">
        <w:rPr>
          <w:rFonts w:ascii="Verdana" w:hAnsi="Verdana"/>
          <w:sz w:val="18"/>
          <w:szCs w:val="18"/>
        </w:rPr>
        <w:t>……………………………………………</w:t>
      </w:r>
    </w:p>
    <w:p w:rsidR="00FA1760" w:rsidRDefault="00C2083B" w:rsidP="00FA1760">
      <w:pPr>
        <w:spacing w:before="120" w:after="120" w:line="360" w:lineRule="auto"/>
        <w:jc w:val="right"/>
        <w:rPr>
          <w:rFonts w:ascii="Verdana" w:hAnsi="Verdana" w:cs="Aptos"/>
          <w:i/>
          <w:iCs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</w:t>
      </w:r>
      <w:r w:rsidRPr="00CD7D0F">
        <w:rPr>
          <w:rFonts w:ascii="Verdana" w:hAnsi="Verdana"/>
          <w:i/>
          <w:sz w:val="16"/>
        </w:rPr>
        <w:t xml:space="preserve"> podpis </w:t>
      </w:r>
      <w:r w:rsidRPr="005A182C">
        <w:rPr>
          <w:rFonts w:ascii="Verdana" w:hAnsi="Verdana" w:cs="Aptos"/>
          <w:i/>
          <w:iCs/>
          <w:sz w:val="16"/>
          <w:szCs w:val="16"/>
        </w:rPr>
        <w:t>osoby upoważnionej lub</w:t>
      </w:r>
    </w:p>
    <w:p w:rsidR="00C2083B" w:rsidRPr="005A182C" w:rsidRDefault="00C2083B" w:rsidP="005A182C">
      <w:pPr>
        <w:spacing w:before="120" w:after="120" w:line="360" w:lineRule="auto"/>
        <w:jc w:val="right"/>
        <w:rPr>
          <w:rFonts w:ascii="Verdana" w:hAnsi="Verdana" w:cs="Aptos"/>
          <w:sz w:val="16"/>
          <w:szCs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umocowanej do reprezentowania</w:t>
      </w:r>
      <w:r w:rsidRPr="00CD7D0F">
        <w:rPr>
          <w:rFonts w:ascii="Verdana" w:hAnsi="Verdana"/>
          <w:i/>
          <w:sz w:val="16"/>
        </w:rPr>
        <w:t xml:space="preserve"> Oferenta</w:t>
      </w:r>
      <w:r w:rsidRPr="005A182C">
        <w:rPr>
          <w:rFonts w:ascii="Verdana" w:hAnsi="Verdana" w:cs="Aptos"/>
          <w:i/>
          <w:iCs/>
          <w:sz w:val="16"/>
          <w:szCs w:val="16"/>
        </w:rPr>
        <w:t>)</w:t>
      </w: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3D10D3" w:rsidRDefault="003D10D3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</w:p>
    <w:p w:rsidR="00B466C6" w:rsidRPr="00FF6742" w:rsidRDefault="00B466C6" w:rsidP="00FF6742">
      <w:pPr>
        <w:spacing w:before="120" w:after="120" w:line="360" w:lineRule="auto"/>
        <w:ind w:right="38"/>
        <w:jc w:val="center"/>
        <w:rPr>
          <w:rFonts w:ascii="Verdana" w:hAnsi="Verdana" w:cs="Aptos"/>
          <w:b/>
          <w:bCs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 xml:space="preserve">OŚWIADCZENIE POTWIERDZAJĄCE SPEŁNIENIE WARUNKÓW UCZESTNICTWA </w:t>
      </w:r>
      <w:r w:rsidRPr="00FF6742">
        <w:rPr>
          <w:rFonts w:ascii="Verdana" w:hAnsi="Verdana" w:cs="Aptos"/>
          <w:b/>
          <w:bCs/>
          <w:sz w:val="18"/>
          <w:szCs w:val="18"/>
        </w:rPr>
        <w:br/>
        <w:t>W POSTĘPOWANIU OFERTOWYM</w:t>
      </w:r>
    </w:p>
    <w:p w:rsidR="00B466C6" w:rsidRPr="00254DE5" w:rsidRDefault="00B466C6" w:rsidP="005A182C">
      <w:pPr>
        <w:spacing w:before="120" w:after="120" w:line="360" w:lineRule="auto"/>
        <w:ind w:right="39" w:firstLine="18"/>
        <w:jc w:val="both"/>
        <w:rPr>
          <w:rFonts w:ascii="Verdana" w:hAnsi="Verdana" w:cs="Aptos"/>
          <w:sz w:val="18"/>
          <w:szCs w:val="18"/>
        </w:rPr>
      </w:pPr>
      <w:r w:rsidRPr="00254DE5">
        <w:rPr>
          <w:rFonts w:ascii="Verdana" w:hAnsi="Verdana" w:cs="Aptos"/>
          <w:sz w:val="18"/>
          <w:szCs w:val="18"/>
        </w:rPr>
        <w:t xml:space="preserve">W związku z uczestnictwem w postępowaniu ofertowym związanym z przedsięwzięciem pn. </w:t>
      </w:r>
      <w:r w:rsidRPr="005A182C">
        <w:rPr>
          <w:rFonts w:ascii="Verdana" w:hAnsi="Verdana" w:cs="Aptos"/>
          <w:sz w:val="18"/>
          <w:szCs w:val="18"/>
        </w:rPr>
        <w:t>„</w:t>
      </w:r>
      <w:r w:rsidR="005D2B8F" w:rsidRPr="00FA1760">
        <w:rPr>
          <w:rFonts w:ascii="Verdana" w:hAnsi="Verdana" w:cs="Aptos"/>
          <w:sz w:val="18"/>
          <w:szCs w:val="18"/>
        </w:rPr>
        <w:t xml:space="preserve">Automatyzacja i robotyzacja linii tłoczenia profili aluminiowych w zakładzie Hydro Extrusion Poland Sp. z o.o., Oddział w </w:t>
      </w:r>
      <w:r w:rsidR="00FA1760" w:rsidRPr="00FA1760">
        <w:rPr>
          <w:rFonts w:ascii="Verdana" w:hAnsi="Verdana" w:cs="Aptos"/>
          <w:sz w:val="18"/>
          <w:szCs w:val="18"/>
        </w:rPr>
        <w:t xml:space="preserve">Chrzanowie” </w:t>
      </w:r>
      <w:r w:rsidR="00FA1760" w:rsidRPr="00FA1760" w:rsidDel="005D2B8F">
        <w:rPr>
          <w:rStyle w:val="CommentReference"/>
          <w:rFonts w:ascii="Verdana" w:hAnsi="Verdana"/>
          <w:sz w:val="18"/>
          <w:szCs w:val="18"/>
          <w:lang w:eastAsia="pl-PL"/>
        </w:rPr>
        <w:t>oraz</w:t>
      </w:r>
      <w:r w:rsidRPr="00FA1760">
        <w:rPr>
          <w:rFonts w:ascii="Verdana" w:hAnsi="Verdana" w:cs="Aptos"/>
          <w:sz w:val="18"/>
          <w:szCs w:val="18"/>
        </w:rPr>
        <w:t xml:space="preserve"> mając świadomość odpowiedzialności karnej z tytułu składania fałszywych</w:t>
      </w:r>
      <w:r w:rsidRPr="00254DE5">
        <w:rPr>
          <w:rFonts w:ascii="Verdana" w:hAnsi="Verdana" w:cs="Aptos"/>
          <w:sz w:val="18"/>
          <w:szCs w:val="18"/>
        </w:rPr>
        <w:t xml:space="preserve"> oświadczeń w celu uzyskania zamówienia, wynikającej z art. 233 § 1 ustawy z dnia 6 czerwca 1997 r. Kodeks karny (Dz. U. z 1997 r. Nr 88 poz. 553 – jednolity tekst z późn. zm.), ja niżej podpisany(a) oświadczam, że ......................................... (</w:t>
      </w:r>
      <w:r w:rsidRPr="00254DE5">
        <w:rPr>
          <w:rFonts w:ascii="Verdana" w:hAnsi="Verdana" w:cs="Aptos"/>
          <w:i/>
          <w:sz w:val="18"/>
          <w:szCs w:val="18"/>
        </w:rPr>
        <w:t>nazwa Oferenta)</w:t>
      </w:r>
      <w:r w:rsidRPr="00254DE5">
        <w:rPr>
          <w:rFonts w:ascii="Verdana" w:hAnsi="Verdana" w:cs="Aptos"/>
          <w:sz w:val="18"/>
          <w:szCs w:val="18"/>
        </w:rPr>
        <w:t xml:space="preserve">: 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b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jest uprawniony do wykonywania określonej działalności lub czynności, tj.: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czynnie prowadzi działalności gospodarczą (</w:t>
      </w:r>
      <w:r w:rsidRPr="00FF6742">
        <w:rPr>
          <w:rStyle w:val="ui-provider"/>
          <w:rFonts w:ascii="Verdana" w:hAnsi="Verdana" w:cs="Aptos"/>
          <w:sz w:val="18"/>
          <w:szCs w:val="18"/>
        </w:rPr>
        <w:t xml:space="preserve">w przypadku dostawców krajowych - </w:t>
      </w:r>
      <w:r w:rsidRPr="00FF6742">
        <w:rPr>
          <w:rFonts w:ascii="Verdana" w:hAnsi="Verdana" w:cs="Aptos"/>
          <w:sz w:val="18"/>
          <w:szCs w:val="18"/>
        </w:rPr>
        <w:t>aktywny wpis w CEIDG lub KRS) oraz posiada uprawnienia do wykonywania działalności polegającej na sprzedaży przedmiotu zapytania ofertowego, oraz</w:t>
      </w:r>
    </w:p>
    <w:p w:rsidR="00B466C6" w:rsidRPr="00FF6742" w:rsidRDefault="00B466C6" w:rsidP="00A506A6">
      <w:pPr>
        <w:numPr>
          <w:ilvl w:val="1"/>
          <w:numId w:val="7"/>
        </w:numPr>
        <w:tabs>
          <w:tab w:val="left" w:pos="1134"/>
        </w:tabs>
        <w:spacing w:before="120" w:after="120" w:line="360" w:lineRule="auto"/>
        <w:ind w:left="1134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 xml:space="preserve">wobec podmiotu </w:t>
      </w:r>
      <w:bookmarkStart w:id="1" w:name="_Hlk141133807"/>
      <w:r w:rsidRPr="00FF6742">
        <w:rPr>
          <w:rFonts w:ascii="Verdana" w:hAnsi="Verdana" w:cs="Aptos"/>
          <w:sz w:val="18"/>
          <w:szCs w:val="18"/>
        </w:rPr>
        <w:t>nie otwarto likwidacji, nie ogłoszono upadłości oraz nie istnieją przesłanki, które mogłyby prowadzić do upadłości lub likwidacji</w:t>
      </w:r>
      <w:bookmarkEnd w:id="1"/>
      <w:r w:rsidRPr="00FF6742">
        <w:rPr>
          <w:rFonts w:ascii="Verdana" w:hAnsi="Verdana" w:cs="Aptos"/>
          <w:sz w:val="18"/>
          <w:szCs w:val="18"/>
        </w:rPr>
        <w:t>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posiada niezbędną wiedzę i doświadczenie umożliwiające poprawną realizację zamówienia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znajduje się w sytuacji ekonomicznej i finansowej zapewniającej prawidłową realizację pełnego zakresu przedmiotu zamówienia, w tym jego terminową realizację,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dysponuje odpowiednim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potencjałem technicznym</w:t>
      </w:r>
      <w:r w:rsidRPr="00FF6742">
        <w:rPr>
          <w:rFonts w:ascii="Verdana" w:hAnsi="Verdana" w:cs="Aptos"/>
          <w:sz w:val="18"/>
          <w:szCs w:val="18"/>
        </w:rPr>
        <w:t xml:space="preserve"> oraz </w:t>
      </w:r>
      <w:r w:rsidRPr="00FF6742">
        <w:rPr>
          <w:rFonts w:ascii="Verdana" w:hAnsi="Verdana" w:cs="Aptos"/>
          <w:b/>
          <w:sz w:val="18"/>
          <w:szCs w:val="18"/>
        </w:rPr>
        <w:t>zasobami kadrowymi</w:t>
      </w:r>
      <w:r w:rsidRPr="00FF6742">
        <w:rPr>
          <w:rFonts w:ascii="Verdana" w:hAnsi="Verdana" w:cs="Aptos"/>
          <w:sz w:val="18"/>
          <w:szCs w:val="18"/>
        </w:rPr>
        <w:t xml:space="preserve"> umożliwiającymi poprawną realizację zamówienia,</w:t>
      </w:r>
    </w:p>
    <w:p w:rsidR="00B466C6" w:rsidRPr="00FF6742" w:rsidRDefault="00B466C6" w:rsidP="00A506A6">
      <w:pPr>
        <w:numPr>
          <w:ilvl w:val="0"/>
          <w:numId w:val="7"/>
        </w:numPr>
        <w:spacing w:before="120" w:after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wypełnia obowiązki informacyjne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przewidziane w art. 13 lub art. 14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sz w:val="18"/>
          <w:szCs w:val="18"/>
        </w:rPr>
        <w:t>RODO</w:t>
      </w:r>
      <w:r w:rsidRPr="00FF6742">
        <w:rPr>
          <w:rFonts w:ascii="Verdana" w:hAnsi="Verdana" w:cs="Aptos"/>
          <w:sz w:val="18"/>
          <w:szCs w:val="18"/>
        </w:rPr>
        <w:t xml:space="preserve"> wobec osób fizycznych, od których dane osobowe pozyskał bezpośrednio lub pośrednio w celu ubiegania się o udzielenie zamówienia publicznego w niniejszym postępowaniu,</w:t>
      </w:r>
    </w:p>
    <w:p w:rsidR="00B466C6" w:rsidRPr="00FF6742" w:rsidRDefault="00B466C6" w:rsidP="00A506A6">
      <w:pPr>
        <w:pStyle w:val="ListParagraph"/>
        <w:numPr>
          <w:ilvl w:val="0"/>
          <w:numId w:val="7"/>
        </w:numPr>
        <w:spacing w:after="120" w:line="360" w:lineRule="auto"/>
        <w:ind w:left="567" w:hanging="567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sz w:val="18"/>
          <w:szCs w:val="18"/>
        </w:rPr>
        <w:t>nie jest powiązany osobowo ani kapitałowo</w:t>
      </w:r>
      <w:r w:rsidRPr="00FF6742">
        <w:rPr>
          <w:rFonts w:ascii="Verdana" w:hAnsi="Verdana" w:cs="Aptos"/>
          <w:sz w:val="18"/>
          <w:szCs w:val="18"/>
        </w:rPr>
        <w:t xml:space="preserve"> </w:t>
      </w:r>
      <w:r w:rsidRPr="00FF6742">
        <w:rPr>
          <w:rFonts w:ascii="Verdana" w:hAnsi="Verdana" w:cs="Aptos"/>
          <w:b/>
          <w:bCs/>
          <w:sz w:val="18"/>
          <w:szCs w:val="18"/>
        </w:rPr>
        <w:t>z Zamawiającym</w:t>
      </w:r>
      <w:r w:rsidRPr="00FF6742">
        <w:rPr>
          <w:rFonts w:ascii="Verdana" w:hAnsi="Verdana" w:cs="Aptos"/>
          <w:sz w:val="18"/>
          <w:szCs w:val="18"/>
        </w:rPr>
        <w:t>. 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przeprowadzeniem procedury Dostawcy a Dostawcą, polegające w szczególności na:</w:t>
      </w:r>
    </w:p>
    <w:p w:rsidR="00B466C6" w:rsidRPr="00FF6742" w:rsidRDefault="00B466C6" w:rsidP="003D10D3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uczestniczeniu w spółce jako wspólnik spółki cywilnej lub spółki osobowej,</w:t>
      </w:r>
    </w:p>
    <w:p w:rsidR="00B466C6" w:rsidRPr="00FF6742" w:rsidRDefault="00B466C6" w:rsidP="003D10D3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posiadaniu co najmniej 10 % udziałów lub akcji, o ile niższy próg nie wynika z przepisów prawa,</w:t>
      </w:r>
    </w:p>
    <w:p w:rsidR="00B466C6" w:rsidRPr="00FF6742" w:rsidRDefault="00B466C6" w:rsidP="003D10D3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pełnieniu funkcji członka organu nadzorczego lub zarządzającego, prokurenta, pełnomocnika,</w:t>
      </w:r>
    </w:p>
    <w:p w:rsidR="00B466C6" w:rsidRPr="00FF6742" w:rsidRDefault="00B466C6" w:rsidP="003D10D3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pozostawaniu w związku małżeńskim, w stosunku pokrewieństwa lub powinowactwa w linii prostej, pokrewieństwa drugiego stopnia lub powinowactwa drugiego stopnia w linii bocznej lub w stosunku przysposobienia, opieki lub kurateli albo pozostawanie we wspólnym pożyciu z dostawcą, jego zastępcą prawnym lub członkami organów zarządzających lub organów nadzorczych wykonawców ubiegających się o udzielenie zamówienia,</w:t>
      </w:r>
    </w:p>
    <w:p w:rsidR="00B466C6" w:rsidRPr="00FF6742" w:rsidRDefault="00B466C6" w:rsidP="003D10D3">
      <w:pPr>
        <w:pStyle w:val="ListParagraph"/>
        <w:numPr>
          <w:ilvl w:val="0"/>
          <w:numId w:val="8"/>
        </w:numPr>
        <w:spacing w:after="120" w:line="360" w:lineRule="auto"/>
        <w:contextualSpacing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pozostawanie z dostawcą w takim stosunku prawnym lub faktycznym, że istnieje uzasadniona wątpliwość co do ich bezstronności lub niezależności w związku z</w:t>
      </w:r>
      <w:r w:rsidR="00254DE5">
        <w:rPr>
          <w:rFonts w:ascii="Verdana" w:hAnsi="Verdana" w:cs="Aptos"/>
          <w:sz w:val="18"/>
          <w:szCs w:val="18"/>
        </w:rPr>
        <w:t> </w:t>
      </w:r>
      <w:r w:rsidRPr="00FF6742">
        <w:rPr>
          <w:rFonts w:ascii="Verdana" w:hAnsi="Verdana" w:cs="Aptos"/>
          <w:sz w:val="18"/>
          <w:szCs w:val="18"/>
        </w:rPr>
        <w:t>postępowaniem o udzielenie zamówienia.</w:t>
      </w:r>
    </w:p>
    <w:p w:rsidR="00B466C6" w:rsidRDefault="00B466C6" w:rsidP="00A506A6">
      <w:pPr>
        <w:numPr>
          <w:ilvl w:val="0"/>
          <w:numId w:val="7"/>
        </w:numPr>
        <w:spacing w:before="120" w:line="360" w:lineRule="auto"/>
        <w:ind w:left="567" w:right="39" w:hanging="567"/>
        <w:jc w:val="both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b/>
          <w:bCs/>
          <w:sz w:val="18"/>
          <w:szCs w:val="18"/>
        </w:rPr>
        <w:t>wszystkie informacje podane w powyższych oświadczeniach są aktualne i zgodne z prawdą</w:t>
      </w:r>
      <w:r w:rsidRPr="00FF6742">
        <w:rPr>
          <w:rFonts w:ascii="Verdana" w:hAnsi="Verdana" w:cs="Aptos"/>
          <w:sz w:val="18"/>
          <w:szCs w:val="18"/>
        </w:rPr>
        <w:t xml:space="preserve"> oraz zostały przedstawione z pełną świadomością konsekwencji wprowadzenia Zamawiającego w błąd przy przedstawianiu informacji. Jednocześnie zobowiązuje się do niezwłocznego przekazania Zamawiającemu aktualizacji powyższych oświadczeń w przypadku jakichkolwiek zmian w tym zakresie.</w:t>
      </w:r>
    </w:p>
    <w:p w:rsidR="00254DE5" w:rsidRPr="00FF6742" w:rsidRDefault="00254DE5" w:rsidP="005A182C">
      <w:pPr>
        <w:spacing w:before="120" w:line="360" w:lineRule="auto"/>
        <w:ind w:left="567" w:right="39"/>
        <w:jc w:val="both"/>
        <w:rPr>
          <w:rFonts w:ascii="Verdana" w:hAnsi="Verdana" w:cs="Aptos"/>
          <w:sz w:val="18"/>
          <w:szCs w:val="18"/>
        </w:rPr>
      </w:pPr>
    </w:p>
    <w:p w:rsidR="00B466C6" w:rsidRPr="00FF6742" w:rsidRDefault="00B466C6" w:rsidP="00FF6742">
      <w:pPr>
        <w:spacing w:before="600" w:after="120" w:line="360" w:lineRule="auto"/>
        <w:ind w:left="2829" w:firstLine="709"/>
        <w:jc w:val="center"/>
        <w:rPr>
          <w:rFonts w:ascii="Verdana" w:hAnsi="Verdana" w:cs="Aptos"/>
          <w:sz w:val="18"/>
          <w:szCs w:val="18"/>
        </w:rPr>
      </w:pPr>
      <w:r w:rsidRPr="00FF6742">
        <w:rPr>
          <w:rFonts w:ascii="Verdana" w:hAnsi="Verdana" w:cs="Aptos"/>
          <w:sz w:val="18"/>
          <w:szCs w:val="18"/>
        </w:rPr>
        <w:t>.............................................................................</w:t>
      </w:r>
    </w:p>
    <w:p w:rsidR="00F61E04" w:rsidRPr="00CD7D0F" w:rsidRDefault="00B466C6" w:rsidP="00CD7D0F">
      <w:pPr>
        <w:spacing w:before="120" w:after="120" w:line="360" w:lineRule="auto"/>
        <w:ind w:left="4248"/>
        <w:jc w:val="center"/>
        <w:rPr>
          <w:rFonts w:ascii="Verdana" w:hAnsi="Verdana"/>
          <w:sz w:val="16"/>
        </w:rPr>
      </w:pPr>
      <w:r w:rsidRPr="005A182C">
        <w:rPr>
          <w:rFonts w:ascii="Verdana" w:hAnsi="Verdana" w:cs="Aptos"/>
          <w:i/>
          <w:iCs/>
          <w:sz w:val="16"/>
          <w:szCs w:val="16"/>
        </w:rPr>
        <w:t>(czytelny podpis osoby upoważnionej lub umocowanej do reprezentowania Oferenta)</w:t>
      </w:r>
      <w:bookmarkEnd w:id="0"/>
    </w:p>
    <w:sectPr w:rsidR="00F61E04" w:rsidRPr="00CD7D0F" w:rsidSect="00CD7D0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155" w:right="1274" w:bottom="2155" w:left="1418" w:header="0" w:footer="4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E79" w:rsidRDefault="004D1E79" w:rsidP="003D7AE0">
      <w:r>
        <w:separator/>
      </w:r>
    </w:p>
  </w:endnote>
  <w:endnote w:type="continuationSeparator" w:id="0">
    <w:p w:rsidR="004D1E79" w:rsidRDefault="004D1E79" w:rsidP="003D7AE0">
      <w:r>
        <w:continuationSeparator/>
      </w:r>
    </w:p>
  </w:endnote>
  <w:endnote w:type="continuationNotice" w:id="1">
    <w:p w:rsidR="004D1E79" w:rsidRDefault="004D1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Pr="007B7EDB" w:rsidRDefault="007810EE" w:rsidP="00587CE9">
    <w:pPr>
      <w:pStyle w:val="Footer"/>
      <w:jc w:val="center"/>
      <w:rPr>
        <w:sz w:val="18"/>
        <w:szCs w:val="18"/>
      </w:rPr>
    </w:pPr>
    <w:r w:rsidRPr="007B7EDB">
      <w:rPr>
        <w:sz w:val="18"/>
        <w:szCs w:val="18"/>
      </w:rPr>
      <w:t xml:space="preserve">Strona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PAGE  \* Arabic  \*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1</w:t>
    </w:r>
    <w:r w:rsidRPr="007B7EDB">
      <w:rPr>
        <w:sz w:val="18"/>
        <w:szCs w:val="18"/>
      </w:rPr>
      <w:fldChar w:fldCharType="end"/>
    </w:r>
    <w:r w:rsidRPr="007B7EDB">
      <w:rPr>
        <w:sz w:val="18"/>
        <w:szCs w:val="18"/>
      </w:rPr>
      <w:t xml:space="preserve"> z </w:t>
    </w:r>
    <w:r w:rsidRPr="007B7EDB">
      <w:rPr>
        <w:sz w:val="18"/>
        <w:szCs w:val="18"/>
      </w:rPr>
      <w:fldChar w:fldCharType="begin"/>
    </w:r>
    <w:r w:rsidRPr="007B7EDB">
      <w:rPr>
        <w:sz w:val="18"/>
        <w:szCs w:val="18"/>
      </w:rPr>
      <w:instrText>NUMPAGES \ * arabskie \ * MERGEFORMAT</w:instrText>
    </w:r>
    <w:r w:rsidRPr="007B7EDB">
      <w:rPr>
        <w:sz w:val="18"/>
        <w:szCs w:val="18"/>
      </w:rPr>
      <w:fldChar w:fldCharType="separate"/>
    </w:r>
    <w:r w:rsidR="00654E08">
      <w:rPr>
        <w:noProof/>
        <w:sz w:val="18"/>
        <w:szCs w:val="18"/>
      </w:rPr>
      <w:t>2</w:t>
    </w:r>
    <w:r w:rsidRPr="007B7EDB">
      <w:rPr>
        <w:sz w:val="18"/>
        <w:szCs w:val="18"/>
      </w:rPr>
      <w:fldChar w:fldCharType="end"/>
    </w:r>
  </w:p>
  <w:p w:rsidR="007810EE" w:rsidRPr="00BF285B" w:rsidRDefault="0078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E79" w:rsidRDefault="004D1E79" w:rsidP="003D7AE0">
      <w:r>
        <w:separator/>
      </w:r>
    </w:p>
  </w:footnote>
  <w:footnote w:type="continuationSeparator" w:id="0">
    <w:p w:rsidR="004D1E79" w:rsidRDefault="004D1E79" w:rsidP="003D7AE0">
      <w:r>
        <w:continuationSeparator/>
      </w:r>
    </w:p>
  </w:footnote>
  <w:footnote w:type="continuationNotice" w:id="1">
    <w:p w:rsidR="004D1E79" w:rsidRDefault="004D1E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4D1E79">
    <w:pPr>
      <w:pStyle w:val="Header"/>
    </w:pPr>
    <w:r>
      <w:rPr>
        <w:noProof/>
        <w:lang w:eastAsia="pl-PL"/>
      </w:rPr>
      <w:pict w14:anchorId="340B3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8443" o:spid="_x0000_s103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0694" w:rsidRDefault="00530694">
    <w:pPr>
      <w:pStyle w:val="Header"/>
    </w:pPr>
  </w:p>
  <w:p w:rsidR="00530694" w:rsidRDefault="00530694">
    <w:pPr>
      <w:pStyle w:val="Header"/>
    </w:pPr>
  </w:p>
  <w:p w:rsidR="007810EE" w:rsidRDefault="007810EE" w:rsidP="00CD7D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0EE" w:rsidRDefault="005A182C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2C6A37DC" wp14:editId="0B545729">
          <wp:simplePos x="0" y="0"/>
          <wp:positionH relativeFrom="column">
            <wp:posOffset>-468630</wp:posOffset>
          </wp:positionH>
          <wp:positionV relativeFrom="paragraph">
            <wp:posOffset>369570</wp:posOffset>
          </wp:positionV>
          <wp:extent cx="1494790" cy="589280"/>
          <wp:effectExtent l="0" t="0" r="0" b="0"/>
          <wp:wrapNone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1EDB0BE" wp14:editId="508276F1">
          <wp:simplePos x="0" y="0"/>
          <wp:positionH relativeFrom="column">
            <wp:posOffset>3931920</wp:posOffset>
          </wp:positionH>
          <wp:positionV relativeFrom="paragraph">
            <wp:posOffset>274320</wp:posOffset>
          </wp:positionV>
          <wp:extent cx="2305050" cy="76200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A216E2" wp14:editId="5C11EB66">
          <wp:simplePos x="0" y="0"/>
          <wp:positionH relativeFrom="column">
            <wp:posOffset>1417320</wp:posOffset>
          </wp:positionH>
          <wp:positionV relativeFrom="paragraph">
            <wp:posOffset>400050</wp:posOffset>
          </wp:positionV>
          <wp:extent cx="2192020" cy="543560"/>
          <wp:effectExtent l="0" t="0" r="0" b="0"/>
          <wp:wrapNone/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74" b="10085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4D0356"/>
    <w:multiLevelType w:val="hybridMultilevel"/>
    <w:tmpl w:val="8AB48A68"/>
    <w:lvl w:ilvl="0" w:tplc="C11E298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5F3F38"/>
    <w:multiLevelType w:val="hybridMultilevel"/>
    <w:tmpl w:val="4778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8" w15:restartNumberingAfterBreak="0">
    <w:nsid w:val="46D06C97"/>
    <w:multiLevelType w:val="hybridMultilevel"/>
    <w:tmpl w:val="B4A21F5C"/>
    <w:lvl w:ilvl="0" w:tplc="21C02AFA">
      <w:start w:val="1"/>
      <w:numFmt w:val="decimal"/>
      <w:lvlText w:val="%1."/>
      <w:lvlJc w:val="left"/>
      <w:pPr>
        <w:ind w:left="720" w:hanging="720"/>
      </w:pPr>
      <w:rPr>
        <w:rFonts w:cs="Times New Roman"/>
        <w:b/>
        <w:sz w:val="18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646F7C2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1" w15:restartNumberingAfterBreak="0">
    <w:nsid w:val="70D157B2"/>
    <w:multiLevelType w:val="hybridMultilevel"/>
    <w:tmpl w:val="920ECD2A"/>
    <w:lvl w:ilvl="0" w:tplc="60BEF1A2">
      <w:start w:val="1"/>
      <w:numFmt w:val="decimal"/>
      <w:lvlText w:val="%1."/>
      <w:lvlJc w:val="left"/>
      <w:pPr>
        <w:ind w:left="829" w:firstLine="0"/>
      </w:pPr>
      <w:rPr>
        <w:rFonts w:ascii="Verdana" w:eastAsia="Yu Gothic UI" w:hAnsi="Verdana" w:cs="Aptos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F84CB80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2" w:tplc="62328B74">
      <w:start w:val="1"/>
      <w:numFmt w:val="bullet"/>
      <w:lvlText w:val="▪"/>
      <w:lvlJc w:val="left"/>
      <w:pPr>
        <w:ind w:left="20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863C24B2">
      <w:start w:val="1"/>
      <w:numFmt w:val="bullet"/>
      <w:lvlText w:val="•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0B7601AE">
      <w:start w:val="1"/>
      <w:numFmt w:val="bullet"/>
      <w:lvlText w:val="o"/>
      <w:lvlJc w:val="left"/>
      <w:pPr>
        <w:ind w:left="34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EBF48C3C">
      <w:start w:val="1"/>
      <w:numFmt w:val="bullet"/>
      <w:lvlText w:val="▪"/>
      <w:lvlJc w:val="left"/>
      <w:pPr>
        <w:ind w:left="41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42869FD2">
      <w:start w:val="1"/>
      <w:numFmt w:val="bullet"/>
      <w:lvlText w:val="•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DA1E3C0A">
      <w:start w:val="1"/>
      <w:numFmt w:val="bullet"/>
      <w:lvlText w:val="o"/>
      <w:lvlJc w:val="left"/>
      <w:pPr>
        <w:ind w:left="56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B9EE89CC">
      <w:start w:val="1"/>
      <w:numFmt w:val="bullet"/>
      <w:lvlText w:val="▪"/>
      <w:lvlJc w:val="left"/>
      <w:pPr>
        <w:ind w:left="63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81429034">
    <w:abstractNumId w:val="4"/>
  </w:num>
  <w:num w:numId="2" w16cid:durableId="2146658414">
    <w:abstractNumId w:val="6"/>
  </w:num>
  <w:num w:numId="3" w16cid:durableId="226964234">
    <w:abstractNumId w:val="10"/>
  </w:num>
  <w:num w:numId="4" w16cid:durableId="1429615299">
    <w:abstractNumId w:val="7"/>
  </w:num>
  <w:num w:numId="5" w16cid:durableId="176115561">
    <w:abstractNumId w:val="8"/>
  </w:num>
  <w:num w:numId="6" w16cid:durableId="672608980">
    <w:abstractNumId w:val="5"/>
  </w:num>
  <w:num w:numId="7" w16cid:durableId="154123676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90151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E0"/>
    <w:rsid w:val="000008FF"/>
    <w:rsid w:val="00002DC5"/>
    <w:rsid w:val="0000332A"/>
    <w:rsid w:val="00006868"/>
    <w:rsid w:val="00007132"/>
    <w:rsid w:val="00007152"/>
    <w:rsid w:val="00010E81"/>
    <w:rsid w:val="000112E9"/>
    <w:rsid w:val="0001131D"/>
    <w:rsid w:val="00011337"/>
    <w:rsid w:val="00011C5F"/>
    <w:rsid w:val="00011CFA"/>
    <w:rsid w:val="000120E6"/>
    <w:rsid w:val="00015A73"/>
    <w:rsid w:val="00015F29"/>
    <w:rsid w:val="000163D8"/>
    <w:rsid w:val="00016FD6"/>
    <w:rsid w:val="00025A6B"/>
    <w:rsid w:val="00025A77"/>
    <w:rsid w:val="00027FF1"/>
    <w:rsid w:val="0003026D"/>
    <w:rsid w:val="00030D54"/>
    <w:rsid w:val="00030E4B"/>
    <w:rsid w:val="00033624"/>
    <w:rsid w:val="00041465"/>
    <w:rsid w:val="00041C07"/>
    <w:rsid w:val="00044100"/>
    <w:rsid w:val="00045EB6"/>
    <w:rsid w:val="0004636D"/>
    <w:rsid w:val="0005177F"/>
    <w:rsid w:val="00051C67"/>
    <w:rsid w:val="00052C97"/>
    <w:rsid w:val="00053FA0"/>
    <w:rsid w:val="00056A89"/>
    <w:rsid w:val="00061CC3"/>
    <w:rsid w:val="00063DA7"/>
    <w:rsid w:val="00065241"/>
    <w:rsid w:val="00065604"/>
    <w:rsid w:val="0006595C"/>
    <w:rsid w:val="00071EC6"/>
    <w:rsid w:val="00076FB2"/>
    <w:rsid w:val="0007723E"/>
    <w:rsid w:val="000816F1"/>
    <w:rsid w:val="00082DF1"/>
    <w:rsid w:val="000856E0"/>
    <w:rsid w:val="00086355"/>
    <w:rsid w:val="000905A0"/>
    <w:rsid w:val="00092DCA"/>
    <w:rsid w:val="00093573"/>
    <w:rsid w:val="00096B6D"/>
    <w:rsid w:val="000A1564"/>
    <w:rsid w:val="000A2406"/>
    <w:rsid w:val="000B072E"/>
    <w:rsid w:val="000B4F0A"/>
    <w:rsid w:val="000B7794"/>
    <w:rsid w:val="000C01D9"/>
    <w:rsid w:val="000C0D5F"/>
    <w:rsid w:val="000C1EAA"/>
    <w:rsid w:val="000C3B73"/>
    <w:rsid w:val="000C52F6"/>
    <w:rsid w:val="000C5365"/>
    <w:rsid w:val="000C60F5"/>
    <w:rsid w:val="000C7C39"/>
    <w:rsid w:val="000D123E"/>
    <w:rsid w:val="000D1C4F"/>
    <w:rsid w:val="000D207F"/>
    <w:rsid w:val="000D3A1F"/>
    <w:rsid w:val="000D4F73"/>
    <w:rsid w:val="000E4609"/>
    <w:rsid w:val="000E515B"/>
    <w:rsid w:val="000E52DF"/>
    <w:rsid w:val="000E5DE5"/>
    <w:rsid w:val="000E6047"/>
    <w:rsid w:val="000F0B2F"/>
    <w:rsid w:val="000F77C1"/>
    <w:rsid w:val="001021E6"/>
    <w:rsid w:val="00107C36"/>
    <w:rsid w:val="00110678"/>
    <w:rsid w:val="00111864"/>
    <w:rsid w:val="00113FD8"/>
    <w:rsid w:val="0011500A"/>
    <w:rsid w:val="00115403"/>
    <w:rsid w:val="00115551"/>
    <w:rsid w:val="00115668"/>
    <w:rsid w:val="00115F33"/>
    <w:rsid w:val="00115F6C"/>
    <w:rsid w:val="00116DAD"/>
    <w:rsid w:val="00124370"/>
    <w:rsid w:val="00127F1A"/>
    <w:rsid w:val="00131953"/>
    <w:rsid w:val="00132D56"/>
    <w:rsid w:val="0013381F"/>
    <w:rsid w:val="00134763"/>
    <w:rsid w:val="00135098"/>
    <w:rsid w:val="00137605"/>
    <w:rsid w:val="00141476"/>
    <w:rsid w:val="00144A39"/>
    <w:rsid w:val="00145B07"/>
    <w:rsid w:val="001514D1"/>
    <w:rsid w:val="0015178C"/>
    <w:rsid w:val="00154676"/>
    <w:rsid w:val="00156655"/>
    <w:rsid w:val="001575D8"/>
    <w:rsid w:val="001606F3"/>
    <w:rsid w:val="001674D7"/>
    <w:rsid w:val="00167E66"/>
    <w:rsid w:val="00171D93"/>
    <w:rsid w:val="001743BB"/>
    <w:rsid w:val="00174782"/>
    <w:rsid w:val="00176FA6"/>
    <w:rsid w:val="00177ABA"/>
    <w:rsid w:val="00181694"/>
    <w:rsid w:val="001828A7"/>
    <w:rsid w:val="00184221"/>
    <w:rsid w:val="00184D3D"/>
    <w:rsid w:val="00186793"/>
    <w:rsid w:val="00186890"/>
    <w:rsid w:val="0018798B"/>
    <w:rsid w:val="00190ECD"/>
    <w:rsid w:val="00190F78"/>
    <w:rsid w:val="0019433F"/>
    <w:rsid w:val="001944CA"/>
    <w:rsid w:val="001A1A71"/>
    <w:rsid w:val="001B0578"/>
    <w:rsid w:val="001B14EF"/>
    <w:rsid w:val="001B218D"/>
    <w:rsid w:val="001B29B9"/>
    <w:rsid w:val="001B5464"/>
    <w:rsid w:val="001B7E35"/>
    <w:rsid w:val="001C54EB"/>
    <w:rsid w:val="001C5562"/>
    <w:rsid w:val="001D0051"/>
    <w:rsid w:val="001D0CA9"/>
    <w:rsid w:val="001D0D4B"/>
    <w:rsid w:val="001D2D7F"/>
    <w:rsid w:val="001D4529"/>
    <w:rsid w:val="001D5DF6"/>
    <w:rsid w:val="001E3B90"/>
    <w:rsid w:val="001E3DA1"/>
    <w:rsid w:val="001E4484"/>
    <w:rsid w:val="001E4E10"/>
    <w:rsid w:val="001E5183"/>
    <w:rsid w:val="001E6617"/>
    <w:rsid w:val="001E7539"/>
    <w:rsid w:val="001F36BE"/>
    <w:rsid w:val="001F478C"/>
    <w:rsid w:val="001F5B40"/>
    <w:rsid w:val="001F5BEE"/>
    <w:rsid w:val="001F6C5B"/>
    <w:rsid w:val="0020145B"/>
    <w:rsid w:val="00203A22"/>
    <w:rsid w:val="002073DB"/>
    <w:rsid w:val="002125D1"/>
    <w:rsid w:val="002135CA"/>
    <w:rsid w:val="00222F42"/>
    <w:rsid w:val="002238A5"/>
    <w:rsid w:val="00224BFA"/>
    <w:rsid w:val="002259A3"/>
    <w:rsid w:val="002300A7"/>
    <w:rsid w:val="002302E5"/>
    <w:rsid w:val="00231B8B"/>
    <w:rsid w:val="00232909"/>
    <w:rsid w:val="002351D4"/>
    <w:rsid w:val="002358BF"/>
    <w:rsid w:val="00237ECD"/>
    <w:rsid w:val="002410B2"/>
    <w:rsid w:val="002419AE"/>
    <w:rsid w:val="00241EA3"/>
    <w:rsid w:val="002479D9"/>
    <w:rsid w:val="0025023C"/>
    <w:rsid w:val="00250584"/>
    <w:rsid w:val="00253C9E"/>
    <w:rsid w:val="0025443B"/>
    <w:rsid w:val="00254A0F"/>
    <w:rsid w:val="00254DE5"/>
    <w:rsid w:val="002558F2"/>
    <w:rsid w:val="00255A6C"/>
    <w:rsid w:val="00256571"/>
    <w:rsid w:val="00256785"/>
    <w:rsid w:val="002571F7"/>
    <w:rsid w:val="00260038"/>
    <w:rsid w:val="00260252"/>
    <w:rsid w:val="002607CA"/>
    <w:rsid w:val="00261E1A"/>
    <w:rsid w:val="00264B2E"/>
    <w:rsid w:val="00267949"/>
    <w:rsid w:val="00267D64"/>
    <w:rsid w:val="00271447"/>
    <w:rsid w:val="002732F4"/>
    <w:rsid w:val="00274C05"/>
    <w:rsid w:val="00275299"/>
    <w:rsid w:val="00277037"/>
    <w:rsid w:val="00282EAA"/>
    <w:rsid w:val="00284D2B"/>
    <w:rsid w:val="00286B29"/>
    <w:rsid w:val="00294B16"/>
    <w:rsid w:val="00295218"/>
    <w:rsid w:val="002A0488"/>
    <w:rsid w:val="002A2357"/>
    <w:rsid w:val="002A2A06"/>
    <w:rsid w:val="002A56BA"/>
    <w:rsid w:val="002A589A"/>
    <w:rsid w:val="002A70E4"/>
    <w:rsid w:val="002B34C3"/>
    <w:rsid w:val="002B3E66"/>
    <w:rsid w:val="002B4630"/>
    <w:rsid w:val="002B4F5D"/>
    <w:rsid w:val="002B7405"/>
    <w:rsid w:val="002C5E84"/>
    <w:rsid w:val="002D08EB"/>
    <w:rsid w:val="002D1EDE"/>
    <w:rsid w:val="002D34FD"/>
    <w:rsid w:val="002D5D55"/>
    <w:rsid w:val="002D617E"/>
    <w:rsid w:val="002D71CF"/>
    <w:rsid w:val="002E0ACF"/>
    <w:rsid w:val="002E49C8"/>
    <w:rsid w:val="002E73C1"/>
    <w:rsid w:val="002E7B3E"/>
    <w:rsid w:val="002F0210"/>
    <w:rsid w:val="002F17B1"/>
    <w:rsid w:val="002F2BD1"/>
    <w:rsid w:val="002F64BD"/>
    <w:rsid w:val="002F6763"/>
    <w:rsid w:val="002F6E6D"/>
    <w:rsid w:val="002F7129"/>
    <w:rsid w:val="00302988"/>
    <w:rsid w:val="00303BEE"/>
    <w:rsid w:val="003045A4"/>
    <w:rsid w:val="00305875"/>
    <w:rsid w:val="00312FE6"/>
    <w:rsid w:val="003134C5"/>
    <w:rsid w:val="00313A05"/>
    <w:rsid w:val="00314022"/>
    <w:rsid w:val="0031428E"/>
    <w:rsid w:val="00315879"/>
    <w:rsid w:val="0031698E"/>
    <w:rsid w:val="00316D23"/>
    <w:rsid w:val="00320D4F"/>
    <w:rsid w:val="003228EF"/>
    <w:rsid w:val="00323EC8"/>
    <w:rsid w:val="0032682F"/>
    <w:rsid w:val="00327376"/>
    <w:rsid w:val="00327D21"/>
    <w:rsid w:val="003300D2"/>
    <w:rsid w:val="0033041B"/>
    <w:rsid w:val="00333748"/>
    <w:rsid w:val="00336648"/>
    <w:rsid w:val="00337F07"/>
    <w:rsid w:val="00340614"/>
    <w:rsid w:val="00341B30"/>
    <w:rsid w:val="00344402"/>
    <w:rsid w:val="00345088"/>
    <w:rsid w:val="00346FB9"/>
    <w:rsid w:val="00351C52"/>
    <w:rsid w:val="003523B8"/>
    <w:rsid w:val="00352D93"/>
    <w:rsid w:val="0035474F"/>
    <w:rsid w:val="003548F7"/>
    <w:rsid w:val="003558B2"/>
    <w:rsid w:val="00357564"/>
    <w:rsid w:val="003636C7"/>
    <w:rsid w:val="00371392"/>
    <w:rsid w:val="0037387E"/>
    <w:rsid w:val="003744EA"/>
    <w:rsid w:val="00376064"/>
    <w:rsid w:val="003774B1"/>
    <w:rsid w:val="003828F9"/>
    <w:rsid w:val="003834D6"/>
    <w:rsid w:val="00384A02"/>
    <w:rsid w:val="00386048"/>
    <w:rsid w:val="00387FC7"/>
    <w:rsid w:val="003952EE"/>
    <w:rsid w:val="0039685E"/>
    <w:rsid w:val="003A1F80"/>
    <w:rsid w:val="003A299B"/>
    <w:rsid w:val="003A3111"/>
    <w:rsid w:val="003A4864"/>
    <w:rsid w:val="003A5482"/>
    <w:rsid w:val="003A6461"/>
    <w:rsid w:val="003B2736"/>
    <w:rsid w:val="003B2EF2"/>
    <w:rsid w:val="003B3AE6"/>
    <w:rsid w:val="003B50DE"/>
    <w:rsid w:val="003B7B45"/>
    <w:rsid w:val="003B7E27"/>
    <w:rsid w:val="003C3C6C"/>
    <w:rsid w:val="003C48C5"/>
    <w:rsid w:val="003D01A5"/>
    <w:rsid w:val="003D10D3"/>
    <w:rsid w:val="003D4E9B"/>
    <w:rsid w:val="003D645D"/>
    <w:rsid w:val="003D6B27"/>
    <w:rsid w:val="003D742B"/>
    <w:rsid w:val="003D74D0"/>
    <w:rsid w:val="003D7AE0"/>
    <w:rsid w:val="003D7C5F"/>
    <w:rsid w:val="003E1321"/>
    <w:rsid w:val="003E1B4A"/>
    <w:rsid w:val="003E44EC"/>
    <w:rsid w:val="003E500A"/>
    <w:rsid w:val="003E593B"/>
    <w:rsid w:val="003E6AAF"/>
    <w:rsid w:val="003E77FB"/>
    <w:rsid w:val="003F04FF"/>
    <w:rsid w:val="003F11BF"/>
    <w:rsid w:val="003F15F6"/>
    <w:rsid w:val="003F4FE6"/>
    <w:rsid w:val="003F4FE9"/>
    <w:rsid w:val="003F6265"/>
    <w:rsid w:val="003F7232"/>
    <w:rsid w:val="003F772E"/>
    <w:rsid w:val="0040270E"/>
    <w:rsid w:val="00402782"/>
    <w:rsid w:val="0040674B"/>
    <w:rsid w:val="00406A3E"/>
    <w:rsid w:val="00406C64"/>
    <w:rsid w:val="004106A7"/>
    <w:rsid w:val="00411325"/>
    <w:rsid w:val="0041520B"/>
    <w:rsid w:val="004169E8"/>
    <w:rsid w:val="00416FF4"/>
    <w:rsid w:val="00420EC4"/>
    <w:rsid w:val="00424F30"/>
    <w:rsid w:val="004273A3"/>
    <w:rsid w:val="004275CE"/>
    <w:rsid w:val="004277DC"/>
    <w:rsid w:val="004315F4"/>
    <w:rsid w:val="00433F00"/>
    <w:rsid w:val="00435886"/>
    <w:rsid w:val="0044424B"/>
    <w:rsid w:val="004451BC"/>
    <w:rsid w:val="0044703D"/>
    <w:rsid w:val="00447C11"/>
    <w:rsid w:val="00450610"/>
    <w:rsid w:val="00451EE3"/>
    <w:rsid w:val="0045204C"/>
    <w:rsid w:val="00453AD8"/>
    <w:rsid w:val="00453EDA"/>
    <w:rsid w:val="0045597E"/>
    <w:rsid w:val="00455BDD"/>
    <w:rsid w:val="00456DEE"/>
    <w:rsid w:val="00456EAA"/>
    <w:rsid w:val="0046123B"/>
    <w:rsid w:val="00462AE9"/>
    <w:rsid w:val="00463EAF"/>
    <w:rsid w:val="00463EBE"/>
    <w:rsid w:val="0046752B"/>
    <w:rsid w:val="00471C6A"/>
    <w:rsid w:val="00472220"/>
    <w:rsid w:val="00473437"/>
    <w:rsid w:val="00474CE3"/>
    <w:rsid w:val="00474EBD"/>
    <w:rsid w:val="004815FA"/>
    <w:rsid w:val="00481610"/>
    <w:rsid w:val="00482ADA"/>
    <w:rsid w:val="0048448A"/>
    <w:rsid w:val="00484D84"/>
    <w:rsid w:val="0049139E"/>
    <w:rsid w:val="0049241D"/>
    <w:rsid w:val="00493CEB"/>
    <w:rsid w:val="004A0F63"/>
    <w:rsid w:val="004A5CA3"/>
    <w:rsid w:val="004A5EC1"/>
    <w:rsid w:val="004A621A"/>
    <w:rsid w:val="004A7114"/>
    <w:rsid w:val="004B08C5"/>
    <w:rsid w:val="004B09C7"/>
    <w:rsid w:val="004B2464"/>
    <w:rsid w:val="004B271F"/>
    <w:rsid w:val="004B3340"/>
    <w:rsid w:val="004B3ACC"/>
    <w:rsid w:val="004B4AC1"/>
    <w:rsid w:val="004B59DB"/>
    <w:rsid w:val="004B5E73"/>
    <w:rsid w:val="004B621D"/>
    <w:rsid w:val="004C008F"/>
    <w:rsid w:val="004C2215"/>
    <w:rsid w:val="004C32A5"/>
    <w:rsid w:val="004C45A7"/>
    <w:rsid w:val="004C5EAE"/>
    <w:rsid w:val="004C6C14"/>
    <w:rsid w:val="004D002D"/>
    <w:rsid w:val="004D087E"/>
    <w:rsid w:val="004D19FF"/>
    <w:rsid w:val="004D1E79"/>
    <w:rsid w:val="004D3E8A"/>
    <w:rsid w:val="004D40E4"/>
    <w:rsid w:val="004D49FB"/>
    <w:rsid w:val="004D4F2C"/>
    <w:rsid w:val="004D5D86"/>
    <w:rsid w:val="004D682E"/>
    <w:rsid w:val="004D70DD"/>
    <w:rsid w:val="004E22C1"/>
    <w:rsid w:val="004E7378"/>
    <w:rsid w:val="004F065F"/>
    <w:rsid w:val="004F2DA6"/>
    <w:rsid w:val="004F2EFA"/>
    <w:rsid w:val="004F5615"/>
    <w:rsid w:val="004F5CB9"/>
    <w:rsid w:val="004F5EBE"/>
    <w:rsid w:val="004F6D03"/>
    <w:rsid w:val="005038E7"/>
    <w:rsid w:val="00503D80"/>
    <w:rsid w:val="00504C4A"/>
    <w:rsid w:val="00504EBF"/>
    <w:rsid w:val="005053A9"/>
    <w:rsid w:val="00507253"/>
    <w:rsid w:val="00510019"/>
    <w:rsid w:val="00510F23"/>
    <w:rsid w:val="00514E50"/>
    <w:rsid w:val="0051618B"/>
    <w:rsid w:val="0051692E"/>
    <w:rsid w:val="0051777A"/>
    <w:rsid w:val="00522A18"/>
    <w:rsid w:val="00526B53"/>
    <w:rsid w:val="005278F6"/>
    <w:rsid w:val="00530694"/>
    <w:rsid w:val="0053290B"/>
    <w:rsid w:val="005347A3"/>
    <w:rsid w:val="00535384"/>
    <w:rsid w:val="00540BE7"/>
    <w:rsid w:val="00541693"/>
    <w:rsid w:val="0054265F"/>
    <w:rsid w:val="005433E8"/>
    <w:rsid w:val="00547E59"/>
    <w:rsid w:val="0055031B"/>
    <w:rsid w:val="00550E2F"/>
    <w:rsid w:val="00553B18"/>
    <w:rsid w:val="005550AB"/>
    <w:rsid w:val="005559DD"/>
    <w:rsid w:val="005563F1"/>
    <w:rsid w:val="00567037"/>
    <w:rsid w:val="0057488E"/>
    <w:rsid w:val="00575871"/>
    <w:rsid w:val="005764C6"/>
    <w:rsid w:val="005773F6"/>
    <w:rsid w:val="0057741C"/>
    <w:rsid w:val="00577948"/>
    <w:rsid w:val="00582294"/>
    <w:rsid w:val="00585ECA"/>
    <w:rsid w:val="00586922"/>
    <w:rsid w:val="00587BCE"/>
    <w:rsid w:val="00587CE9"/>
    <w:rsid w:val="005966F6"/>
    <w:rsid w:val="005979B9"/>
    <w:rsid w:val="005A0BD8"/>
    <w:rsid w:val="005A12E7"/>
    <w:rsid w:val="005A182C"/>
    <w:rsid w:val="005A284E"/>
    <w:rsid w:val="005A379C"/>
    <w:rsid w:val="005B3088"/>
    <w:rsid w:val="005B5E05"/>
    <w:rsid w:val="005B6F37"/>
    <w:rsid w:val="005C12BD"/>
    <w:rsid w:val="005C1BA9"/>
    <w:rsid w:val="005C49F3"/>
    <w:rsid w:val="005C6647"/>
    <w:rsid w:val="005C6E47"/>
    <w:rsid w:val="005C7319"/>
    <w:rsid w:val="005D004D"/>
    <w:rsid w:val="005D2B8F"/>
    <w:rsid w:val="005D2CFF"/>
    <w:rsid w:val="005D39B1"/>
    <w:rsid w:val="005D6C28"/>
    <w:rsid w:val="005E3593"/>
    <w:rsid w:val="005E3C0C"/>
    <w:rsid w:val="005E51B4"/>
    <w:rsid w:val="005F269C"/>
    <w:rsid w:val="005F2AA7"/>
    <w:rsid w:val="005F3189"/>
    <w:rsid w:val="005F3643"/>
    <w:rsid w:val="005F39BC"/>
    <w:rsid w:val="005F6AFE"/>
    <w:rsid w:val="0060345E"/>
    <w:rsid w:val="006067F0"/>
    <w:rsid w:val="00610C8B"/>
    <w:rsid w:val="00614D88"/>
    <w:rsid w:val="00616FD1"/>
    <w:rsid w:val="00622B17"/>
    <w:rsid w:val="00624CA1"/>
    <w:rsid w:val="00625B1A"/>
    <w:rsid w:val="00631326"/>
    <w:rsid w:val="0063276E"/>
    <w:rsid w:val="00633A53"/>
    <w:rsid w:val="00635364"/>
    <w:rsid w:val="00635E67"/>
    <w:rsid w:val="00637A5B"/>
    <w:rsid w:val="00642DAA"/>
    <w:rsid w:val="00645F59"/>
    <w:rsid w:val="006460A7"/>
    <w:rsid w:val="00652350"/>
    <w:rsid w:val="00652AB7"/>
    <w:rsid w:val="00653887"/>
    <w:rsid w:val="0065472E"/>
    <w:rsid w:val="00654E08"/>
    <w:rsid w:val="0066188A"/>
    <w:rsid w:val="00662798"/>
    <w:rsid w:val="00662E32"/>
    <w:rsid w:val="00662EA6"/>
    <w:rsid w:val="006648C2"/>
    <w:rsid w:val="00664E06"/>
    <w:rsid w:val="00665261"/>
    <w:rsid w:val="0066607F"/>
    <w:rsid w:val="00667704"/>
    <w:rsid w:val="00670954"/>
    <w:rsid w:val="00670BF3"/>
    <w:rsid w:val="006740C9"/>
    <w:rsid w:val="00674597"/>
    <w:rsid w:val="00674808"/>
    <w:rsid w:val="006773D6"/>
    <w:rsid w:val="00684F56"/>
    <w:rsid w:val="0068590B"/>
    <w:rsid w:val="00686BA7"/>
    <w:rsid w:val="00687DB2"/>
    <w:rsid w:val="006902A9"/>
    <w:rsid w:val="006902CE"/>
    <w:rsid w:val="006906E2"/>
    <w:rsid w:val="00690A40"/>
    <w:rsid w:val="006922BC"/>
    <w:rsid w:val="00694A2F"/>
    <w:rsid w:val="006A20A4"/>
    <w:rsid w:val="006A4C81"/>
    <w:rsid w:val="006A5285"/>
    <w:rsid w:val="006A609E"/>
    <w:rsid w:val="006B188A"/>
    <w:rsid w:val="006B56D4"/>
    <w:rsid w:val="006B7961"/>
    <w:rsid w:val="006B7CB6"/>
    <w:rsid w:val="006B7F01"/>
    <w:rsid w:val="006C01BC"/>
    <w:rsid w:val="006C1C39"/>
    <w:rsid w:val="006C376E"/>
    <w:rsid w:val="006C3F19"/>
    <w:rsid w:val="006D30BF"/>
    <w:rsid w:val="006D38F8"/>
    <w:rsid w:val="006D51D2"/>
    <w:rsid w:val="006E0312"/>
    <w:rsid w:val="006E2345"/>
    <w:rsid w:val="006E2DFA"/>
    <w:rsid w:val="006E3469"/>
    <w:rsid w:val="006E4BD9"/>
    <w:rsid w:val="006E6846"/>
    <w:rsid w:val="006E70CD"/>
    <w:rsid w:val="006F2A71"/>
    <w:rsid w:val="006F653A"/>
    <w:rsid w:val="00700AFB"/>
    <w:rsid w:val="00701EB5"/>
    <w:rsid w:val="0070297D"/>
    <w:rsid w:val="00704F9F"/>
    <w:rsid w:val="007060E9"/>
    <w:rsid w:val="0071057E"/>
    <w:rsid w:val="007118F9"/>
    <w:rsid w:val="00714618"/>
    <w:rsid w:val="007178CF"/>
    <w:rsid w:val="00717FBA"/>
    <w:rsid w:val="0072437B"/>
    <w:rsid w:val="00725A2D"/>
    <w:rsid w:val="00727789"/>
    <w:rsid w:val="00727946"/>
    <w:rsid w:val="0073355E"/>
    <w:rsid w:val="00733E7F"/>
    <w:rsid w:val="00735C2E"/>
    <w:rsid w:val="00741A41"/>
    <w:rsid w:val="00742A66"/>
    <w:rsid w:val="00742FC2"/>
    <w:rsid w:val="0074321C"/>
    <w:rsid w:val="00744571"/>
    <w:rsid w:val="00745CDC"/>
    <w:rsid w:val="00750D94"/>
    <w:rsid w:val="00752817"/>
    <w:rsid w:val="00756DB1"/>
    <w:rsid w:val="00757A92"/>
    <w:rsid w:val="007603BC"/>
    <w:rsid w:val="007616E0"/>
    <w:rsid w:val="00764072"/>
    <w:rsid w:val="00764DEF"/>
    <w:rsid w:val="0076525F"/>
    <w:rsid w:val="00766B24"/>
    <w:rsid w:val="007728D9"/>
    <w:rsid w:val="007778DC"/>
    <w:rsid w:val="007810EE"/>
    <w:rsid w:val="0078141B"/>
    <w:rsid w:val="007873B3"/>
    <w:rsid w:val="0079209C"/>
    <w:rsid w:val="0079307F"/>
    <w:rsid w:val="00795709"/>
    <w:rsid w:val="00795DAC"/>
    <w:rsid w:val="0079675C"/>
    <w:rsid w:val="0079697F"/>
    <w:rsid w:val="007976F8"/>
    <w:rsid w:val="007A0349"/>
    <w:rsid w:val="007A47BF"/>
    <w:rsid w:val="007A51AA"/>
    <w:rsid w:val="007A77AE"/>
    <w:rsid w:val="007B0168"/>
    <w:rsid w:val="007B0EE9"/>
    <w:rsid w:val="007B2B0F"/>
    <w:rsid w:val="007B3D52"/>
    <w:rsid w:val="007B3F2C"/>
    <w:rsid w:val="007B5D56"/>
    <w:rsid w:val="007B7EDB"/>
    <w:rsid w:val="007C140F"/>
    <w:rsid w:val="007C2CFE"/>
    <w:rsid w:val="007C3AC2"/>
    <w:rsid w:val="007C41A9"/>
    <w:rsid w:val="007C4A38"/>
    <w:rsid w:val="007C5996"/>
    <w:rsid w:val="007C635D"/>
    <w:rsid w:val="007C6457"/>
    <w:rsid w:val="007C7518"/>
    <w:rsid w:val="007C7DBF"/>
    <w:rsid w:val="007D0C2E"/>
    <w:rsid w:val="007D6FF0"/>
    <w:rsid w:val="007E06C0"/>
    <w:rsid w:val="007E269F"/>
    <w:rsid w:val="007E26DA"/>
    <w:rsid w:val="007E3F63"/>
    <w:rsid w:val="007E53A2"/>
    <w:rsid w:val="007E53DC"/>
    <w:rsid w:val="007E5949"/>
    <w:rsid w:val="007E6F75"/>
    <w:rsid w:val="007E7C5B"/>
    <w:rsid w:val="007F1CFB"/>
    <w:rsid w:val="007F1F6F"/>
    <w:rsid w:val="007F2359"/>
    <w:rsid w:val="007F360C"/>
    <w:rsid w:val="007F40F2"/>
    <w:rsid w:val="007F48B6"/>
    <w:rsid w:val="007F50AF"/>
    <w:rsid w:val="007F6A61"/>
    <w:rsid w:val="007F6F2C"/>
    <w:rsid w:val="008039BB"/>
    <w:rsid w:val="00804337"/>
    <w:rsid w:val="00807219"/>
    <w:rsid w:val="00812CA1"/>
    <w:rsid w:val="00815C5A"/>
    <w:rsid w:val="0081670B"/>
    <w:rsid w:val="00817F38"/>
    <w:rsid w:val="008211A4"/>
    <w:rsid w:val="00821C51"/>
    <w:rsid w:val="008239A6"/>
    <w:rsid w:val="00825594"/>
    <w:rsid w:val="00825912"/>
    <w:rsid w:val="00826231"/>
    <w:rsid w:val="00827C59"/>
    <w:rsid w:val="00830246"/>
    <w:rsid w:val="008304D0"/>
    <w:rsid w:val="00832374"/>
    <w:rsid w:val="00832450"/>
    <w:rsid w:val="00832762"/>
    <w:rsid w:val="00834156"/>
    <w:rsid w:val="0083727D"/>
    <w:rsid w:val="00837760"/>
    <w:rsid w:val="00837C0E"/>
    <w:rsid w:val="00841ED1"/>
    <w:rsid w:val="008423CA"/>
    <w:rsid w:val="0084284F"/>
    <w:rsid w:val="008479B5"/>
    <w:rsid w:val="00847D06"/>
    <w:rsid w:val="00850C73"/>
    <w:rsid w:val="0085286F"/>
    <w:rsid w:val="008530D9"/>
    <w:rsid w:val="008532B5"/>
    <w:rsid w:val="00855FC8"/>
    <w:rsid w:val="0085628B"/>
    <w:rsid w:val="00861B3C"/>
    <w:rsid w:val="008630AD"/>
    <w:rsid w:val="00863BC0"/>
    <w:rsid w:val="00867584"/>
    <w:rsid w:val="00870121"/>
    <w:rsid w:val="00870827"/>
    <w:rsid w:val="008738B1"/>
    <w:rsid w:val="0087438C"/>
    <w:rsid w:val="00875A2F"/>
    <w:rsid w:val="00876315"/>
    <w:rsid w:val="00877EFD"/>
    <w:rsid w:val="00880E0F"/>
    <w:rsid w:val="008831C0"/>
    <w:rsid w:val="00884BFB"/>
    <w:rsid w:val="00885C8F"/>
    <w:rsid w:val="0089127B"/>
    <w:rsid w:val="00893B8A"/>
    <w:rsid w:val="00894F16"/>
    <w:rsid w:val="0089660B"/>
    <w:rsid w:val="008A045E"/>
    <w:rsid w:val="008A05C9"/>
    <w:rsid w:val="008A3097"/>
    <w:rsid w:val="008A382B"/>
    <w:rsid w:val="008A525A"/>
    <w:rsid w:val="008A60F9"/>
    <w:rsid w:val="008A7E82"/>
    <w:rsid w:val="008B12F7"/>
    <w:rsid w:val="008B148B"/>
    <w:rsid w:val="008B6B43"/>
    <w:rsid w:val="008B7D57"/>
    <w:rsid w:val="008C265A"/>
    <w:rsid w:val="008C4111"/>
    <w:rsid w:val="008C4366"/>
    <w:rsid w:val="008C5A2C"/>
    <w:rsid w:val="008C79E1"/>
    <w:rsid w:val="008D0CA1"/>
    <w:rsid w:val="008D3B64"/>
    <w:rsid w:val="008D532B"/>
    <w:rsid w:val="008D721F"/>
    <w:rsid w:val="008D784E"/>
    <w:rsid w:val="008E07A7"/>
    <w:rsid w:val="008E1362"/>
    <w:rsid w:val="008E6B59"/>
    <w:rsid w:val="008F0FB9"/>
    <w:rsid w:val="008F1365"/>
    <w:rsid w:val="008F1B83"/>
    <w:rsid w:val="008F34B0"/>
    <w:rsid w:val="00900785"/>
    <w:rsid w:val="0090123E"/>
    <w:rsid w:val="0090289C"/>
    <w:rsid w:val="00902BF6"/>
    <w:rsid w:val="00903533"/>
    <w:rsid w:val="009036E1"/>
    <w:rsid w:val="009058BB"/>
    <w:rsid w:val="00906261"/>
    <w:rsid w:val="0091033E"/>
    <w:rsid w:val="009104E3"/>
    <w:rsid w:val="00912937"/>
    <w:rsid w:val="00916AE5"/>
    <w:rsid w:val="00920CB2"/>
    <w:rsid w:val="00920F66"/>
    <w:rsid w:val="00924265"/>
    <w:rsid w:val="0092492D"/>
    <w:rsid w:val="00924E66"/>
    <w:rsid w:val="00925612"/>
    <w:rsid w:val="009271BF"/>
    <w:rsid w:val="009306DB"/>
    <w:rsid w:val="009410A8"/>
    <w:rsid w:val="00942694"/>
    <w:rsid w:val="0094295C"/>
    <w:rsid w:val="00944301"/>
    <w:rsid w:val="00945823"/>
    <w:rsid w:val="0095016B"/>
    <w:rsid w:val="00952340"/>
    <w:rsid w:val="009543E0"/>
    <w:rsid w:val="00955278"/>
    <w:rsid w:val="00955783"/>
    <w:rsid w:val="00957260"/>
    <w:rsid w:val="00960975"/>
    <w:rsid w:val="00960D89"/>
    <w:rsid w:val="00962110"/>
    <w:rsid w:val="00962FFB"/>
    <w:rsid w:val="00963827"/>
    <w:rsid w:val="00963D52"/>
    <w:rsid w:val="00966480"/>
    <w:rsid w:val="00967566"/>
    <w:rsid w:val="009675E3"/>
    <w:rsid w:val="009702A5"/>
    <w:rsid w:val="009730FB"/>
    <w:rsid w:val="00973A4A"/>
    <w:rsid w:val="009765D8"/>
    <w:rsid w:val="00980180"/>
    <w:rsid w:val="00984508"/>
    <w:rsid w:val="0098723A"/>
    <w:rsid w:val="009913E7"/>
    <w:rsid w:val="009917C1"/>
    <w:rsid w:val="009919CA"/>
    <w:rsid w:val="009946B5"/>
    <w:rsid w:val="0099503A"/>
    <w:rsid w:val="00997935"/>
    <w:rsid w:val="00997C70"/>
    <w:rsid w:val="009A1D20"/>
    <w:rsid w:val="009A3892"/>
    <w:rsid w:val="009A3A05"/>
    <w:rsid w:val="009B141A"/>
    <w:rsid w:val="009B2522"/>
    <w:rsid w:val="009B30D6"/>
    <w:rsid w:val="009B351B"/>
    <w:rsid w:val="009C24F7"/>
    <w:rsid w:val="009C25D9"/>
    <w:rsid w:val="009C399B"/>
    <w:rsid w:val="009C3A2E"/>
    <w:rsid w:val="009C5681"/>
    <w:rsid w:val="009C7E26"/>
    <w:rsid w:val="009D0100"/>
    <w:rsid w:val="009D0483"/>
    <w:rsid w:val="009D34A3"/>
    <w:rsid w:val="009D42E5"/>
    <w:rsid w:val="009D4CA1"/>
    <w:rsid w:val="009D56BD"/>
    <w:rsid w:val="009D58A9"/>
    <w:rsid w:val="009D7713"/>
    <w:rsid w:val="009E182E"/>
    <w:rsid w:val="009E231D"/>
    <w:rsid w:val="009E25E4"/>
    <w:rsid w:val="009E3607"/>
    <w:rsid w:val="009E373A"/>
    <w:rsid w:val="009E65C6"/>
    <w:rsid w:val="009F15EA"/>
    <w:rsid w:val="009F2432"/>
    <w:rsid w:val="009F2598"/>
    <w:rsid w:val="009F3902"/>
    <w:rsid w:val="009F4AD1"/>
    <w:rsid w:val="009F7AE5"/>
    <w:rsid w:val="00A007A0"/>
    <w:rsid w:val="00A0086D"/>
    <w:rsid w:val="00A01D40"/>
    <w:rsid w:val="00A051B9"/>
    <w:rsid w:val="00A06BFC"/>
    <w:rsid w:val="00A06C61"/>
    <w:rsid w:val="00A104F1"/>
    <w:rsid w:val="00A1056E"/>
    <w:rsid w:val="00A10C31"/>
    <w:rsid w:val="00A12B04"/>
    <w:rsid w:val="00A13B2D"/>
    <w:rsid w:val="00A1414C"/>
    <w:rsid w:val="00A1622F"/>
    <w:rsid w:val="00A17556"/>
    <w:rsid w:val="00A22474"/>
    <w:rsid w:val="00A23A0B"/>
    <w:rsid w:val="00A23D28"/>
    <w:rsid w:val="00A261AE"/>
    <w:rsid w:val="00A27B7B"/>
    <w:rsid w:val="00A27C38"/>
    <w:rsid w:val="00A306A4"/>
    <w:rsid w:val="00A31114"/>
    <w:rsid w:val="00A35135"/>
    <w:rsid w:val="00A3596B"/>
    <w:rsid w:val="00A36009"/>
    <w:rsid w:val="00A42B31"/>
    <w:rsid w:val="00A43828"/>
    <w:rsid w:val="00A44F68"/>
    <w:rsid w:val="00A457AA"/>
    <w:rsid w:val="00A503D8"/>
    <w:rsid w:val="00A506A6"/>
    <w:rsid w:val="00A50719"/>
    <w:rsid w:val="00A50E1F"/>
    <w:rsid w:val="00A51FCF"/>
    <w:rsid w:val="00A5580C"/>
    <w:rsid w:val="00A57C7A"/>
    <w:rsid w:val="00A57ECE"/>
    <w:rsid w:val="00A60A56"/>
    <w:rsid w:val="00A61093"/>
    <w:rsid w:val="00A61E28"/>
    <w:rsid w:val="00A65DDB"/>
    <w:rsid w:val="00A70A83"/>
    <w:rsid w:val="00A71611"/>
    <w:rsid w:val="00A80A55"/>
    <w:rsid w:val="00A844B9"/>
    <w:rsid w:val="00A84CF3"/>
    <w:rsid w:val="00A85FE4"/>
    <w:rsid w:val="00A87996"/>
    <w:rsid w:val="00A9089D"/>
    <w:rsid w:val="00A934C3"/>
    <w:rsid w:val="00AA065C"/>
    <w:rsid w:val="00AA0956"/>
    <w:rsid w:val="00AA3B07"/>
    <w:rsid w:val="00AA4344"/>
    <w:rsid w:val="00AA6ED9"/>
    <w:rsid w:val="00AB1B3B"/>
    <w:rsid w:val="00AB2FAC"/>
    <w:rsid w:val="00AB3600"/>
    <w:rsid w:val="00AB4127"/>
    <w:rsid w:val="00AB42D5"/>
    <w:rsid w:val="00AB5262"/>
    <w:rsid w:val="00AB7629"/>
    <w:rsid w:val="00AB7C80"/>
    <w:rsid w:val="00AB7F6A"/>
    <w:rsid w:val="00AC14C3"/>
    <w:rsid w:val="00AC2109"/>
    <w:rsid w:val="00AC2FCD"/>
    <w:rsid w:val="00AC40AE"/>
    <w:rsid w:val="00AC4384"/>
    <w:rsid w:val="00AC44FA"/>
    <w:rsid w:val="00AC6AE3"/>
    <w:rsid w:val="00AC7745"/>
    <w:rsid w:val="00AD0960"/>
    <w:rsid w:val="00AD4B16"/>
    <w:rsid w:val="00AD5422"/>
    <w:rsid w:val="00AD6F3E"/>
    <w:rsid w:val="00AE2AE9"/>
    <w:rsid w:val="00AE4222"/>
    <w:rsid w:val="00AE4898"/>
    <w:rsid w:val="00AF04C6"/>
    <w:rsid w:val="00AF1FB5"/>
    <w:rsid w:val="00AF6380"/>
    <w:rsid w:val="00B01721"/>
    <w:rsid w:val="00B03987"/>
    <w:rsid w:val="00B04198"/>
    <w:rsid w:val="00B05AE6"/>
    <w:rsid w:val="00B0673E"/>
    <w:rsid w:val="00B06AAA"/>
    <w:rsid w:val="00B10BF5"/>
    <w:rsid w:val="00B12ED1"/>
    <w:rsid w:val="00B233E1"/>
    <w:rsid w:val="00B2350C"/>
    <w:rsid w:val="00B23FB7"/>
    <w:rsid w:val="00B2402F"/>
    <w:rsid w:val="00B24509"/>
    <w:rsid w:val="00B24C36"/>
    <w:rsid w:val="00B24DBB"/>
    <w:rsid w:val="00B31673"/>
    <w:rsid w:val="00B31710"/>
    <w:rsid w:val="00B320CE"/>
    <w:rsid w:val="00B338FB"/>
    <w:rsid w:val="00B340AB"/>
    <w:rsid w:val="00B35D50"/>
    <w:rsid w:val="00B45386"/>
    <w:rsid w:val="00B466C6"/>
    <w:rsid w:val="00B51508"/>
    <w:rsid w:val="00B5161E"/>
    <w:rsid w:val="00B5375D"/>
    <w:rsid w:val="00B56E04"/>
    <w:rsid w:val="00B60E55"/>
    <w:rsid w:val="00B72ED2"/>
    <w:rsid w:val="00B72F30"/>
    <w:rsid w:val="00B74218"/>
    <w:rsid w:val="00B7499C"/>
    <w:rsid w:val="00B74EFB"/>
    <w:rsid w:val="00B800A6"/>
    <w:rsid w:val="00B80997"/>
    <w:rsid w:val="00B82532"/>
    <w:rsid w:val="00B920B9"/>
    <w:rsid w:val="00B93AFF"/>
    <w:rsid w:val="00B97FAD"/>
    <w:rsid w:val="00BA41BC"/>
    <w:rsid w:val="00BA64A0"/>
    <w:rsid w:val="00BA776E"/>
    <w:rsid w:val="00BB0E83"/>
    <w:rsid w:val="00BB285F"/>
    <w:rsid w:val="00BB7554"/>
    <w:rsid w:val="00BC0394"/>
    <w:rsid w:val="00BC31B2"/>
    <w:rsid w:val="00BC3774"/>
    <w:rsid w:val="00BC4243"/>
    <w:rsid w:val="00BD3048"/>
    <w:rsid w:val="00BD3553"/>
    <w:rsid w:val="00BD3EAA"/>
    <w:rsid w:val="00BD501B"/>
    <w:rsid w:val="00BE0529"/>
    <w:rsid w:val="00BE0993"/>
    <w:rsid w:val="00BE2443"/>
    <w:rsid w:val="00BE4060"/>
    <w:rsid w:val="00BE512D"/>
    <w:rsid w:val="00BF0F3F"/>
    <w:rsid w:val="00BF285B"/>
    <w:rsid w:val="00BF2909"/>
    <w:rsid w:val="00BF3620"/>
    <w:rsid w:val="00BF5E53"/>
    <w:rsid w:val="00C00CFE"/>
    <w:rsid w:val="00C04ED4"/>
    <w:rsid w:val="00C05F37"/>
    <w:rsid w:val="00C0707A"/>
    <w:rsid w:val="00C07E2A"/>
    <w:rsid w:val="00C10CE6"/>
    <w:rsid w:val="00C1310F"/>
    <w:rsid w:val="00C13CEB"/>
    <w:rsid w:val="00C14106"/>
    <w:rsid w:val="00C15EE8"/>
    <w:rsid w:val="00C163E9"/>
    <w:rsid w:val="00C16D7D"/>
    <w:rsid w:val="00C2083B"/>
    <w:rsid w:val="00C2186E"/>
    <w:rsid w:val="00C23B63"/>
    <w:rsid w:val="00C2486D"/>
    <w:rsid w:val="00C25AFC"/>
    <w:rsid w:val="00C276AE"/>
    <w:rsid w:val="00C3036F"/>
    <w:rsid w:val="00C313A7"/>
    <w:rsid w:val="00C372B1"/>
    <w:rsid w:val="00C42033"/>
    <w:rsid w:val="00C42C2A"/>
    <w:rsid w:val="00C42C6D"/>
    <w:rsid w:val="00C46A07"/>
    <w:rsid w:val="00C506F6"/>
    <w:rsid w:val="00C50754"/>
    <w:rsid w:val="00C51A72"/>
    <w:rsid w:val="00C5317E"/>
    <w:rsid w:val="00C53AB4"/>
    <w:rsid w:val="00C558C3"/>
    <w:rsid w:val="00C55C20"/>
    <w:rsid w:val="00C60738"/>
    <w:rsid w:val="00C65575"/>
    <w:rsid w:val="00C6579D"/>
    <w:rsid w:val="00C66F10"/>
    <w:rsid w:val="00C700D0"/>
    <w:rsid w:val="00C707CF"/>
    <w:rsid w:val="00C71884"/>
    <w:rsid w:val="00C71D8E"/>
    <w:rsid w:val="00C77580"/>
    <w:rsid w:val="00C775D6"/>
    <w:rsid w:val="00C8045D"/>
    <w:rsid w:val="00C8334A"/>
    <w:rsid w:val="00C906C6"/>
    <w:rsid w:val="00C90C19"/>
    <w:rsid w:val="00C91B52"/>
    <w:rsid w:val="00C92EFB"/>
    <w:rsid w:val="00C95EC9"/>
    <w:rsid w:val="00CA36DE"/>
    <w:rsid w:val="00CA4806"/>
    <w:rsid w:val="00CA5A63"/>
    <w:rsid w:val="00CB08C2"/>
    <w:rsid w:val="00CB09E6"/>
    <w:rsid w:val="00CB0E2D"/>
    <w:rsid w:val="00CB1CD6"/>
    <w:rsid w:val="00CB1F38"/>
    <w:rsid w:val="00CB3D13"/>
    <w:rsid w:val="00CB4C43"/>
    <w:rsid w:val="00CB4DB2"/>
    <w:rsid w:val="00CB5A22"/>
    <w:rsid w:val="00CB66C5"/>
    <w:rsid w:val="00CC2997"/>
    <w:rsid w:val="00CC3A64"/>
    <w:rsid w:val="00CC4B39"/>
    <w:rsid w:val="00CC4CE0"/>
    <w:rsid w:val="00CC4F3B"/>
    <w:rsid w:val="00CC579B"/>
    <w:rsid w:val="00CC724B"/>
    <w:rsid w:val="00CC7DC5"/>
    <w:rsid w:val="00CD029C"/>
    <w:rsid w:val="00CD403A"/>
    <w:rsid w:val="00CD410E"/>
    <w:rsid w:val="00CD7423"/>
    <w:rsid w:val="00CD7D0F"/>
    <w:rsid w:val="00CE00A6"/>
    <w:rsid w:val="00CE1A84"/>
    <w:rsid w:val="00CE24DE"/>
    <w:rsid w:val="00CE254D"/>
    <w:rsid w:val="00CE5161"/>
    <w:rsid w:val="00CE5479"/>
    <w:rsid w:val="00CE72F5"/>
    <w:rsid w:val="00CE73A7"/>
    <w:rsid w:val="00CE75F8"/>
    <w:rsid w:val="00CF52B2"/>
    <w:rsid w:val="00D002DE"/>
    <w:rsid w:val="00D01549"/>
    <w:rsid w:val="00D02382"/>
    <w:rsid w:val="00D02443"/>
    <w:rsid w:val="00D027C6"/>
    <w:rsid w:val="00D03090"/>
    <w:rsid w:val="00D0393D"/>
    <w:rsid w:val="00D03C04"/>
    <w:rsid w:val="00D040E9"/>
    <w:rsid w:val="00D07F4D"/>
    <w:rsid w:val="00D12AC1"/>
    <w:rsid w:val="00D1451E"/>
    <w:rsid w:val="00D14FB6"/>
    <w:rsid w:val="00D16CEE"/>
    <w:rsid w:val="00D173A9"/>
    <w:rsid w:val="00D2534C"/>
    <w:rsid w:val="00D25866"/>
    <w:rsid w:val="00D25F27"/>
    <w:rsid w:val="00D3083A"/>
    <w:rsid w:val="00D30D50"/>
    <w:rsid w:val="00D314A2"/>
    <w:rsid w:val="00D335D5"/>
    <w:rsid w:val="00D36BC7"/>
    <w:rsid w:val="00D3724E"/>
    <w:rsid w:val="00D42AF9"/>
    <w:rsid w:val="00D438C5"/>
    <w:rsid w:val="00D43B9C"/>
    <w:rsid w:val="00D47B16"/>
    <w:rsid w:val="00D5286D"/>
    <w:rsid w:val="00D53ADF"/>
    <w:rsid w:val="00D5430E"/>
    <w:rsid w:val="00D56620"/>
    <w:rsid w:val="00D57710"/>
    <w:rsid w:val="00D578B1"/>
    <w:rsid w:val="00D57956"/>
    <w:rsid w:val="00D6087D"/>
    <w:rsid w:val="00D63840"/>
    <w:rsid w:val="00D70667"/>
    <w:rsid w:val="00D715C1"/>
    <w:rsid w:val="00D731EA"/>
    <w:rsid w:val="00D73469"/>
    <w:rsid w:val="00D735D7"/>
    <w:rsid w:val="00D73B04"/>
    <w:rsid w:val="00D80D3D"/>
    <w:rsid w:val="00D819B5"/>
    <w:rsid w:val="00D830C7"/>
    <w:rsid w:val="00D87E14"/>
    <w:rsid w:val="00D90238"/>
    <w:rsid w:val="00D91CB1"/>
    <w:rsid w:val="00D92EFF"/>
    <w:rsid w:val="00D93323"/>
    <w:rsid w:val="00D96B02"/>
    <w:rsid w:val="00DA0A1E"/>
    <w:rsid w:val="00DA53DC"/>
    <w:rsid w:val="00DA7506"/>
    <w:rsid w:val="00DB38B8"/>
    <w:rsid w:val="00DB59E8"/>
    <w:rsid w:val="00DB6C83"/>
    <w:rsid w:val="00DB701F"/>
    <w:rsid w:val="00DB7C8C"/>
    <w:rsid w:val="00DB7E16"/>
    <w:rsid w:val="00DC22CB"/>
    <w:rsid w:val="00DC2D71"/>
    <w:rsid w:val="00DC70A5"/>
    <w:rsid w:val="00DC726C"/>
    <w:rsid w:val="00DD1F7D"/>
    <w:rsid w:val="00DD562E"/>
    <w:rsid w:val="00DD6F59"/>
    <w:rsid w:val="00DE3DE0"/>
    <w:rsid w:val="00DE52F3"/>
    <w:rsid w:val="00DE5B5E"/>
    <w:rsid w:val="00E023F6"/>
    <w:rsid w:val="00E0342D"/>
    <w:rsid w:val="00E04570"/>
    <w:rsid w:val="00E06389"/>
    <w:rsid w:val="00E12F80"/>
    <w:rsid w:val="00E1601E"/>
    <w:rsid w:val="00E17217"/>
    <w:rsid w:val="00E20B8A"/>
    <w:rsid w:val="00E23168"/>
    <w:rsid w:val="00E256F1"/>
    <w:rsid w:val="00E270C9"/>
    <w:rsid w:val="00E272FA"/>
    <w:rsid w:val="00E27B29"/>
    <w:rsid w:val="00E304C0"/>
    <w:rsid w:val="00E306ED"/>
    <w:rsid w:val="00E34F59"/>
    <w:rsid w:val="00E37094"/>
    <w:rsid w:val="00E37A03"/>
    <w:rsid w:val="00E43D9B"/>
    <w:rsid w:val="00E46B34"/>
    <w:rsid w:val="00E50007"/>
    <w:rsid w:val="00E51A8A"/>
    <w:rsid w:val="00E53F64"/>
    <w:rsid w:val="00E541D7"/>
    <w:rsid w:val="00E5464A"/>
    <w:rsid w:val="00E57230"/>
    <w:rsid w:val="00E60862"/>
    <w:rsid w:val="00E614CB"/>
    <w:rsid w:val="00E614F0"/>
    <w:rsid w:val="00E6499E"/>
    <w:rsid w:val="00E7150F"/>
    <w:rsid w:val="00E744AA"/>
    <w:rsid w:val="00E74E44"/>
    <w:rsid w:val="00E75DE6"/>
    <w:rsid w:val="00E8057C"/>
    <w:rsid w:val="00E818C8"/>
    <w:rsid w:val="00E8344F"/>
    <w:rsid w:val="00E87542"/>
    <w:rsid w:val="00E87EE5"/>
    <w:rsid w:val="00E9026A"/>
    <w:rsid w:val="00E95B31"/>
    <w:rsid w:val="00EA17A6"/>
    <w:rsid w:val="00EA296A"/>
    <w:rsid w:val="00EA3239"/>
    <w:rsid w:val="00EA344D"/>
    <w:rsid w:val="00EA3478"/>
    <w:rsid w:val="00EA467E"/>
    <w:rsid w:val="00EA5770"/>
    <w:rsid w:val="00EA7806"/>
    <w:rsid w:val="00EA79A4"/>
    <w:rsid w:val="00EB043C"/>
    <w:rsid w:val="00EB1C3C"/>
    <w:rsid w:val="00EB1F91"/>
    <w:rsid w:val="00EB243A"/>
    <w:rsid w:val="00EB27A6"/>
    <w:rsid w:val="00EB2CD0"/>
    <w:rsid w:val="00EB2D4F"/>
    <w:rsid w:val="00EB33C9"/>
    <w:rsid w:val="00EB343D"/>
    <w:rsid w:val="00EB490C"/>
    <w:rsid w:val="00EC104A"/>
    <w:rsid w:val="00EC23E4"/>
    <w:rsid w:val="00EC2630"/>
    <w:rsid w:val="00EC33D3"/>
    <w:rsid w:val="00EC3929"/>
    <w:rsid w:val="00EC4178"/>
    <w:rsid w:val="00EC509A"/>
    <w:rsid w:val="00EC7860"/>
    <w:rsid w:val="00ED361A"/>
    <w:rsid w:val="00ED4B68"/>
    <w:rsid w:val="00ED63C8"/>
    <w:rsid w:val="00ED7126"/>
    <w:rsid w:val="00ED7498"/>
    <w:rsid w:val="00EE130C"/>
    <w:rsid w:val="00EE18A0"/>
    <w:rsid w:val="00EE4AF1"/>
    <w:rsid w:val="00EE6273"/>
    <w:rsid w:val="00EF0E9D"/>
    <w:rsid w:val="00EF1D03"/>
    <w:rsid w:val="00EF3E86"/>
    <w:rsid w:val="00EF7EA3"/>
    <w:rsid w:val="00F0017E"/>
    <w:rsid w:val="00F012FA"/>
    <w:rsid w:val="00F04CC0"/>
    <w:rsid w:val="00F065B5"/>
    <w:rsid w:val="00F12079"/>
    <w:rsid w:val="00F13361"/>
    <w:rsid w:val="00F13ED9"/>
    <w:rsid w:val="00F13FE4"/>
    <w:rsid w:val="00F14134"/>
    <w:rsid w:val="00F15078"/>
    <w:rsid w:val="00F166CC"/>
    <w:rsid w:val="00F17D26"/>
    <w:rsid w:val="00F20E1C"/>
    <w:rsid w:val="00F23943"/>
    <w:rsid w:val="00F30C0D"/>
    <w:rsid w:val="00F31354"/>
    <w:rsid w:val="00F31823"/>
    <w:rsid w:val="00F34293"/>
    <w:rsid w:val="00F34B08"/>
    <w:rsid w:val="00F35EC9"/>
    <w:rsid w:val="00F362BA"/>
    <w:rsid w:val="00F404EE"/>
    <w:rsid w:val="00F43BAF"/>
    <w:rsid w:val="00F46088"/>
    <w:rsid w:val="00F47DBD"/>
    <w:rsid w:val="00F515A0"/>
    <w:rsid w:val="00F530F4"/>
    <w:rsid w:val="00F53CB2"/>
    <w:rsid w:val="00F54F1C"/>
    <w:rsid w:val="00F55F4E"/>
    <w:rsid w:val="00F57572"/>
    <w:rsid w:val="00F61E04"/>
    <w:rsid w:val="00F62C20"/>
    <w:rsid w:val="00F63956"/>
    <w:rsid w:val="00F639D2"/>
    <w:rsid w:val="00F644B5"/>
    <w:rsid w:val="00F64984"/>
    <w:rsid w:val="00F6665E"/>
    <w:rsid w:val="00F71688"/>
    <w:rsid w:val="00F72E76"/>
    <w:rsid w:val="00F72F81"/>
    <w:rsid w:val="00F75769"/>
    <w:rsid w:val="00F764B3"/>
    <w:rsid w:val="00F777A2"/>
    <w:rsid w:val="00F8273E"/>
    <w:rsid w:val="00F82FA9"/>
    <w:rsid w:val="00F84073"/>
    <w:rsid w:val="00F84608"/>
    <w:rsid w:val="00F85833"/>
    <w:rsid w:val="00F87015"/>
    <w:rsid w:val="00F87615"/>
    <w:rsid w:val="00F9088F"/>
    <w:rsid w:val="00F90F98"/>
    <w:rsid w:val="00F91C13"/>
    <w:rsid w:val="00F929E9"/>
    <w:rsid w:val="00F9373F"/>
    <w:rsid w:val="00F93B33"/>
    <w:rsid w:val="00F95454"/>
    <w:rsid w:val="00F95783"/>
    <w:rsid w:val="00FA124D"/>
    <w:rsid w:val="00FA1494"/>
    <w:rsid w:val="00FA1760"/>
    <w:rsid w:val="00FB0C4F"/>
    <w:rsid w:val="00FB0D6B"/>
    <w:rsid w:val="00FB0E2C"/>
    <w:rsid w:val="00FB5069"/>
    <w:rsid w:val="00FB682E"/>
    <w:rsid w:val="00FC1534"/>
    <w:rsid w:val="00FC174D"/>
    <w:rsid w:val="00FC1FA8"/>
    <w:rsid w:val="00FD2AA4"/>
    <w:rsid w:val="00FD2D53"/>
    <w:rsid w:val="00FD36DE"/>
    <w:rsid w:val="00FD3794"/>
    <w:rsid w:val="00FD50F6"/>
    <w:rsid w:val="00FD53C0"/>
    <w:rsid w:val="00FD5C18"/>
    <w:rsid w:val="00FD66C8"/>
    <w:rsid w:val="00FE04E3"/>
    <w:rsid w:val="00FE2C98"/>
    <w:rsid w:val="00FE5BBA"/>
    <w:rsid w:val="00FE5E2A"/>
    <w:rsid w:val="00FF05AF"/>
    <w:rsid w:val="00FF2B14"/>
    <w:rsid w:val="00FF30DC"/>
    <w:rsid w:val="00FF51DA"/>
    <w:rsid w:val="00FF6742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49005"/>
  <w15:chartTrackingRefBased/>
  <w15:docId w15:val="{34D4FA85-62F8-4F78-AEFB-AB01AF62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03D"/>
    <w:rPr>
      <w:rFonts w:ascii="Arial" w:eastAsia="Times New Roman" w:hAnsi="Arial"/>
      <w:sz w:val="22"/>
      <w:szCs w:val="24"/>
      <w:lang w:val="pl-P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D2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D2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D2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D2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AE0"/>
  </w:style>
  <w:style w:type="paragraph" w:styleId="Footer">
    <w:name w:val="footer"/>
    <w:basedOn w:val="Normal"/>
    <w:link w:val="FooterChar"/>
    <w:uiPriority w:val="99"/>
    <w:unhideWhenUsed/>
    <w:rsid w:val="003D7A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AE0"/>
  </w:style>
  <w:style w:type="paragraph" w:styleId="BalloonText">
    <w:name w:val="Balloon Text"/>
    <w:basedOn w:val="Normal"/>
    <w:link w:val="BalloonText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A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316D23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Heading2Char">
    <w:name w:val="Heading 2 Char"/>
    <w:link w:val="Heading2"/>
    <w:uiPriority w:val="99"/>
    <w:rsid w:val="00316D23"/>
    <w:rPr>
      <w:rFonts w:ascii="Arial" w:eastAsia="Times New Roman" w:hAnsi="Arial" w:cs="Arial"/>
      <w:b/>
      <w:bCs/>
      <w:iCs/>
      <w:sz w:val="28"/>
      <w:szCs w:val="28"/>
      <w:lang w:val="pl-PL"/>
    </w:rPr>
  </w:style>
  <w:style w:type="character" w:customStyle="1" w:styleId="Heading3Char">
    <w:name w:val="Heading 3 Char"/>
    <w:link w:val="Heading3"/>
    <w:uiPriority w:val="99"/>
    <w:rsid w:val="00316D23"/>
    <w:rPr>
      <w:rFonts w:ascii="Arial" w:eastAsia="Times New Roman" w:hAnsi="Arial" w:cs="Arial"/>
      <w:b/>
      <w:bCs/>
      <w:sz w:val="24"/>
      <w:szCs w:val="24"/>
      <w:lang w:val="pl-PL"/>
    </w:rPr>
  </w:style>
  <w:style w:type="character" w:customStyle="1" w:styleId="Heading4Char">
    <w:name w:val="Heading 4 Char"/>
    <w:link w:val="Heading4"/>
    <w:uiPriority w:val="99"/>
    <w:rsid w:val="00316D23"/>
    <w:rPr>
      <w:rFonts w:ascii="Arial" w:eastAsia="Times New Roman" w:hAnsi="Arial"/>
      <w:b/>
      <w:bCs/>
      <w:sz w:val="22"/>
      <w:szCs w:val="28"/>
      <w:lang w:val="pl-PL"/>
    </w:rPr>
  </w:style>
  <w:style w:type="paragraph" w:customStyle="1" w:styleId="Title1">
    <w:name w:val="Title 1"/>
    <w:basedOn w:val="Normal"/>
    <w:uiPriority w:val="99"/>
    <w:rsid w:val="00316D2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"/>
    <w:uiPriority w:val="99"/>
    <w:rsid w:val="00316D2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"/>
    <w:uiPriority w:val="99"/>
    <w:rsid w:val="00316D2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"/>
    <w:uiPriority w:val="99"/>
    <w:rsid w:val="00316D23"/>
    <w:pPr>
      <w:spacing w:before="120" w:after="120"/>
    </w:pPr>
    <w:rPr>
      <w:b/>
    </w:rPr>
  </w:style>
  <w:style w:type="paragraph" w:styleId="TOC1">
    <w:name w:val="toc 1"/>
    <w:basedOn w:val="Normal"/>
    <w:next w:val="Normal"/>
    <w:uiPriority w:val="99"/>
    <w:rsid w:val="00316D23"/>
    <w:pPr>
      <w:spacing w:before="120" w:after="120"/>
    </w:pPr>
  </w:style>
  <w:style w:type="paragraph" w:styleId="TOC2">
    <w:name w:val="toc 2"/>
    <w:basedOn w:val="Normal"/>
    <w:next w:val="Normal"/>
    <w:uiPriority w:val="99"/>
    <w:rsid w:val="00316D23"/>
    <w:pPr>
      <w:spacing w:before="60"/>
      <w:ind w:left="238"/>
    </w:pPr>
  </w:style>
  <w:style w:type="paragraph" w:styleId="TOC3">
    <w:name w:val="toc 3"/>
    <w:basedOn w:val="Normal"/>
    <w:next w:val="Normal"/>
    <w:uiPriority w:val="99"/>
    <w:rsid w:val="00316D23"/>
    <w:pPr>
      <w:ind w:left="480"/>
    </w:pPr>
  </w:style>
  <w:style w:type="paragraph" w:styleId="TOC4">
    <w:name w:val="toc 4"/>
    <w:basedOn w:val="Normal"/>
    <w:next w:val="Normal"/>
    <w:uiPriority w:val="99"/>
    <w:rsid w:val="00316D23"/>
    <w:pPr>
      <w:ind w:left="720"/>
    </w:pPr>
  </w:style>
  <w:style w:type="paragraph" w:customStyle="1" w:styleId="Normal-klein">
    <w:name w:val="Normal-klein"/>
    <w:basedOn w:val="Normal"/>
    <w:uiPriority w:val="99"/>
    <w:rsid w:val="00316D23"/>
    <w:rPr>
      <w:sz w:val="18"/>
    </w:rPr>
  </w:style>
  <w:style w:type="character" w:customStyle="1" w:styleId="hps">
    <w:name w:val="hps"/>
    <w:uiPriority w:val="99"/>
    <w:rsid w:val="00316D23"/>
    <w:rPr>
      <w:rFonts w:cs="Times New Roman"/>
    </w:rPr>
  </w:style>
  <w:style w:type="character" w:customStyle="1" w:styleId="atn">
    <w:name w:val="atn"/>
    <w:uiPriority w:val="99"/>
    <w:rsid w:val="00316D2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16D23"/>
    <w:pPr>
      <w:spacing w:after="120" w:line="480" w:lineRule="auto"/>
    </w:pPr>
    <w:rPr>
      <w:rFonts w:ascii="Times New Roman" w:hAnsi="Times New Roman"/>
      <w:sz w:val="24"/>
      <w:lang w:eastAsia="pl-PL"/>
    </w:rPr>
  </w:style>
  <w:style w:type="character" w:customStyle="1" w:styleId="BodyText2Char">
    <w:name w:val="Body Text 2 Char"/>
    <w:link w:val="BodyText2"/>
    <w:uiPriority w:val="99"/>
    <w:rsid w:val="00316D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link w:val="Footnote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uiPriority w:val="99"/>
    <w:semiHidden/>
    <w:rsid w:val="00316D23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316D23"/>
    <w:pPr>
      <w:spacing w:after="120"/>
    </w:pPr>
  </w:style>
  <w:style w:type="character" w:customStyle="1" w:styleId="BodyTextChar">
    <w:name w:val="Body Text Char"/>
    <w:link w:val="BodyText"/>
    <w:uiPriority w:val="99"/>
    <w:rsid w:val="00316D23"/>
    <w:rPr>
      <w:rFonts w:ascii="Arial" w:eastAsia="Times New Roman" w:hAnsi="Arial" w:cs="Times New Roman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316D23"/>
    <w:pPr>
      <w:ind w:firstLine="210"/>
    </w:pPr>
    <w:rPr>
      <w:rFonts w:ascii="Times New Roman" w:hAnsi="Times New Roman"/>
      <w:sz w:val="24"/>
      <w:lang w:eastAsia="pl-PL"/>
    </w:rPr>
  </w:style>
  <w:style w:type="character" w:customStyle="1" w:styleId="BodyTextFirstIndentChar">
    <w:name w:val="Body Text First Indent Char"/>
    <w:link w:val="BodyTextFirstIndent"/>
    <w:uiPriority w:val="99"/>
    <w:rsid w:val="00316D2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"/>
    <w:uiPriority w:val="99"/>
    <w:rsid w:val="00316D2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yperlink">
    <w:name w:val="Hyperlink"/>
    <w:uiPriority w:val="99"/>
    <w:rsid w:val="00316D23"/>
    <w:rPr>
      <w:rFonts w:cs="Times New Roman"/>
      <w:color w:val="0000FF"/>
      <w:u w:val="single"/>
    </w:rPr>
  </w:style>
  <w:style w:type="paragraph" w:customStyle="1" w:styleId="Default">
    <w:name w:val="Default"/>
    <w:rsid w:val="00316D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Paragraph">
    <w:name w:val="List Paragraph"/>
    <w:basedOn w:val="Normal"/>
    <w:uiPriority w:val="34"/>
    <w:qFormat/>
    <w:rsid w:val="00316D23"/>
    <w:pPr>
      <w:ind w:left="720"/>
    </w:pPr>
  </w:style>
  <w:style w:type="paragraph" w:customStyle="1" w:styleId="BodyText23">
    <w:name w:val="Body Text 23"/>
    <w:uiPriority w:val="99"/>
    <w:rsid w:val="00316D23"/>
    <w:pPr>
      <w:widowControl w:val="0"/>
      <w:tabs>
        <w:tab w:val="left" w:pos="360"/>
      </w:tabs>
      <w:jc w:val="both"/>
    </w:pPr>
    <w:rPr>
      <w:rFonts w:ascii="Times New Roman" w:eastAsia="Times New Roman" w:hAnsi="Times New Roman"/>
      <w:sz w:val="24"/>
      <w:lang w:val="pl-PL" w:eastAsia="pl-PL"/>
    </w:rPr>
  </w:style>
  <w:style w:type="character" w:styleId="CommentReference">
    <w:name w:val="annotation reference"/>
    <w:uiPriority w:val="99"/>
    <w:semiHidden/>
    <w:rsid w:val="00316D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16D23"/>
    <w:rPr>
      <w:rFonts w:ascii="Times New Roman" w:hAnsi="Times New Roman"/>
      <w:sz w:val="20"/>
      <w:szCs w:val="20"/>
      <w:lang w:eastAsia="pl-PL"/>
    </w:rPr>
  </w:style>
  <w:style w:type="character" w:customStyle="1" w:styleId="CommentTextChar">
    <w:name w:val="Comment Text Char"/>
    <w:link w:val="CommentText"/>
    <w:uiPriority w:val="99"/>
    <w:semiHidden/>
    <w:rsid w:val="00316D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16D23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16D2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uiPriority w:val="99"/>
    <w:rsid w:val="00316D23"/>
    <w:rPr>
      <w:rFonts w:cs="Times New Roman"/>
    </w:rPr>
  </w:style>
  <w:style w:type="character" w:styleId="PageNumber">
    <w:name w:val="page number"/>
    <w:basedOn w:val="DefaultParagraphFont"/>
    <w:uiPriority w:val="99"/>
    <w:unhideWhenUsed/>
    <w:rsid w:val="00942694"/>
  </w:style>
  <w:style w:type="paragraph" w:styleId="BodyTextIndent">
    <w:name w:val="Body Text Indent"/>
    <w:basedOn w:val="Normal"/>
    <w:link w:val="BodyTextIndentChar"/>
    <w:rsid w:val="00BE4060"/>
    <w:pPr>
      <w:spacing w:after="120"/>
      <w:ind w:left="283"/>
    </w:pPr>
    <w:rPr>
      <w:rFonts w:ascii="Times New Roman" w:hAnsi="Times New Roman"/>
      <w:sz w:val="24"/>
      <w:lang w:eastAsia="pl-PL"/>
    </w:rPr>
  </w:style>
  <w:style w:type="character" w:customStyle="1" w:styleId="BodyTextIndentChar">
    <w:name w:val="Body Text Indent Char"/>
    <w:link w:val="BodyTextIndent"/>
    <w:rsid w:val="00BE40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uma">
    <w:name w:val="Ruma"/>
    <w:basedOn w:val="BodyText"/>
    <w:rsid w:val="00BE4060"/>
    <w:pPr>
      <w:spacing w:before="120" w:after="0"/>
      <w:ind w:firstLine="284"/>
      <w:jc w:val="both"/>
    </w:pPr>
    <w:rPr>
      <w:rFonts w:ascii="Times New Roman" w:hAnsi="Times New Roman"/>
      <w:color w:val="000000"/>
      <w:sz w:val="24"/>
      <w:szCs w:val="20"/>
      <w:lang w:val="cs-CZ" w:eastAsia="pl-PL"/>
    </w:rPr>
  </w:style>
  <w:style w:type="paragraph" w:customStyle="1" w:styleId="WW-Tekstpodstawowy2">
    <w:name w:val="WW-Tekst podstawowy 2"/>
    <w:basedOn w:val="Normal"/>
    <w:rsid w:val="00A50719"/>
    <w:pPr>
      <w:widowControl w:val="0"/>
      <w:suppressAutoHyphens/>
    </w:pPr>
    <w:rPr>
      <w:rFonts w:ascii="Times New Roman" w:hAnsi="Times New Roman"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654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860"/>
    <w:pPr>
      <w:spacing w:before="100" w:beforeAutospacing="1" w:after="100" w:afterAutospacing="1"/>
    </w:pPr>
    <w:rPr>
      <w:rFonts w:ascii="Times New Roman" w:hAnsi="Times New Roman"/>
      <w:sz w:val="24"/>
      <w:lang w:eastAsia="pl-PL"/>
    </w:rPr>
  </w:style>
  <w:style w:type="paragraph" w:customStyle="1" w:styleId="Tekstprzypisudolnego1">
    <w:name w:val="Tekst przypisu dolnego1"/>
    <w:basedOn w:val="Normal"/>
    <w:rsid w:val="008F34B0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HTML-wstpniesformatowany">
    <w:name w:val="HTML - wst?pnie sformatowany"/>
    <w:basedOn w:val="Normal"/>
    <w:rsid w:val="00F63956"/>
    <w:pPr>
      <w:widowControl w:val="0"/>
      <w:tabs>
        <w:tab w:val="left" w:pos="207"/>
        <w:tab w:val="left" w:pos="1123"/>
        <w:tab w:val="left" w:pos="2039"/>
        <w:tab w:val="left" w:pos="2955"/>
        <w:tab w:val="left" w:pos="3871"/>
        <w:tab w:val="left" w:pos="4787"/>
        <w:tab w:val="left" w:pos="5703"/>
        <w:tab w:val="left" w:pos="6619"/>
        <w:tab w:val="left" w:pos="7535"/>
        <w:tab w:val="left" w:pos="8451"/>
        <w:tab w:val="left" w:pos="9367"/>
        <w:tab w:val="left" w:pos="10283"/>
        <w:tab w:val="left" w:pos="11199"/>
        <w:tab w:val="left" w:pos="12115"/>
        <w:tab w:val="left" w:pos="13031"/>
        <w:tab w:val="left" w:pos="13947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8"/>
      <w:szCs w:val="20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8B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B38B8"/>
    <w:rPr>
      <w:rFonts w:ascii="Arial" w:eastAsia="Times New Roman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B38B8"/>
    <w:rPr>
      <w:vertAlign w:val="superscript"/>
    </w:rPr>
  </w:style>
  <w:style w:type="paragraph" w:customStyle="1" w:styleId="Standardowywlewo">
    <w:name w:val="Standardowy w lewo"/>
    <w:basedOn w:val="Normal"/>
    <w:rsid w:val="00E74E44"/>
    <w:pPr>
      <w:jc w:val="both"/>
    </w:pPr>
    <w:rPr>
      <w:rFonts w:ascii="Times New Roman" w:hAnsi="Times New Roman"/>
      <w:sz w:val="20"/>
      <w:szCs w:val="20"/>
      <w:lang w:eastAsia="pl-PL"/>
    </w:rPr>
  </w:style>
  <w:style w:type="character" w:styleId="Mention">
    <w:name w:val="Mention"/>
    <w:uiPriority w:val="99"/>
    <w:semiHidden/>
    <w:unhideWhenUsed/>
    <w:rsid w:val="00F53CB2"/>
    <w:rPr>
      <w:color w:val="2B579A"/>
      <w:shd w:val="clear" w:color="auto" w:fill="E6E6E6"/>
    </w:rPr>
  </w:style>
  <w:style w:type="character" w:styleId="Strong">
    <w:name w:val="Strong"/>
    <w:uiPriority w:val="22"/>
    <w:qFormat/>
    <w:rsid w:val="00F23943"/>
    <w:rPr>
      <w:b/>
      <w:bCs/>
    </w:rPr>
  </w:style>
  <w:style w:type="paragraph" w:styleId="Revision">
    <w:name w:val="Revision"/>
    <w:hidden/>
    <w:uiPriority w:val="99"/>
    <w:semiHidden/>
    <w:rsid w:val="00F61E04"/>
    <w:rPr>
      <w:rFonts w:ascii="Arial" w:eastAsia="Times New Roman" w:hAnsi="Arial"/>
      <w:sz w:val="22"/>
      <w:szCs w:val="24"/>
      <w:lang w:val="pl-PL"/>
    </w:rPr>
  </w:style>
  <w:style w:type="character" w:customStyle="1" w:styleId="ui-provider">
    <w:name w:val="ui-provider"/>
    <w:basedOn w:val="DefaultParagraphFont"/>
    <w:rsid w:val="00B466C6"/>
  </w:style>
  <w:style w:type="character" w:customStyle="1" w:styleId="cf01">
    <w:name w:val="cf01"/>
    <w:rsid w:val="000163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D7929308B2804286E179A94BD298A0" ma:contentTypeVersion="17" ma:contentTypeDescription="Utwórz nowy dokument." ma:contentTypeScope="" ma:versionID="fb8b54635031d077a33b94217248ebe8">
  <xsd:schema xmlns:xsd="http://www.w3.org/2001/XMLSchema" xmlns:xs="http://www.w3.org/2001/XMLSchema" xmlns:p="http://schemas.microsoft.com/office/2006/metadata/properties" xmlns:ns2="791e8574-2266-44ca-a09a-f5124e1c5aa4" xmlns:ns3="9a6680c0-7c6c-40e9-8e3c-d580cc90fd2a" targetNamespace="http://schemas.microsoft.com/office/2006/metadata/properties" ma:root="true" ma:fieldsID="2598ab9cc155caf3396ff537df2eff82" ns2:_="" ns3:_="">
    <xsd:import namespace="791e8574-2266-44ca-a09a-f5124e1c5aa4"/>
    <xsd:import namespace="9a6680c0-7c6c-40e9-8e3c-d580cc90f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e8574-2266-44ca-a09a-f5124e1c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80c0-7c6c-40e9-8e3c-d580cc90f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cb4a38-d442-4b68-ae88-a6ab988930bc}" ma:internalName="TaxCatchAll" ma:showField="CatchAllData" ma:web="9a6680c0-7c6c-40e9-8e3c-d580cc90f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80c0-7c6c-40e9-8e3c-d580cc90fd2a" xsi:nil="true"/>
    <lcf76f155ced4ddcb4097134ff3c332f xmlns="791e8574-2266-44ca-a09a-f5124e1c5a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AD76B-A779-4B3E-981F-954CCB009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8D5A0-61F0-4585-9CBD-1F1645B39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7FF24-EFBC-473D-9E69-3455842FB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e8574-2266-44ca-a09a-f5124e1c5aa4"/>
    <ds:schemaRef ds:uri="9a6680c0-7c6c-40e9-8e3c-d580cc90f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02E57-8B79-48FB-9CD4-15D3231AF34A}">
  <ds:schemaRefs>
    <ds:schemaRef ds:uri="http://schemas.microsoft.com/office/2006/metadata/properties"/>
    <ds:schemaRef ds:uri="http://schemas.microsoft.com/office/infopath/2007/PartnerControls"/>
    <ds:schemaRef ds:uri="9a6680c0-7c6c-40e9-8e3c-d580cc90fd2a"/>
    <ds:schemaRef ds:uri="791e8574-2266-44ca-a09a-f5124e1c5a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dunaj</dc:creator>
  <cp:keywords/>
  <cp:lastModifiedBy>Illés Molnár</cp:lastModifiedBy>
  <cp:revision>1</cp:revision>
  <cp:lastPrinted>2016-07-08T12:24:00Z</cp:lastPrinted>
  <dcterms:created xsi:type="dcterms:W3CDTF">2024-02-12T16:42:00Z</dcterms:created>
  <dcterms:modified xsi:type="dcterms:W3CDTF">2024-02-12T16:42:00Z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0x010100B4D9678773FC7C4AA0B2E2559BF547B2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Język dokumentu">
    <vt:lpwstr/>
  </property>
  <property fmtid="{D5CDD505-2E9C-101B-9397-08002B2CF9AE}" pid="6" name="Autorzy">
    <vt:lpwstr/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SetDate">
    <vt:lpwstr>2024-01-24T09:06:55Z</vt:lpwstr>
  </property>
  <property fmtid="{D5CDD505-2E9C-101B-9397-08002B2CF9AE}" pid="9" name="MSIP_Label_ea60d57e-af5b-4752-ac57-3e4f28ca11dc_Method">
    <vt:lpwstr>Standard</vt:lpwstr>
  </property>
  <property fmtid="{D5CDD505-2E9C-101B-9397-08002B2CF9AE}" pid="10" name="MSIP_Label_ea60d57e-af5b-4752-ac57-3e4f28ca11dc_Name">
    <vt:lpwstr>ea60d57e-af5b-4752-ac57-3e4f28ca11dc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MSIP_Label_ea60d57e-af5b-4752-ac57-3e4f28ca11dc_ActionId">
    <vt:lpwstr>7fb681d8-4ffc-48bb-88f3-1138339c5f09</vt:lpwstr>
  </property>
  <property fmtid="{D5CDD505-2E9C-101B-9397-08002B2CF9AE}" pid="13" name="MSIP_Label_ea60d57e-af5b-4752-ac57-3e4f28ca11dc_ContentBits">
    <vt:lpwstr>0</vt:lpwstr>
  </property>
</Properties>
</file>