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CD7D0F">
        <w:rPr>
          <w:rFonts w:ascii="Verdana" w:hAnsi="Verdana"/>
          <w:b/>
          <w:sz w:val="18"/>
        </w:rPr>
        <w:t>0</w:t>
      </w:r>
      <w:r w:rsidR="00E73C61">
        <w:rPr>
          <w:rFonts w:ascii="Verdana" w:hAnsi="Verdana"/>
          <w:b/>
          <w:sz w:val="18"/>
        </w:rPr>
        <w:t>4</w:t>
      </w:r>
      <w:r w:rsidR="00CD7D0F">
        <w:rPr>
          <w:rFonts w:ascii="Verdana" w:hAnsi="Verdana"/>
          <w:b/>
          <w:sz w:val="18"/>
        </w:rPr>
        <w:t>/2024</w:t>
      </w:r>
    </w:p>
    <w:p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D83E02" w:rsidRDefault="00D83E0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D83E02" w:rsidRDefault="00D83E0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:rsidR="00D83E02" w:rsidRDefault="00D83E0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D83E02" w:rsidRDefault="00D83E0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D83E02" w:rsidRDefault="00D83E0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D83E02" w:rsidRDefault="00D83E0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D83E02" w:rsidRDefault="00D83E0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18798B">
        <w:rPr>
          <w:rFonts w:ascii="Verdana" w:hAnsi="Verdana" w:cs="Calibri"/>
          <w:sz w:val="18"/>
          <w:szCs w:val="18"/>
        </w:rPr>
        <w:t>0</w:t>
      </w:r>
      <w:r w:rsidR="00E73C61">
        <w:rPr>
          <w:rFonts w:ascii="Verdana" w:hAnsi="Verdana" w:cs="Calibri"/>
          <w:sz w:val="18"/>
          <w:szCs w:val="18"/>
        </w:rPr>
        <w:t>4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</w:t>
      </w:r>
      <w:r w:rsidR="00282688" w:rsidRPr="00921808">
        <w:rPr>
          <w:rFonts w:ascii="Verdana" w:hAnsi="Verdana" w:cs="Verdana"/>
          <w:b/>
          <w:bCs/>
          <w:sz w:val="18"/>
          <w:szCs w:val="18"/>
        </w:rPr>
        <w:t>zaprojektowanie, wykonanie i integracj</w:t>
      </w:r>
      <w:r w:rsidR="00282688">
        <w:rPr>
          <w:rFonts w:ascii="Verdana" w:hAnsi="Verdana" w:cs="Verdana"/>
          <w:b/>
          <w:bCs/>
          <w:sz w:val="18"/>
          <w:szCs w:val="18"/>
        </w:rPr>
        <w:t>ę</w:t>
      </w:r>
      <w:r w:rsidR="00282688" w:rsidRPr="00921808">
        <w:rPr>
          <w:rFonts w:ascii="Verdana" w:hAnsi="Verdana" w:cs="Verdana"/>
          <w:b/>
          <w:bCs/>
          <w:sz w:val="18"/>
          <w:szCs w:val="18"/>
        </w:rPr>
        <w:t xml:space="preserve"> sytemu do nanoszenia środka oddzielającego aluminium od powierzchni stalowej</w:t>
      </w:r>
      <w:r w:rsidR="00A86CAF" w:rsidRPr="005559DD">
        <w:rPr>
          <w:rFonts w:ascii="Verdana" w:hAnsi="Verdana"/>
          <w:bCs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>Automatyzacja i robotyzacja linii tłoczenia profili aluminiowych w zakładzie Hydro Extrusion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:rsidR="00614D88" w:rsidRPr="00D14FB6" w:rsidRDefault="002300A7" w:rsidP="00614D88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Cena netto i brutto</w:t>
      </w:r>
      <w:r w:rsidR="00CD7D0F">
        <w:rPr>
          <w:rFonts w:ascii="Verdana" w:hAnsi="Verdana" w:cs="Calibri"/>
          <w:sz w:val="18"/>
          <w:szCs w:val="18"/>
        </w:rPr>
        <w:t xml:space="preserve"> wyrażona w PLN</w:t>
      </w:r>
      <w:r>
        <w:rPr>
          <w:rFonts w:ascii="Verdana" w:hAnsi="Verdana" w:cs="Calibri"/>
          <w:sz w:val="18"/>
          <w:szCs w:val="18"/>
        </w:rPr>
        <w:t xml:space="preserve">: </w:t>
      </w:r>
      <w:r w:rsidR="00614D88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23"/>
        <w:gridCol w:w="2130"/>
        <w:gridCol w:w="983"/>
        <w:gridCol w:w="2369"/>
      </w:tblGrid>
      <w:tr w:rsidR="00752817" w:rsidRPr="00752817" w:rsidTr="000E0BC0">
        <w:tc>
          <w:tcPr>
            <w:tcW w:w="599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123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130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983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369" w:type="dxa"/>
            <w:shd w:val="clear" w:color="auto" w:fill="8EAADB"/>
            <w:vAlign w:val="center"/>
          </w:tcPr>
          <w:p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:rsidTr="000E0BC0">
        <w:trPr>
          <w:trHeight w:val="983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123" w:type="dxa"/>
            <w:shd w:val="clear" w:color="auto" w:fill="auto"/>
          </w:tcPr>
          <w:p w:rsidR="00406A3E" w:rsidRPr="009903BC" w:rsidRDefault="009903BC" w:rsidP="009903BC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903BC">
              <w:rPr>
                <w:rFonts w:ascii="Verdana" w:hAnsi="Verdana" w:cs="Verdana"/>
                <w:sz w:val="18"/>
                <w:szCs w:val="18"/>
              </w:rPr>
              <w:t>system nanoszenia środka oddzielającego powinien być zintegrowany z istniejącym systemem sterowania PLC pras  - Siemens S7-400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rPr>
          <w:trHeight w:val="559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123" w:type="dxa"/>
            <w:shd w:val="clear" w:color="auto" w:fill="auto"/>
          </w:tcPr>
          <w:p w:rsidR="00092DCA" w:rsidRPr="005C5460" w:rsidRDefault="005C5460" w:rsidP="005C5460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C5460">
              <w:rPr>
                <w:rFonts w:ascii="Verdana" w:hAnsi="Verdana" w:cs="Verdana"/>
                <w:sz w:val="18"/>
                <w:szCs w:val="18"/>
              </w:rPr>
              <w:t>ramię robota zdolne do poruszania się w 6 osiach – Fanuc lub równoważny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rPr>
          <w:trHeight w:val="724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123" w:type="dxa"/>
            <w:shd w:val="clear" w:color="auto" w:fill="auto"/>
          </w:tcPr>
          <w:p w:rsidR="000E0BC0" w:rsidRPr="00546825" w:rsidRDefault="00546825" w:rsidP="0054682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46825">
              <w:rPr>
                <w:rFonts w:ascii="Verdana" w:hAnsi="Verdana" w:cs="Verdana"/>
                <w:sz w:val="18"/>
                <w:szCs w:val="18"/>
              </w:rPr>
              <w:t>minimalny zasięg ramienia 2500mm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123" w:type="dxa"/>
            <w:shd w:val="clear" w:color="auto" w:fill="auto"/>
          </w:tcPr>
          <w:p w:rsidR="00092DCA" w:rsidRPr="00374FD8" w:rsidRDefault="00374FD8" w:rsidP="00374FD8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74FD8">
              <w:rPr>
                <w:rFonts w:ascii="Verdana" w:hAnsi="Verdana" w:cs="Verdana"/>
                <w:sz w:val="18"/>
                <w:szCs w:val="18"/>
              </w:rPr>
              <w:t>minimalna powtarzalność 0,1mm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123" w:type="dxa"/>
            <w:shd w:val="clear" w:color="auto" w:fill="auto"/>
          </w:tcPr>
          <w:p w:rsidR="00092DCA" w:rsidRPr="006E6989" w:rsidRDefault="006E6989" w:rsidP="006E6989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E6989">
              <w:rPr>
                <w:rFonts w:ascii="Verdana" w:hAnsi="Verdana" w:cs="Verdana"/>
                <w:sz w:val="18"/>
                <w:szCs w:val="18"/>
              </w:rPr>
              <w:t>zdolność do pracy w temperaturze otoczenia min. 40 stopni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123" w:type="dxa"/>
            <w:shd w:val="clear" w:color="auto" w:fill="auto"/>
          </w:tcPr>
          <w:p w:rsidR="00092DCA" w:rsidRPr="00CD0AF2" w:rsidRDefault="00CD0AF2" w:rsidP="00CD0AF2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D0AF2">
              <w:rPr>
                <w:rFonts w:ascii="Verdana" w:hAnsi="Verdana" w:cs="Verdana"/>
                <w:sz w:val="18"/>
                <w:szCs w:val="18"/>
              </w:rPr>
              <w:t>możliwość montażu do podłoża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123" w:type="dxa"/>
            <w:shd w:val="clear" w:color="auto" w:fill="auto"/>
          </w:tcPr>
          <w:p w:rsidR="00092DCA" w:rsidRPr="00E4517D" w:rsidRDefault="00E4517D" w:rsidP="00E4517D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4517D">
              <w:rPr>
                <w:rFonts w:ascii="Verdana" w:hAnsi="Verdana" w:cs="Verdana"/>
                <w:sz w:val="18"/>
                <w:szCs w:val="18"/>
              </w:rPr>
              <w:t>minimalny udźwig ramienia 30kg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:rsidTr="000E0BC0">
        <w:tc>
          <w:tcPr>
            <w:tcW w:w="599" w:type="dxa"/>
            <w:shd w:val="clear" w:color="auto" w:fill="auto"/>
            <w:vAlign w:val="center"/>
          </w:tcPr>
          <w:p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123" w:type="dxa"/>
            <w:shd w:val="clear" w:color="auto" w:fill="auto"/>
          </w:tcPr>
          <w:p w:rsidR="005D2B8F" w:rsidRPr="00A37B8A" w:rsidRDefault="00A37B8A" w:rsidP="00A37B8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A37B8A">
              <w:rPr>
                <w:rFonts w:ascii="Verdana" w:hAnsi="Verdana" w:cs="Verdana"/>
                <w:sz w:val="18"/>
                <w:szCs w:val="18"/>
              </w:rPr>
              <w:t>maksymalny czas cyklu smarowania 20 sekund</w:t>
            </w:r>
          </w:p>
        </w:tc>
        <w:tc>
          <w:tcPr>
            <w:tcW w:w="2130" w:type="dxa"/>
            <w:shd w:val="clear" w:color="auto" w:fill="auto"/>
          </w:tcPr>
          <w:p w:rsidR="005D2B8F" w:rsidRPr="000E0BC0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3879AF" w:rsidRDefault="003879AF" w:rsidP="003879AF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879AF">
              <w:rPr>
                <w:rFonts w:ascii="Verdana" w:hAnsi="Verdana" w:cs="Verdana"/>
                <w:sz w:val="18"/>
                <w:szCs w:val="18"/>
              </w:rPr>
              <w:t>dysze wraz z instalacją zdolną do nanoszenia bezdotykowo substancji w formie cieczy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6D4A84" w:rsidRDefault="006D4A84" w:rsidP="006D4A84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D4A84">
              <w:rPr>
                <w:rFonts w:ascii="Verdana" w:hAnsi="Verdana" w:cs="Verdana"/>
                <w:sz w:val="18"/>
                <w:szCs w:val="18"/>
              </w:rPr>
              <w:t>okres gwarancji minimum 12 miesięcy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431515" w:rsidRDefault="00431515" w:rsidP="0043151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31515">
              <w:rPr>
                <w:rFonts w:ascii="Verdana" w:hAnsi="Verdana" w:cs="Verdana"/>
                <w:sz w:val="18"/>
                <w:szCs w:val="18"/>
              </w:rPr>
              <w:t>integracja z istniejącym systemem bezpieczeństwa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:rsidTr="000E0BC0">
        <w:trPr>
          <w:trHeight w:val="414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644FFE" w:rsidRDefault="00644FFE" w:rsidP="00644FFE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44FFE">
              <w:rPr>
                <w:rFonts w:ascii="Verdana" w:hAnsi="Verdana" w:cs="Verdana"/>
                <w:sz w:val="18"/>
                <w:szCs w:val="18"/>
              </w:rPr>
              <w:t>instrukcja obsługi i konserwacji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9F3FAF" w:rsidRDefault="006B6C4A" w:rsidP="009F3FA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</w:t>
            </w:r>
            <w:r w:rsidR="009F3FAF" w:rsidRPr="009F3FAF">
              <w:rPr>
                <w:rFonts w:ascii="Verdana" w:hAnsi="Verdana" w:cs="Verdana"/>
                <w:sz w:val="18"/>
                <w:szCs w:val="18"/>
              </w:rPr>
              <w:t>rogramowanie trajektorii i cyklu</w:t>
            </w:r>
            <w:r w:rsidR="009F3FAF" w:rsidRPr="000F5B87"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DE6C5C" w:rsidRDefault="00DE6C5C" w:rsidP="00DE6C5C">
            <w:pPr>
              <w:rPr>
                <w:rFonts w:ascii="Verdana" w:hAnsi="Verdana" w:cs="Verdana"/>
                <w:sz w:val="18"/>
                <w:szCs w:val="18"/>
              </w:rPr>
            </w:pPr>
            <w:r w:rsidRPr="00DE6C5C">
              <w:rPr>
                <w:rFonts w:ascii="Verdana" w:hAnsi="Verdana" w:cs="Verdana"/>
                <w:sz w:val="18"/>
                <w:szCs w:val="18"/>
              </w:rPr>
              <w:t>Instruktaż obsługi urządzenia dla operatorów i personelu technicznego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29226E" w:rsidRDefault="0029226E" w:rsidP="0029226E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9226E">
              <w:rPr>
                <w:rFonts w:ascii="Verdana" w:hAnsi="Verdana" w:cs="Verdana"/>
                <w:sz w:val="18"/>
                <w:szCs w:val="18"/>
              </w:rPr>
              <w:t>Certyfikaty CE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70588" w:rsidRPr="00752817" w:rsidTr="000E0BC0">
        <w:tc>
          <w:tcPr>
            <w:tcW w:w="599" w:type="dxa"/>
            <w:shd w:val="clear" w:color="auto" w:fill="auto"/>
            <w:vAlign w:val="center"/>
          </w:tcPr>
          <w:p w:rsidR="00E70588" w:rsidRDefault="00E7058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16.</w:t>
            </w:r>
          </w:p>
        </w:tc>
        <w:tc>
          <w:tcPr>
            <w:tcW w:w="3123" w:type="dxa"/>
            <w:shd w:val="clear" w:color="auto" w:fill="auto"/>
          </w:tcPr>
          <w:p w:rsidR="00E70588" w:rsidRPr="00F4053A" w:rsidRDefault="00F4053A" w:rsidP="00F4053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4053A">
              <w:rPr>
                <w:rFonts w:ascii="Verdana" w:hAnsi="Verdana" w:cs="Verdana"/>
                <w:sz w:val="18"/>
                <w:szCs w:val="18"/>
              </w:rPr>
              <w:t>Instruktaż dla operatorów</w:t>
            </w:r>
          </w:p>
        </w:tc>
        <w:tc>
          <w:tcPr>
            <w:tcW w:w="2130" w:type="dxa"/>
            <w:shd w:val="clear" w:color="auto" w:fill="auto"/>
          </w:tcPr>
          <w:p w:rsidR="00E70588" w:rsidRPr="000E0BC0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F4053A" w:rsidRPr="00752817" w:rsidTr="000E0BC0">
        <w:tc>
          <w:tcPr>
            <w:tcW w:w="599" w:type="dxa"/>
            <w:shd w:val="clear" w:color="auto" w:fill="auto"/>
            <w:vAlign w:val="center"/>
          </w:tcPr>
          <w:p w:rsidR="00F4053A" w:rsidRDefault="00F4053A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17.</w:t>
            </w:r>
          </w:p>
        </w:tc>
        <w:tc>
          <w:tcPr>
            <w:tcW w:w="3123" w:type="dxa"/>
            <w:shd w:val="clear" w:color="auto" w:fill="auto"/>
          </w:tcPr>
          <w:p w:rsidR="00F4053A" w:rsidRPr="00A8101A" w:rsidRDefault="00A8101A" w:rsidP="00A8101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A8101A">
              <w:rPr>
                <w:rFonts w:ascii="Verdana" w:hAnsi="Verdana" w:cs="Verdana"/>
                <w:sz w:val="18"/>
                <w:szCs w:val="18"/>
              </w:rPr>
              <w:t>Dostęp do kodów źródłowych maszyny</w:t>
            </w:r>
          </w:p>
        </w:tc>
        <w:tc>
          <w:tcPr>
            <w:tcW w:w="2130" w:type="dxa"/>
            <w:shd w:val="clear" w:color="auto" w:fill="auto"/>
          </w:tcPr>
          <w:p w:rsidR="00F4053A" w:rsidRPr="000E0BC0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A8101A" w:rsidRPr="00752817" w:rsidTr="000E0BC0">
        <w:tc>
          <w:tcPr>
            <w:tcW w:w="599" w:type="dxa"/>
            <w:shd w:val="clear" w:color="auto" w:fill="auto"/>
            <w:vAlign w:val="center"/>
          </w:tcPr>
          <w:p w:rsidR="00A8101A" w:rsidRDefault="00A8101A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18.</w:t>
            </w:r>
          </w:p>
        </w:tc>
        <w:tc>
          <w:tcPr>
            <w:tcW w:w="3123" w:type="dxa"/>
            <w:shd w:val="clear" w:color="auto" w:fill="auto"/>
          </w:tcPr>
          <w:p w:rsidR="00FD0946" w:rsidRPr="00FD0946" w:rsidRDefault="00FD0946" w:rsidP="00FD0946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D0946">
              <w:rPr>
                <w:rFonts w:ascii="Verdana" w:hAnsi="Verdana" w:cs="Verdana"/>
                <w:sz w:val="18"/>
                <w:szCs w:val="18"/>
              </w:rPr>
              <w:t xml:space="preserve">Oferent dostarczy dokumentację podwykonawczą zawierająca:    </w:t>
            </w:r>
          </w:p>
          <w:p w:rsidR="00FD0946" w:rsidRPr="003927BD" w:rsidRDefault="00FD0946" w:rsidP="00FD0946">
            <w:pPr>
              <w:pStyle w:val="ListParagraph"/>
              <w:numPr>
                <w:ilvl w:val="0"/>
                <w:numId w:val="14"/>
              </w:numPr>
              <w:suppressAutoHyphens/>
              <w:spacing w:after="120"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</w:t>
            </w:r>
            <w:r w:rsidRPr="003927BD">
              <w:rPr>
                <w:rFonts w:ascii="Verdana" w:hAnsi="Verdana" w:cs="Verdana"/>
                <w:sz w:val="18"/>
                <w:szCs w:val="18"/>
              </w:rPr>
              <w:t>pecyfikacj</w:t>
            </w:r>
            <w:r>
              <w:rPr>
                <w:rFonts w:ascii="Verdana" w:hAnsi="Verdana" w:cs="Verdana"/>
                <w:sz w:val="18"/>
                <w:szCs w:val="18"/>
              </w:rPr>
              <w:t>ę</w:t>
            </w:r>
            <w:r w:rsidRPr="003927BD">
              <w:rPr>
                <w:rFonts w:ascii="Verdana" w:hAnsi="Verdana" w:cs="Verdana"/>
                <w:sz w:val="18"/>
                <w:szCs w:val="18"/>
              </w:rPr>
              <w:t xml:space="preserve"> techniczn</w:t>
            </w:r>
            <w:r>
              <w:rPr>
                <w:rFonts w:ascii="Verdana" w:hAnsi="Verdana" w:cs="Verdana"/>
                <w:sz w:val="18"/>
                <w:szCs w:val="18"/>
              </w:rPr>
              <w:t>ą</w:t>
            </w:r>
          </w:p>
          <w:p w:rsidR="00FD0946" w:rsidRPr="003927BD" w:rsidRDefault="00FD0946" w:rsidP="00FD0946">
            <w:pPr>
              <w:pStyle w:val="ListParagraph"/>
              <w:numPr>
                <w:ilvl w:val="0"/>
                <w:numId w:val="14"/>
              </w:numPr>
              <w:suppressAutoHyphens/>
              <w:spacing w:after="120"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</w:t>
            </w:r>
            <w:r w:rsidRPr="003927BD">
              <w:rPr>
                <w:rFonts w:ascii="Verdana" w:hAnsi="Verdana" w:cs="Verdana"/>
                <w:sz w:val="18"/>
                <w:szCs w:val="18"/>
              </w:rPr>
              <w:t>zczegółowe rysunki techniczne, schematy, modele 3D przedstawiające konstrukcję maszyny</w:t>
            </w:r>
          </w:p>
          <w:p w:rsidR="00FD0946" w:rsidRPr="003927BD" w:rsidRDefault="00FD0946" w:rsidP="00FD0946">
            <w:pPr>
              <w:pStyle w:val="ListParagraph"/>
              <w:numPr>
                <w:ilvl w:val="0"/>
                <w:numId w:val="14"/>
              </w:numPr>
              <w:suppressAutoHyphens/>
              <w:spacing w:after="120"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  <w:r w:rsidRPr="003927BD">
              <w:rPr>
                <w:rFonts w:ascii="Verdana" w:hAnsi="Verdana" w:cs="Verdana"/>
                <w:sz w:val="18"/>
                <w:szCs w:val="18"/>
              </w:rPr>
              <w:t>nstrukcj</w:t>
            </w:r>
            <w:r>
              <w:rPr>
                <w:rFonts w:ascii="Verdana" w:hAnsi="Verdana" w:cs="Verdana"/>
                <w:sz w:val="18"/>
                <w:szCs w:val="18"/>
              </w:rPr>
              <w:t>ę</w:t>
            </w:r>
            <w:r w:rsidRPr="003927BD">
              <w:rPr>
                <w:rFonts w:ascii="Verdana" w:hAnsi="Verdana" w:cs="Verdana"/>
                <w:sz w:val="18"/>
                <w:szCs w:val="18"/>
              </w:rPr>
              <w:t xml:space="preserve"> obsługi</w:t>
            </w:r>
          </w:p>
          <w:p w:rsidR="00FD0946" w:rsidRPr="003927BD" w:rsidRDefault="00FD0946" w:rsidP="00FD0946">
            <w:pPr>
              <w:pStyle w:val="ListParagraph"/>
              <w:numPr>
                <w:ilvl w:val="0"/>
                <w:numId w:val="14"/>
              </w:numPr>
              <w:suppressAutoHyphens/>
              <w:spacing w:after="120" w:line="276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  <w:r w:rsidRPr="003927BD">
              <w:rPr>
                <w:rFonts w:ascii="Verdana" w:hAnsi="Verdana" w:cs="Verdana"/>
                <w:sz w:val="18"/>
                <w:szCs w:val="18"/>
              </w:rPr>
              <w:t>nstrukcj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  <w:r w:rsidRPr="003927BD">
              <w:rPr>
                <w:rFonts w:ascii="Verdana" w:hAnsi="Verdana" w:cs="Verdana"/>
                <w:sz w:val="18"/>
                <w:szCs w:val="18"/>
              </w:rPr>
              <w:t xml:space="preserve"> konserwacji </w:t>
            </w:r>
          </w:p>
          <w:p w:rsidR="00A8101A" w:rsidRPr="00FD0946" w:rsidRDefault="00FD0946" w:rsidP="00A8101A">
            <w:pPr>
              <w:pStyle w:val="ListParagraph"/>
              <w:numPr>
                <w:ilvl w:val="0"/>
                <w:numId w:val="14"/>
              </w:num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</w:t>
            </w:r>
            <w:r w:rsidRPr="003927BD">
              <w:rPr>
                <w:rFonts w:ascii="Verdana" w:hAnsi="Verdana" w:cs="Verdana"/>
                <w:sz w:val="18"/>
                <w:szCs w:val="18"/>
              </w:rPr>
              <w:t>okumentacj</w:t>
            </w:r>
            <w:r>
              <w:rPr>
                <w:rFonts w:ascii="Verdana" w:hAnsi="Verdana" w:cs="Verdana"/>
                <w:sz w:val="18"/>
                <w:szCs w:val="18"/>
              </w:rPr>
              <w:t>ę</w:t>
            </w:r>
            <w:r w:rsidRPr="003927BD">
              <w:rPr>
                <w:rFonts w:ascii="Verdana" w:hAnsi="Verdana" w:cs="Verdana"/>
                <w:sz w:val="18"/>
                <w:szCs w:val="18"/>
              </w:rPr>
              <w:t xml:space="preserve"> elektryczn</w:t>
            </w:r>
            <w:r>
              <w:rPr>
                <w:rFonts w:ascii="Verdana" w:hAnsi="Verdana" w:cs="Verdana"/>
                <w:sz w:val="18"/>
                <w:szCs w:val="18"/>
              </w:rPr>
              <w:t>ą, tj.:</w:t>
            </w:r>
            <w:r w:rsidRPr="003927B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</w:t>
            </w:r>
            <w:r w:rsidRPr="003927BD">
              <w:rPr>
                <w:rFonts w:ascii="Verdana" w:hAnsi="Verdana" w:cs="Verdana"/>
                <w:sz w:val="18"/>
                <w:szCs w:val="18"/>
              </w:rPr>
              <w:t xml:space="preserve">chematy elektryczne, listy części, opisy układów sterowania.      </w:t>
            </w:r>
          </w:p>
        </w:tc>
        <w:tc>
          <w:tcPr>
            <w:tcW w:w="2130" w:type="dxa"/>
            <w:shd w:val="clear" w:color="auto" w:fill="auto"/>
          </w:tcPr>
          <w:p w:rsidR="00A8101A" w:rsidRPr="000E0BC0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A8101A" w:rsidRPr="005A182C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A8101A" w:rsidRPr="005A182C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FD0946" w:rsidRPr="00752817" w:rsidTr="000E0BC0">
        <w:tc>
          <w:tcPr>
            <w:tcW w:w="599" w:type="dxa"/>
            <w:shd w:val="clear" w:color="auto" w:fill="auto"/>
            <w:vAlign w:val="center"/>
          </w:tcPr>
          <w:p w:rsidR="00FD0946" w:rsidRDefault="00FD0946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19.</w:t>
            </w:r>
          </w:p>
        </w:tc>
        <w:tc>
          <w:tcPr>
            <w:tcW w:w="3123" w:type="dxa"/>
            <w:shd w:val="clear" w:color="auto" w:fill="auto"/>
          </w:tcPr>
          <w:p w:rsidR="00FD0946" w:rsidRPr="00FD0946" w:rsidRDefault="006B6C4A" w:rsidP="00FD0946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927BD">
              <w:rPr>
                <w:rFonts w:ascii="Verdana" w:hAnsi="Verdana" w:cs="Verdana"/>
                <w:sz w:val="18"/>
                <w:szCs w:val="18"/>
              </w:rPr>
              <w:t xml:space="preserve">Dostawa i instalacja w </w:t>
            </w:r>
            <w:r>
              <w:rPr>
                <w:rFonts w:ascii="Verdana" w:hAnsi="Verdana" w:cs="Verdana"/>
                <w:sz w:val="18"/>
                <w:szCs w:val="18"/>
              </w:rPr>
              <w:t>terminie do 31.12.2024</w:t>
            </w:r>
            <w:r w:rsidRPr="003927BD">
              <w:rPr>
                <w:rFonts w:ascii="Verdana" w:hAnsi="Verdana" w:cs="Verdana"/>
                <w:sz w:val="18"/>
                <w:szCs w:val="18"/>
              </w:rPr>
              <w:t>r</w:t>
            </w:r>
          </w:p>
        </w:tc>
        <w:tc>
          <w:tcPr>
            <w:tcW w:w="2130" w:type="dxa"/>
            <w:shd w:val="clear" w:color="auto" w:fill="auto"/>
          </w:tcPr>
          <w:p w:rsidR="00FD0946" w:rsidRPr="000E0BC0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FD0946" w:rsidRPr="005A182C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FD0946" w:rsidRPr="005A182C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Extrusion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CommentReference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późn.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jest uprawniony do wykonywania określonej działalności lub czynności, tj.: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posiada niezbędną wiedzę i doświadczenie umożliwiające poprawną realizację zamówienia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znajduje się w sytuacji ekonomicznej i finansowej zapewniającej prawidłową realizację pełnego zakresu przedmiotu zamówienia, w tym jego terminową realizację,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dysponuje odpowiednim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potencjałem technicznym</w:t>
      </w:r>
      <w:r w:rsidRPr="00FF6742">
        <w:rPr>
          <w:rFonts w:ascii="Verdana" w:hAnsi="Verdana" w:cs="Aptos"/>
          <w:sz w:val="18"/>
          <w:szCs w:val="18"/>
        </w:rPr>
        <w:t xml:space="preserve"> oraz </w:t>
      </w:r>
      <w:r w:rsidRPr="00FF6742">
        <w:rPr>
          <w:rFonts w:ascii="Verdana" w:hAnsi="Verdana" w:cs="Aptos"/>
          <w:b/>
          <w:sz w:val="18"/>
          <w:szCs w:val="18"/>
        </w:rPr>
        <w:t>zasobami kadrowymi</w:t>
      </w:r>
      <w:r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wypełnia obowiązki informacyjne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RODO</w:t>
      </w:r>
      <w:r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:rsidR="00B466C6" w:rsidRPr="00FF6742" w:rsidRDefault="00B466C6" w:rsidP="00A506A6">
      <w:pPr>
        <w:pStyle w:val="ListParagraph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nie jest powiązany osobowo ani kapitałowo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:rsidR="00B466C6" w:rsidRPr="00FF6742" w:rsidRDefault="00B466C6" w:rsidP="00CD778B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:rsidR="00B466C6" w:rsidRPr="00FF6742" w:rsidRDefault="00B466C6" w:rsidP="00CD778B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:rsidR="00B466C6" w:rsidRPr="00FF6742" w:rsidRDefault="00B466C6" w:rsidP="00CD778B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:rsidR="00B466C6" w:rsidRPr="00FF6742" w:rsidRDefault="00B466C6" w:rsidP="00CD778B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pozostawaniu w związku małżeńskim, w stosunku pokrewieństwa lub powinowactwa w linii prostej, pokrewieństwa drugiego stopnia lub powinowactwa drugiego stopnia w linii bocznej lub w stosunku przysposobienia, opieki lub kurateli albo pozostawanie we wspólnym pożyciu z dostawcą, jego zastępcą prawnym lub członkami organów zarządzających lub organów nadzorczych wykonawców ubiegających się o udzielenie zamówienia,</w:t>
      </w:r>
    </w:p>
    <w:p w:rsidR="00B466C6" w:rsidRPr="00FF6742" w:rsidRDefault="00B466C6" w:rsidP="00CD778B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:rsidR="00B466C6" w:rsidRDefault="00B466C6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>wszystkie informacje podane w powyższych oświadczeniach są aktualne i zgodne z prawdą</w:t>
      </w:r>
      <w:r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797" w:rsidRDefault="00D95797" w:rsidP="003D7AE0">
      <w:r>
        <w:separator/>
      </w:r>
    </w:p>
  </w:endnote>
  <w:endnote w:type="continuationSeparator" w:id="0">
    <w:p w:rsidR="00D95797" w:rsidRDefault="00D95797" w:rsidP="003D7AE0">
      <w:r>
        <w:continuationSeparator/>
      </w:r>
    </w:p>
  </w:endnote>
  <w:endnote w:type="continuationNotice" w:id="1">
    <w:p w:rsidR="00D95797" w:rsidRDefault="00D95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Pr="007B7EDB" w:rsidRDefault="007810EE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:rsidR="007810EE" w:rsidRPr="00BF285B" w:rsidRDefault="0078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797" w:rsidRDefault="00D95797" w:rsidP="003D7AE0">
      <w:r>
        <w:separator/>
      </w:r>
    </w:p>
  </w:footnote>
  <w:footnote w:type="continuationSeparator" w:id="0">
    <w:p w:rsidR="00D95797" w:rsidRDefault="00D95797" w:rsidP="003D7AE0">
      <w:r>
        <w:continuationSeparator/>
      </w:r>
    </w:p>
  </w:footnote>
  <w:footnote w:type="continuationNotice" w:id="1">
    <w:p w:rsidR="00D95797" w:rsidRDefault="00D95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D95797">
    <w:pPr>
      <w:pStyle w:val="Header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694" w:rsidRDefault="00530694">
    <w:pPr>
      <w:pStyle w:val="Header"/>
    </w:pPr>
  </w:p>
  <w:p w:rsidR="00530694" w:rsidRDefault="00530694">
    <w:pPr>
      <w:pStyle w:val="Header"/>
    </w:pPr>
  </w:p>
  <w:p w:rsidR="007810EE" w:rsidRDefault="007810EE" w:rsidP="00CD7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5A182C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9" w15:restartNumberingAfterBreak="0">
    <w:nsid w:val="34F96CDC"/>
    <w:multiLevelType w:val="hybridMultilevel"/>
    <w:tmpl w:val="2E08612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35A378AE"/>
    <w:multiLevelType w:val="hybridMultilevel"/>
    <w:tmpl w:val="3D0ECFA0"/>
    <w:lvl w:ilvl="0" w:tplc="E688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C35408"/>
    <w:multiLevelType w:val="hybridMultilevel"/>
    <w:tmpl w:val="CC3E0C6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7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81429034">
    <w:abstractNumId w:val="4"/>
  </w:num>
  <w:num w:numId="2" w16cid:durableId="2146658414">
    <w:abstractNumId w:val="7"/>
  </w:num>
  <w:num w:numId="3" w16cid:durableId="226964234">
    <w:abstractNumId w:val="16"/>
  </w:num>
  <w:num w:numId="4" w16cid:durableId="1429615299">
    <w:abstractNumId w:val="8"/>
  </w:num>
  <w:num w:numId="5" w16cid:durableId="176115561">
    <w:abstractNumId w:val="11"/>
  </w:num>
  <w:num w:numId="6" w16cid:durableId="672608980">
    <w:abstractNumId w:val="6"/>
  </w:num>
  <w:num w:numId="7" w16cid:durableId="154123676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981498">
    <w:abstractNumId w:val="10"/>
  </w:num>
  <w:num w:numId="10" w16cid:durableId="644162147">
    <w:abstractNumId w:val="9"/>
  </w:num>
  <w:num w:numId="11" w16cid:durableId="497962327">
    <w:abstractNumId w:val="15"/>
  </w:num>
  <w:num w:numId="12" w16cid:durableId="1877572676">
    <w:abstractNumId w:val="12"/>
  </w:num>
  <w:num w:numId="13" w16cid:durableId="1481191531">
    <w:abstractNumId w:val="5"/>
  </w:num>
  <w:num w:numId="14" w16cid:durableId="63413804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69CA"/>
    <w:rsid w:val="00007132"/>
    <w:rsid w:val="00007152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385C"/>
    <w:rsid w:val="00086355"/>
    <w:rsid w:val="000905A0"/>
    <w:rsid w:val="00092DCA"/>
    <w:rsid w:val="00093573"/>
    <w:rsid w:val="00096B6D"/>
    <w:rsid w:val="000A1564"/>
    <w:rsid w:val="000A2406"/>
    <w:rsid w:val="000B072E"/>
    <w:rsid w:val="000B4F0A"/>
    <w:rsid w:val="000B7794"/>
    <w:rsid w:val="000C01D9"/>
    <w:rsid w:val="000C0D5F"/>
    <w:rsid w:val="000C1EAA"/>
    <w:rsid w:val="000C3B73"/>
    <w:rsid w:val="000C52F6"/>
    <w:rsid w:val="000C5365"/>
    <w:rsid w:val="000C60F5"/>
    <w:rsid w:val="000C7C39"/>
    <w:rsid w:val="000D123E"/>
    <w:rsid w:val="000D1C4F"/>
    <w:rsid w:val="000D207F"/>
    <w:rsid w:val="000D3A1F"/>
    <w:rsid w:val="000D4F73"/>
    <w:rsid w:val="000E0BC0"/>
    <w:rsid w:val="000E4609"/>
    <w:rsid w:val="000E515B"/>
    <w:rsid w:val="000E52DF"/>
    <w:rsid w:val="000E5DE5"/>
    <w:rsid w:val="000E6047"/>
    <w:rsid w:val="000F0B2F"/>
    <w:rsid w:val="000F77C1"/>
    <w:rsid w:val="001021E6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953"/>
    <w:rsid w:val="00132D56"/>
    <w:rsid w:val="0013381F"/>
    <w:rsid w:val="00134763"/>
    <w:rsid w:val="00135098"/>
    <w:rsid w:val="00137605"/>
    <w:rsid w:val="00141476"/>
    <w:rsid w:val="00141955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98B"/>
    <w:rsid w:val="00190ECD"/>
    <w:rsid w:val="00190F78"/>
    <w:rsid w:val="0019433F"/>
    <w:rsid w:val="001944CA"/>
    <w:rsid w:val="001A1A71"/>
    <w:rsid w:val="001B0578"/>
    <w:rsid w:val="001B14EF"/>
    <w:rsid w:val="001B218D"/>
    <w:rsid w:val="001B29B9"/>
    <w:rsid w:val="001B5464"/>
    <w:rsid w:val="001B7E35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A36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688"/>
    <w:rsid w:val="00282EAA"/>
    <w:rsid w:val="00284D2B"/>
    <w:rsid w:val="00286B29"/>
    <w:rsid w:val="0029226E"/>
    <w:rsid w:val="00294B16"/>
    <w:rsid w:val="00295218"/>
    <w:rsid w:val="002960B9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44EA"/>
    <w:rsid w:val="00374FD8"/>
    <w:rsid w:val="00376064"/>
    <w:rsid w:val="003774B1"/>
    <w:rsid w:val="003828F9"/>
    <w:rsid w:val="003834D6"/>
    <w:rsid w:val="00384A02"/>
    <w:rsid w:val="00386048"/>
    <w:rsid w:val="003879AF"/>
    <w:rsid w:val="00387FC7"/>
    <w:rsid w:val="003952EE"/>
    <w:rsid w:val="0039685E"/>
    <w:rsid w:val="003A1BC2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252D"/>
    <w:rsid w:val="003F4FE6"/>
    <w:rsid w:val="003F4FE9"/>
    <w:rsid w:val="003F6265"/>
    <w:rsid w:val="003F7232"/>
    <w:rsid w:val="003F772E"/>
    <w:rsid w:val="0040270E"/>
    <w:rsid w:val="00402782"/>
    <w:rsid w:val="0040674B"/>
    <w:rsid w:val="00406A3E"/>
    <w:rsid w:val="00406C64"/>
    <w:rsid w:val="004106A7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15"/>
    <w:rsid w:val="004315F4"/>
    <w:rsid w:val="00433F00"/>
    <w:rsid w:val="00435886"/>
    <w:rsid w:val="0044424B"/>
    <w:rsid w:val="004451BC"/>
    <w:rsid w:val="0044703D"/>
    <w:rsid w:val="00447C11"/>
    <w:rsid w:val="0045061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3BC9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2215"/>
    <w:rsid w:val="004C32A5"/>
    <w:rsid w:val="004C45A7"/>
    <w:rsid w:val="004C5EAE"/>
    <w:rsid w:val="004C6C14"/>
    <w:rsid w:val="004D002D"/>
    <w:rsid w:val="004D087E"/>
    <w:rsid w:val="004D19FF"/>
    <w:rsid w:val="004D3E8A"/>
    <w:rsid w:val="004D40E4"/>
    <w:rsid w:val="004D49FB"/>
    <w:rsid w:val="004D4F2C"/>
    <w:rsid w:val="004D5D86"/>
    <w:rsid w:val="004D6675"/>
    <w:rsid w:val="004D682E"/>
    <w:rsid w:val="004D70DD"/>
    <w:rsid w:val="004E22C1"/>
    <w:rsid w:val="004E7378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6825"/>
    <w:rsid w:val="00547E59"/>
    <w:rsid w:val="0055031B"/>
    <w:rsid w:val="00550E2F"/>
    <w:rsid w:val="00553B18"/>
    <w:rsid w:val="005550AB"/>
    <w:rsid w:val="005559DD"/>
    <w:rsid w:val="005563F1"/>
    <w:rsid w:val="00567037"/>
    <w:rsid w:val="005728E5"/>
    <w:rsid w:val="0057488E"/>
    <w:rsid w:val="00575871"/>
    <w:rsid w:val="005764C6"/>
    <w:rsid w:val="005773F6"/>
    <w:rsid w:val="0057741C"/>
    <w:rsid w:val="00577948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5460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276E"/>
    <w:rsid w:val="00633A53"/>
    <w:rsid w:val="00635364"/>
    <w:rsid w:val="00635E67"/>
    <w:rsid w:val="00637A5B"/>
    <w:rsid w:val="00642DAA"/>
    <w:rsid w:val="00644FFE"/>
    <w:rsid w:val="00645F59"/>
    <w:rsid w:val="006460A7"/>
    <w:rsid w:val="00652350"/>
    <w:rsid w:val="00652AB7"/>
    <w:rsid w:val="00653887"/>
    <w:rsid w:val="0065472E"/>
    <w:rsid w:val="00654E08"/>
    <w:rsid w:val="0066188A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6C4A"/>
    <w:rsid w:val="006B7216"/>
    <w:rsid w:val="006B7961"/>
    <w:rsid w:val="006B7CB6"/>
    <w:rsid w:val="006B7F01"/>
    <w:rsid w:val="006C01BC"/>
    <w:rsid w:val="006C1C39"/>
    <w:rsid w:val="006C376E"/>
    <w:rsid w:val="006C3F19"/>
    <w:rsid w:val="006D30BF"/>
    <w:rsid w:val="006D38F8"/>
    <w:rsid w:val="006D4A84"/>
    <w:rsid w:val="006D51D2"/>
    <w:rsid w:val="006E0312"/>
    <w:rsid w:val="006E2345"/>
    <w:rsid w:val="006E3469"/>
    <w:rsid w:val="006E4BD9"/>
    <w:rsid w:val="006E6846"/>
    <w:rsid w:val="006E6989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55E"/>
    <w:rsid w:val="00733E7F"/>
    <w:rsid w:val="00735C2E"/>
    <w:rsid w:val="00741A41"/>
    <w:rsid w:val="00742A66"/>
    <w:rsid w:val="00742FC2"/>
    <w:rsid w:val="0074321C"/>
    <w:rsid w:val="00744571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78DC"/>
    <w:rsid w:val="007810EE"/>
    <w:rsid w:val="0078141B"/>
    <w:rsid w:val="007873B3"/>
    <w:rsid w:val="0079209C"/>
    <w:rsid w:val="0079307F"/>
    <w:rsid w:val="00794A98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2069"/>
    <w:rsid w:val="008039BB"/>
    <w:rsid w:val="00804337"/>
    <w:rsid w:val="0080621E"/>
    <w:rsid w:val="00807219"/>
    <w:rsid w:val="00812CA1"/>
    <w:rsid w:val="00815C5A"/>
    <w:rsid w:val="0081670B"/>
    <w:rsid w:val="00817162"/>
    <w:rsid w:val="00817F38"/>
    <w:rsid w:val="008211A4"/>
    <w:rsid w:val="00821C51"/>
    <w:rsid w:val="008239A6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3088"/>
    <w:rsid w:val="00834156"/>
    <w:rsid w:val="0083727D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3CEC"/>
    <w:rsid w:val="008A525A"/>
    <w:rsid w:val="008A60F9"/>
    <w:rsid w:val="008A7E82"/>
    <w:rsid w:val="008B12F7"/>
    <w:rsid w:val="008B148B"/>
    <w:rsid w:val="008B6B43"/>
    <w:rsid w:val="008B7D57"/>
    <w:rsid w:val="008C265A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6AE5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4508"/>
    <w:rsid w:val="0098723A"/>
    <w:rsid w:val="009903BC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E6A95"/>
    <w:rsid w:val="009F15EA"/>
    <w:rsid w:val="009F2432"/>
    <w:rsid w:val="009F2598"/>
    <w:rsid w:val="009F3902"/>
    <w:rsid w:val="009F3FAF"/>
    <w:rsid w:val="009F4AD1"/>
    <w:rsid w:val="009F7AE5"/>
    <w:rsid w:val="00A007A0"/>
    <w:rsid w:val="00A0086D"/>
    <w:rsid w:val="00A01D40"/>
    <w:rsid w:val="00A051B9"/>
    <w:rsid w:val="00A053EF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37B8A"/>
    <w:rsid w:val="00A42B31"/>
    <w:rsid w:val="00A43828"/>
    <w:rsid w:val="00A44F68"/>
    <w:rsid w:val="00A457AA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E28"/>
    <w:rsid w:val="00A65DDB"/>
    <w:rsid w:val="00A70A83"/>
    <w:rsid w:val="00A71611"/>
    <w:rsid w:val="00A80A55"/>
    <w:rsid w:val="00A8101A"/>
    <w:rsid w:val="00A844B9"/>
    <w:rsid w:val="00A84CF3"/>
    <w:rsid w:val="00A85FE4"/>
    <w:rsid w:val="00A86CAF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1FB5"/>
    <w:rsid w:val="00AF6380"/>
    <w:rsid w:val="00B01721"/>
    <w:rsid w:val="00B03987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51508"/>
    <w:rsid w:val="00B5161E"/>
    <w:rsid w:val="00B5375D"/>
    <w:rsid w:val="00B56E04"/>
    <w:rsid w:val="00B60E55"/>
    <w:rsid w:val="00B66C57"/>
    <w:rsid w:val="00B72ED2"/>
    <w:rsid w:val="00B72F30"/>
    <w:rsid w:val="00B74218"/>
    <w:rsid w:val="00B7499C"/>
    <w:rsid w:val="00B800A6"/>
    <w:rsid w:val="00B80997"/>
    <w:rsid w:val="00B82532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0AF2"/>
    <w:rsid w:val="00CD403A"/>
    <w:rsid w:val="00CD410E"/>
    <w:rsid w:val="00CD7423"/>
    <w:rsid w:val="00CD778B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3E02"/>
    <w:rsid w:val="00D87E14"/>
    <w:rsid w:val="00D90238"/>
    <w:rsid w:val="00D91CB1"/>
    <w:rsid w:val="00D92EFF"/>
    <w:rsid w:val="00D93323"/>
    <w:rsid w:val="00D95797"/>
    <w:rsid w:val="00D96B02"/>
    <w:rsid w:val="00DA0A1E"/>
    <w:rsid w:val="00DA53DC"/>
    <w:rsid w:val="00DA7506"/>
    <w:rsid w:val="00DB1F4B"/>
    <w:rsid w:val="00DB38B8"/>
    <w:rsid w:val="00DB59E8"/>
    <w:rsid w:val="00DB6C83"/>
    <w:rsid w:val="00DB701F"/>
    <w:rsid w:val="00DB7C8C"/>
    <w:rsid w:val="00DB7E16"/>
    <w:rsid w:val="00DC22CB"/>
    <w:rsid w:val="00DC2D71"/>
    <w:rsid w:val="00DC70A5"/>
    <w:rsid w:val="00DC726C"/>
    <w:rsid w:val="00DD1F7D"/>
    <w:rsid w:val="00DD562E"/>
    <w:rsid w:val="00DD6F59"/>
    <w:rsid w:val="00DE3DE0"/>
    <w:rsid w:val="00DE52F3"/>
    <w:rsid w:val="00DE5B5E"/>
    <w:rsid w:val="00DE6C5C"/>
    <w:rsid w:val="00E023F6"/>
    <w:rsid w:val="00E0342D"/>
    <w:rsid w:val="00E04570"/>
    <w:rsid w:val="00E05966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517D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0588"/>
    <w:rsid w:val="00E7150F"/>
    <w:rsid w:val="00E73C61"/>
    <w:rsid w:val="00E744AA"/>
    <w:rsid w:val="00E74E44"/>
    <w:rsid w:val="00E75DE6"/>
    <w:rsid w:val="00E8057C"/>
    <w:rsid w:val="00E818C8"/>
    <w:rsid w:val="00E82E74"/>
    <w:rsid w:val="00E8344F"/>
    <w:rsid w:val="00E87542"/>
    <w:rsid w:val="00E87EE5"/>
    <w:rsid w:val="00E9026A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4386"/>
    <w:rsid w:val="00EC509A"/>
    <w:rsid w:val="00EC7860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20DA"/>
    <w:rsid w:val="00F04CC0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3943"/>
    <w:rsid w:val="00F30C0D"/>
    <w:rsid w:val="00F31354"/>
    <w:rsid w:val="00F31823"/>
    <w:rsid w:val="00F34293"/>
    <w:rsid w:val="00F34B08"/>
    <w:rsid w:val="00F35EC9"/>
    <w:rsid w:val="00F362BA"/>
    <w:rsid w:val="00F404EE"/>
    <w:rsid w:val="00F4053A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71688"/>
    <w:rsid w:val="00F72E76"/>
    <w:rsid w:val="00F72F81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682E"/>
    <w:rsid w:val="00FC1534"/>
    <w:rsid w:val="00FC174D"/>
    <w:rsid w:val="00FC1FA8"/>
    <w:rsid w:val="00FD0946"/>
    <w:rsid w:val="00FD2AA4"/>
    <w:rsid w:val="00FD2D53"/>
    <w:rsid w:val="00FD36DE"/>
    <w:rsid w:val="00FD3794"/>
    <w:rsid w:val="00FD37A9"/>
    <w:rsid w:val="00FD50F6"/>
    <w:rsid w:val="00FD53C0"/>
    <w:rsid w:val="00FD5C18"/>
    <w:rsid w:val="00FD66C8"/>
    <w:rsid w:val="00FD6FF7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paragraph" w:styleId="Revision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efaultParagraphFont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2016-07-08T12:24:00Z</cp:lastPrinted>
  <dcterms:created xsi:type="dcterms:W3CDTF">2024-02-12T16:48:00Z</dcterms:created>
  <dcterms:modified xsi:type="dcterms:W3CDTF">2024-02-12T16:48:00Z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