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4508" w:rsidRPr="00D14FB6" w:rsidRDefault="00984508" w:rsidP="007A51AA">
      <w:pPr>
        <w:spacing w:after="120" w:line="276" w:lineRule="auto"/>
        <w:jc w:val="center"/>
        <w:rPr>
          <w:rFonts w:ascii="Verdana" w:hAnsi="Verdana" w:cs="Calibri"/>
          <w:b/>
          <w:sz w:val="18"/>
          <w:szCs w:val="18"/>
        </w:rPr>
      </w:pPr>
      <w:bookmarkStart w:id="0" w:name="_Hlk156985753"/>
      <w:r w:rsidRPr="00D14FB6">
        <w:rPr>
          <w:rFonts w:ascii="Verdana" w:hAnsi="Verdana" w:cs="Calibri"/>
          <w:b/>
          <w:sz w:val="18"/>
          <w:szCs w:val="18"/>
        </w:rPr>
        <w:t>ZAŁĄCZNIK 1 DO ZAPYTANIA OFERTOWEGO</w:t>
      </w:r>
      <w:r w:rsidR="00912937">
        <w:rPr>
          <w:rFonts w:ascii="Verdana" w:hAnsi="Verdana" w:cs="Calibri"/>
          <w:b/>
          <w:sz w:val="18"/>
          <w:szCs w:val="18"/>
        </w:rPr>
        <w:t xml:space="preserve"> </w:t>
      </w:r>
      <w:r w:rsidRPr="00D14FB6">
        <w:rPr>
          <w:rFonts w:ascii="Verdana" w:hAnsi="Verdana" w:cs="Calibri"/>
          <w:b/>
          <w:sz w:val="18"/>
          <w:szCs w:val="18"/>
        </w:rPr>
        <w:t xml:space="preserve">NR </w:t>
      </w:r>
      <w:r w:rsidR="00CD7D0F">
        <w:rPr>
          <w:rFonts w:ascii="Verdana" w:hAnsi="Verdana"/>
          <w:b/>
          <w:sz w:val="18"/>
        </w:rPr>
        <w:t>0</w:t>
      </w:r>
      <w:r w:rsidR="001C4F1B">
        <w:rPr>
          <w:rFonts w:ascii="Verdana" w:hAnsi="Verdana"/>
          <w:b/>
          <w:sz w:val="18"/>
        </w:rPr>
        <w:t>7</w:t>
      </w:r>
      <w:r w:rsidR="00CD7D0F">
        <w:rPr>
          <w:rFonts w:ascii="Verdana" w:hAnsi="Verdana"/>
          <w:b/>
          <w:sz w:val="18"/>
        </w:rPr>
        <w:t>/2024</w:t>
      </w:r>
    </w:p>
    <w:p w:rsidR="00984508" w:rsidRPr="00D14FB6" w:rsidRDefault="007A51AA" w:rsidP="007A51AA">
      <w:pPr>
        <w:spacing w:after="120" w:line="276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FORMULARZ OFERTY</w:t>
      </w:r>
    </w:p>
    <w:p w:rsidR="00984508" w:rsidRPr="00D14FB6" w:rsidRDefault="00984508" w:rsidP="00D14FB6">
      <w:pPr>
        <w:spacing w:after="120" w:line="276" w:lineRule="auto"/>
        <w:jc w:val="right"/>
        <w:rPr>
          <w:rFonts w:ascii="Verdana" w:hAnsi="Verdana"/>
          <w:sz w:val="18"/>
          <w:szCs w:val="18"/>
        </w:rPr>
      </w:pPr>
    </w:p>
    <w:p w:rsidR="001C37BB" w:rsidRDefault="001C37BB" w:rsidP="00D14FB6">
      <w:pPr>
        <w:spacing w:after="120" w:line="276" w:lineRule="auto"/>
        <w:jc w:val="right"/>
        <w:rPr>
          <w:rFonts w:ascii="Verdana" w:hAnsi="Verdana"/>
          <w:sz w:val="18"/>
          <w:szCs w:val="18"/>
        </w:rPr>
      </w:pPr>
    </w:p>
    <w:p w:rsidR="001C37BB" w:rsidRDefault="001C37BB" w:rsidP="00D14FB6">
      <w:pPr>
        <w:spacing w:after="120" w:line="276" w:lineRule="auto"/>
        <w:jc w:val="right"/>
        <w:rPr>
          <w:rFonts w:ascii="Verdana" w:hAnsi="Verdana"/>
          <w:sz w:val="18"/>
          <w:szCs w:val="18"/>
        </w:rPr>
      </w:pPr>
    </w:p>
    <w:p w:rsidR="001C37BB" w:rsidRDefault="001C37BB" w:rsidP="00D14FB6">
      <w:pPr>
        <w:spacing w:after="120" w:line="276" w:lineRule="auto"/>
        <w:jc w:val="right"/>
        <w:rPr>
          <w:rFonts w:ascii="Verdana" w:hAnsi="Verdana"/>
          <w:sz w:val="18"/>
          <w:szCs w:val="18"/>
        </w:rPr>
      </w:pPr>
    </w:p>
    <w:p w:rsidR="00984508" w:rsidRPr="00D14FB6" w:rsidRDefault="00984508" w:rsidP="00D14FB6">
      <w:pPr>
        <w:spacing w:after="120" w:line="276" w:lineRule="auto"/>
        <w:jc w:val="right"/>
        <w:rPr>
          <w:rFonts w:ascii="Verdana" w:hAnsi="Verdana"/>
          <w:sz w:val="18"/>
          <w:szCs w:val="18"/>
        </w:rPr>
      </w:pPr>
      <w:r w:rsidRPr="00D14FB6">
        <w:rPr>
          <w:rFonts w:ascii="Verdana" w:hAnsi="Verdana"/>
          <w:sz w:val="18"/>
          <w:szCs w:val="18"/>
        </w:rPr>
        <w:t>……………………………</w:t>
      </w:r>
    </w:p>
    <w:p w:rsidR="00984508" w:rsidRPr="00D14FB6" w:rsidRDefault="00984508" w:rsidP="00D14FB6">
      <w:pPr>
        <w:spacing w:after="120" w:line="276" w:lineRule="auto"/>
        <w:jc w:val="right"/>
        <w:rPr>
          <w:rFonts w:ascii="Verdana" w:hAnsi="Verdana"/>
          <w:sz w:val="18"/>
          <w:szCs w:val="18"/>
        </w:rPr>
      </w:pPr>
      <w:r w:rsidRPr="00D14FB6">
        <w:rPr>
          <w:rFonts w:ascii="Verdana" w:hAnsi="Verdana"/>
          <w:sz w:val="18"/>
          <w:szCs w:val="18"/>
        </w:rPr>
        <w:t>Miejscowość, data</w:t>
      </w:r>
    </w:p>
    <w:p w:rsidR="001C37BB" w:rsidRDefault="001C37BB" w:rsidP="00EC4178">
      <w:p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</w:p>
    <w:p w:rsidR="001C37BB" w:rsidRDefault="001C37BB" w:rsidP="00EC4178">
      <w:p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</w:p>
    <w:p w:rsidR="001C37BB" w:rsidRDefault="001C37BB" w:rsidP="00EC4178">
      <w:p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</w:p>
    <w:p w:rsidR="00984508" w:rsidRPr="00D14FB6" w:rsidRDefault="00984508" w:rsidP="00EC4178">
      <w:p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 xml:space="preserve">Nawiązując do zapytania ofertowego nr </w:t>
      </w:r>
      <w:r w:rsidR="0018798B">
        <w:rPr>
          <w:rFonts w:ascii="Verdana" w:hAnsi="Verdana" w:cs="Calibri"/>
          <w:sz w:val="18"/>
          <w:szCs w:val="18"/>
        </w:rPr>
        <w:t>0</w:t>
      </w:r>
      <w:r w:rsidR="001C4F1B">
        <w:rPr>
          <w:rFonts w:ascii="Verdana" w:hAnsi="Verdana" w:cs="Calibri"/>
          <w:sz w:val="18"/>
          <w:szCs w:val="18"/>
        </w:rPr>
        <w:t>7</w:t>
      </w:r>
      <w:r w:rsidR="0018798B">
        <w:rPr>
          <w:rFonts w:ascii="Verdana" w:hAnsi="Verdana" w:cs="Calibri"/>
          <w:sz w:val="18"/>
          <w:szCs w:val="18"/>
        </w:rPr>
        <w:t>/2024</w:t>
      </w:r>
      <w:r w:rsidR="000D4F73" w:rsidRPr="00E34F59">
        <w:rPr>
          <w:rFonts w:ascii="Verdana" w:hAnsi="Verdana" w:cs="Calibri"/>
          <w:sz w:val="18"/>
          <w:szCs w:val="18"/>
        </w:rPr>
        <w:t xml:space="preserve"> </w:t>
      </w:r>
      <w:r w:rsidRPr="00D14FB6">
        <w:rPr>
          <w:rFonts w:ascii="Verdana" w:hAnsi="Verdana" w:cs="Calibri"/>
          <w:sz w:val="18"/>
          <w:szCs w:val="18"/>
        </w:rPr>
        <w:t>składam ofertę</w:t>
      </w:r>
      <w:r w:rsidRPr="00D14FB6" w:rsidDel="00F15180">
        <w:rPr>
          <w:rFonts w:ascii="Verdana" w:hAnsi="Verdana" w:cs="Calibri"/>
          <w:sz w:val="18"/>
          <w:szCs w:val="18"/>
        </w:rPr>
        <w:t xml:space="preserve"> </w:t>
      </w:r>
      <w:r w:rsidRPr="00D14FB6">
        <w:rPr>
          <w:rFonts w:ascii="Verdana" w:hAnsi="Verdana" w:cs="Calibri"/>
          <w:sz w:val="18"/>
          <w:szCs w:val="18"/>
        </w:rPr>
        <w:t xml:space="preserve">na </w:t>
      </w:r>
      <w:r w:rsidR="00F0610C" w:rsidRPr="00517C2C">
        <w:rPr>
          <w:rFonts w:ascii="Verdana" w:hAnsi="Verdana" w:cs="Calibri"/>
          <w:b/>
          <w:bCs/>
          <w:sz w:val="18"/>
          <w:szCs w:val="20"/>
        </w:rPr>
        <w:t xml:space="preserve">dostawę </w:t>
      </w:r>
      <w:r w:rsidR="00F0610C" w:rsidRPr="00517C2C">
        <w:rPr>
          <w:rFonts w:ascii="Verdana" w:hAnsi="Verdana" w:cs="Verdana"/>
          <w:b/>
          <w:bCs/>
          <w:sz w:val="18"/>
          <w:szCs w:val="18"/>
        </w:rPr>
        <w:t>optyczn</w:t>
      </w:r>
      <w:r w:rsidR="00B03A6A">
        <w:rPr>
          <w:rFonts w:ascii="Verdana" w:hAnsi="Verdana" w:cs="Verdana"/>
          <w:b/>
          <w:bCs/>
          <w:sz w:val="18"/>
          <w:szCs w:val="18"/>
        </w:rPr>
        <w:t>ych</w:t>
      </w:r>
      <w:r w:rsidR="00F0610C" w:rsidRPr="00517C2C">
        <w:rPr>
          <w:rFonts w:ascii="Verdana" w:hAnsi="Verdana" w:cs="Verdana"/>
          <w:b/>
          <w:bCs/>
          <w:sz w:val="18"/>
          <w:szCs w:val="18"/>
        </w:rPr>
        <w:t xml:space="preserve"> maszyn pomiarow</w:t>
      </w:r>
      <w:r w:rsidR="00B03A6A">
        <w:rPr>
          <w:rFonts w:ascii="Verdana" w:hAnsi="Verdana" w:cs="Verdana"/>
          <w:b/>
          <w:bCs/>
          <w:sz w:val="18"/>
          <w:szCs w:val="18"/>
        </w:rPr>
        <w:t>ych</w:t>
      </w:r>
      <w:r w:rsidR="00F0610C" w:rsidRPr="00517C2C">
        <w:rPr>
          <w:rFonts w:ascii="Verdana" w:hAnsi="Verdana" w:cs="Verdana"/>
          <w:b/>
          <w:bCs/>
          <w:sz w:val="18"/>
          <w:szCs w:val="18"/>
        </w:rPr>
        <w:t xml:space="preserve"> do pomiaru przekroju poprzecznego z możliwością eksportu wyników do bazy danych wraz z dodatkowym wyposażeniem w postaci szlifie</w:t>
      </w:r>
      <w:r w:rsidR="00B03A6A">
        <w:rPr>
          <w:rFonts w:ascii="Verdana" w:hAnsi="Verdana" w:cs="Verdana"/>
          <w:b/>
          <w:bCs/>
          <w:sz w:val="18"/>
          <w:szCs w:val="18"/>
        </w:rPr>
        <w:t>rek</w:t>
      </w:r>
      <w:r w:rsidR="00F0610C" w:rsidRPr="00517C2C">
        <w:rPr>
          <w:rFonts w:ascii="Verdana" w:hAnsi="Verdana" w:cs="Verdana"/>
          <w:b/>
          <w:bCs/>
          <w:sz w:val="18"/>
          <w:szCs w:val="18"/>
        </w:rPr>
        <w:t xml:space="preserve"> taśmow</w:t>
      </w:r>
      <w:r w:rsidR="00B03A6A">
        <w:rPr>
          <w:rFonts w:ascii="Verdana" w:hAnsi="Verdana" w:cs="Verdana"/>
          <w:b/>
          <w:bCs/>
          <w:sz w:val="18"/>
          <w:szCs w:val="18"/>
        </w:rPr>
        <w:t>ych</w:t>
      </w:r>
      <w:r w:rsidR="00F0610C" w:rsidRPr="005559DD">
        <w:rPr>
          <w:rFonts w:ascii="Verdana" w:hAnsi="Verdana"/>
          <w:bCs/>
          <w:sz w:val="18"/>
        </w:rPr>
        <w:t xml:space="preserve"> </w:t>
      </w:r>
      <w:r w:rsidR="005559DD" w:rsidRPr="005559DD">
        <w:rPr>
          <w:rFonts w:ascii="Verdana" w:hAnsi="Verdana"/>
          <w:bCs/>
          <w:sz w:val="18"/>
        </w:rPr>
        <w:t>w</w:t>
      </w:r>
      <w:r w:rsidR="00AB7C80" w:rsidRPr="005A182C" w:rsidDel="00AB7C80">
        <w:rPr>
          <w:rFonts w:ascii="Verdana" w:hAnsi="Verdana" w:cs="Calibri"/>
          <w:sz w:val="18"/>
          <w:szCs w:val="20"/>
        </w:rPr>
        <w:t xml:space="preserve"> </w:t>
      </w:r>
      <w:r w:rsidR="0040674B" w:rsidRPr="00AB7C80">
        <w:rPr>
          <w:rFonts w:ascii="Verdana" w:hAnsi="Verdana" w:cs="Calibri"/>
          <w:sz w:val="18"/>
          <w:szCs w:val="18"/>
        </w:rPr>
        <w:t>ramach</w:t>
      </w:r>
      <w:r w:rsidR="0040674B">
        <w:rPr>
          <w:rFonts w:ascii="Verdana" w:hAnsi="Verdana" w:cs="Calibri"/>
          <w:sz w:val="18"/>
          <w:szCs w:val="18"/>
        </w:rPr>
        <w:t xml:space="preserve"> </w:t>
      </w:r>
      <w:r w:rsidR="005D2B8F">
        <w:rPr>
          <w:rFonts w:ascii="Verdana" w:hAnsi="Verdana" w:cs="Calibri"/>
          <w:sz w:val="18"/>
          <w:szCs w:val="18"/>
        </w:rPr>
        <w:t>przedsięwzięcia „</w:t>
      </w:r>
      <w:r w:rsidR="005D2B8F" w:rsidRPr="005D2B8F">
        <w:rPr>
          <w:rFonts w:ascii="Verdana" w:hAnsi="Verdana" w:cs="Calibri"/>
          <w:sz w:val="18"/>
          <w:szCs w:val="18"/>
        </w:rPr>
        <w:t>Automatyzacja i robotyzacja linii tłoczenia profili aluminiowych w zakładzie Hydro Extrusion Poland Sp. z o.o., Oddział w</w:t>
      </w:r>
      <w:r w:rsidR="00D819B5">
        <w:rPr>
          <w:rFonts w:ascii="Verdana" w:hAnsi="Verdana" w:cs="Calibri"/>
          <w:sz w:val="18"/>
          <w:szCs w:val="18"/>
        </w:rPr>
        <w:t> </w:t>
      </w:r>
      <w:r w:rsidR="005D2B8F" w:rsidRPr="005D2B8F">
        <w:rPr>
          <w:rFonts w:ascii="Verdana" w:hAnsi="Verdana" w:cs="Calibri"/>
          <w:sz w:val="18"/>
          <w:szCs w:val="18"/>
        </w:rPr>
        <w:t>Chrzanowie” Krajowego Planu Odbudowy i Zwiększania Odporności, Inwestycja: A2.1.1 Inwestycje wspierające robotyzację i cyfryzację w przedsiębiorstwach</w:t>
      </w:r>
      <w:r w:rsidR="005D2B8F">
        <w:rPr>
          <w:rFonts w:ascii="Verdana" w:hAnsi="Verdana" w:cs="Calibri"/>
          <w:sz w:val="18"/>
          <w:szCs w:val="18"/>
        </w:rPr>
        <w:t xml:space="preserve">. </w:t>
      </w:r>
    </w:p>
    <w:p w:rsidR="00984508" w:rsidRPr="00D14FB6" w:rsidRDefault="00984508" w:rsidP="00A506A6">
      <w:pPr>
        <w:numPr>
          <w:ilvl w:val="0"/>
          <w:numId w:val="5"/>
        </w:numPr>
        <w:suppressAutoHyphens/>
        <w:spacing w:after="120" w:line="276" w:lineRule="auto"/>
        <w:ind w:left="567" w:hanging="567"/>
        <w:jc w:val="both"/>
        <w:rPr>
          <w:rFonts w:ascii="Verdana" w:hAnsi="Verdana" w:cs="Calibri"/>
          <w:b/>
          <w:sz w:val="18"/>
          <w:szCs w:val="18"/>
        </w:rPr>
      </w:pPr>
      <w:r w:rsidRPr="00D14FB6">
        <w:rPr>
          <w:rFonts w:ascii="Verdana" w:hAnsi="Verdana" w:cs="Calibri"/>
          <w:b/>
          <w:sz w:val="18"/>
          <w:szCs w:val="18"/>
        </w:rPr>
        <w:t>Nazwa i adres oferenta oraz dane rejestrowe, w tym NIP (lub nr równoważny w</w:t>
      </w:r>
      <w:r w:rsidR="00EC4178">
        <w:rPr>
          <w:rFonts w:ascii="Verdana" w:hAnsi="Verdana" w:cs="Calibri"/>
          <w:b/>
          <w:sz w:val="18"/>
          <w:szCs w:val="18"/>
        </w:rPr>
        <w:t> </w:t>
      </w:r>
      <w:r w:rsidRPr="00D14FB6">
        <w:rPr>
          <w:rFonts w:ascii="Verdana" w:hAnsi="Verdana" w:cs="Calibri"/>
          <w:b/>
          <w:sz w:val="18"/>
          <w:szCs w:val="18"/>
        </w:rPr>
        <w:t>kraju siedziby oferenta)</w:t>
      </w:r>
    </w:p>
    <w:p w:rsidR="00984508" w:rsidRPr="00D14FB6" w:rsidRDefault="00984508" w:rsidP="00D14FB6">
      <w:pPr>
        <w:spacing w:after="120" w:line="276" w:lineRule="auto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:rsidR="00984508" w:rsidRPr="00D14FB6" w:rsidRDefault="00984508" w:rsidP="00D14FB6">
      <w:pPr>
        <w:spacing w:after="120" w:line="276" w:lineRule="auto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:rsidR="00984508" w:rsidRPr="00D14FB6" w:rsidRDefault="00984508" w:rsidP="00D14FB6">
      <w:pPr>
        <w:spacing w:after="120" w:line="276" w:lineRule="auto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:rsidR="00984508" w:rsidRPr="00D14FB6" w:rsidRDefault="00984508" w:rsidP="00A506A6">
      <w:pPr>
        <w:numPr>
          <w:ilvl w:val="0"/>
          <w:numId w:val="5"/>
        </w:numPr>
        <w:suppressAutoHyphens/>
        <w:spacing w:after="120" w:line="276" w:lineRule="auto"/>
        <w:ind w:left="567" w:hanging="567"/>
        <w:rPr>
          <w:rFonts w:ascii="Verdana" w:hAnsi="Verdana" w:cs="Calibri"/>
          <w:b/>
          <w:sz w:val="18"/>
          <w:szCs w:val="18"/>
        </w:rPr>
      </w:pPr>
      <w:r w:rsidRPr="00D14FB6">
        <w:rPr>
          <w:rFonts w:ascii="Verdana" w:hAnsi="Verdana" w:cs="Calibri"/>
          <w:b/>
          <w:sz w:val="18"/>
          <w:szCs w:val="18"/>
        </w:rPr>
        <w:t>Imię i nazwisko oraz telefon lub e-mail</w:t>
      </w:r>
      <w:r w:rsidR="00CE24DE">
        <w:rPr>
          <w:rFonts w:ascii="Verdana" w:hAnsi="Verdana" w:cs="Calibri"/>
          <w:b/>
          <w:sz w:val="18"/>
          <w:szCs w:val="18"/>
        </w:rPr>
        <w:t xml:space="preserve"> osoby wyznaczonej do kontaktów</w:t>
      </w:r>
    </w:p>
    <w:p w:rsidR="00984508" w:rsidRPr="00D14FB6" w:rsidRDefault="00984508" w:rsidP="00D14FB6">
      <w:pPr>
        <w:spacing w:after="120" w:line="276" w:lineRule="auto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:rsidR="00984508" w:rsidRPr="00D14FB6" w:rsidRDefault="00984508" w:rsidP="00D14FB6">
      <w:pPr>
        <w:spacing w:after="120" w:line="276" w:lineRule="auto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:rsidR="00984508" w:rsidRPr="00D14FB6" w:rsidRDefault="00984508" w:rsidP="00D14FB6">
      <w:pPr>
        <w:spacing w:after="120" w:line="276" w:lineRule="auto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:rsidR="00984508" w:rsidRDefault="00984508" w:rsidP="00A506A6">
      <w:pPr>
        <w:numPr>
          <w:ilvl w:val="0"/>
          <w:numId w:val="5"/>
        </w:numPr>
        <w:suppressAutoHyphens/>
        <w:spacing w:after="120" w:line="276" w:lineRule="auto"/>
        <w:ind w:left="567" w:hanging="567"/>
        <w:rPr>
          <w:rFonts w:ascii="Verdana" w:hAnsi="Verdana" w:cs="Calibri"/>
          <w:b/>
          <w:sz w:val="18"/>
          <w:szCs w:val="18"/>
        </w:rPr>
      </w:pPr>
      <w:r w:rsidRPr="00D14FB6">
        <w:rPr>
          <w:rFonts w:ascii="Verdana" w:hAnsi="Verdana" w:cs="Calibri"/>
          <w:b/>
          <w:sz w:val="18"/>
          <w:szCs w:val="18"/>
        </w:rPr>
        <w:t>Szczegóły oferty</w:t>
      </w:r>
    </w:p>
    <w:p w:rsidR="00614D88" w:rsidRPr="00D14FB6" w:rsidRDefault="002300A7" w:rsidP="00614D88">
      <w:pPr>
        <w:spacing w:after="120" w:line="276" w:lineRule="auto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Cena netto i brutto</w:t>
      </w:r>
      <w:r w:rsidR="00CD7D0F">
        <w:rPr>
          <w:rFonts w:ascii="Verdana" w:hAnsi="Verdana" w:cs="Calibri"/>
          <w:sz w:val="18"/>
          <w:szCs w:val="18"/>
        </w:rPr>
        <w:t xml:space="preserve"> wyrażona w PLN</w:t>
      </w:r>
      <w:r>
        <w:rPr>
          <w:rFonts w:ascii="Verdana" w:hAnsi="Verdana" w:cs="Calibri"/>
          <w:sz w:val="18"/>
          <w:szCs w:val="18"/>
        </w:rPr>
        <w:t xml:space="preserve">: </w:t>
      </w:r>
      <w:r w:rsidR="00614D88"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:rsidR="002300A7" w:rsidRPr="00D14FB6" w:rsidRDefault="006906E2" w:rsidP="002300A7">
      <w:pPr>
        <w:spacing w:after="120" w:line="276" w:lineRule="auto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Okres gwarancji</w:t>
      </w:r>
      <w:r w:rsidR="00CD7D0F">
        <w:rPr>
          <w:rFonts w:ascii="Verdana" w:hAnsi="Verdana" w:cs="Calibri"/>
          <w:sz w:val="18"/>
          <w:szCs w:val="18"/>
        </w:rPr>
        <w:t xml:space="preserve"> wyrażony w miesiącach</w:t>
      </w:r>
      <w:r w:rsidR="002300A7">
        <w:rPr>
          <w:rFonts w:ascii="Verdana" w:hAnsi="Verdana" w:cs="Calibri"/>
          <w:sz w:val="18"/>
          <w:szCs w:val="18"/>
        </w:rPr>
        <w:t xml:space="preserve">: </w:t>
      </w:r>
      <w:r w:rsidR="002300A7"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:rsidR="00984508" w:rsidRPr="00614D88" w:rsidRDefault="00984508" w:rsidP="00A506A6">
      <w:pPr>
        <w:numPr>
          <w:ilvl w:val="0"/>
          <w:numId w:val="5"/>
        </w:numPr>
        <w:suppressAutoHyphens/>
        <w:spacing w:after="120" w:line="276" w:lineRule="auto"/>
        <w:ind w:left="567" w:hanging="567"/>
        <w:rPr>
          <w:rFonts w:ascii="Verdana" w:hAnsi="Verdana" w:cs="Calibri"/>
          <w:b/>
          <w:sz w:val="18"/>
          <w:szCs w:val="18"/>
        </w:rPr>
      </w:pPr>
      <w:r w:rsidRPr="00614D88">
        <w:rPr>
          <w:rFonts w:ascii="Verdana" w:hAnsi="Verdana" w:cs="Calibri"/>
          <w:b/>
          <w:sz w:val="18"/>
          <w:szCs w:val="18"/>
        </w:rPr>
        <w:t>Spełnienie warunków podmiotowych i przedmiotowych zamówienia</w:t>
      </w:r>
    </w:p>
    <w:p w:rsidR="00984508" w:rsidRPr="00D14FB6" w:rsidRDefault="00984508" w:rsidP="00D14FB6">
      <w:pPr>
        <w:spacing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Składając niniejszą ofertę oferent oświadcza, że spełnia warunki podmiotowe udziału w</w:t>
      </w:r>
      <w:r w:rsidR="001E4484">
        <w:rPr>
          <w:rFonts w:ascii="Verdana" w:hAnsi="Verdana" w:cs="Calibri"/>
          <w:sz w:val="18"/>
          <w:szCs w:val="18"/>
        </w:rPr>
        <w:t> </w:t>
      </w:r>
      <w:r w:rsidRPr="00D14FB6">
        <w:rPr>
          <w:rFonts w:ascii="Verdana" w:hAnsi="Verdana" w:cs="Calibri"/>
          <w:sz w:val="18"/>
          <w:szCs w:val="18"/>
        </w:rPr>
        <w:t>postępowaniu, a przedmiot oferty spełnia warunki zapytania ofertowego w zakresie wymogów i</w:t>
      </w:r>
      <w:r w:rsidR="001E4484">
        <w:rPr>
          <w:rFonts w:ascii="Verdana" w:hAnsi="Verdana" w:cs="Calibri"/>
          <w:sz w:val="18"/>
          <w:szCs w:val="18"/>
        </w:rPr>
        <w:t> </w:t>
      </w:r>
      <w:r w:rsidRPr="00D14FB6">
        <w:rPr>
          <w:rFonts w:ascii="Verdana" w:hAnsi="Verdana" w:cs="Calibri"/>
          <w:sz w:val="18"/>
          <w:szCs w:val="18"/>
        </w:rPr>
        <w:t>parametrów urządzenia/narzędzi.</w:t>
      </w:r>
    </w:p>
    <w:p w:rsidR="00984508" w:rsidRPr="006067F0" w:rsidRDefault="00984508" w:rsidP="00A506A6">
      <w:pPr>
        <w:numPr>
          <w:ilvl w:val="0"/>
          <w:numId w:val="5"/>
        </w:numPr>
        <w:suppressAutoHyphens/>
        <w:spacing w:after="120" w:line="276" w:lineRule="auto"/>
        <w:ind w:left="567" w:hanging="567"/>
        <w:rPr>
          <w:rFonts w:ascii="Verdana" w:hAnsi="Verdana" w:cs="Calibri"/>
          <w:b/>
          <w:sz w:val="18"/>
          <w:szCs w:val="18"/>
        </w:rPr>
      </w:pPr>
      <w:r w:rsidRPr="006067F0">
        <w:rPr>
          <w:rFonts w:ascii="Verdana" w:hAnsi="Verdana" w:cs="Calibri"/>
          <w:b/>
          <w:sz w:val="18"/>
          <w:szCs w:val="18"/>
        </w:rPr>
        <w:t>Warunki płatności</w:t>
      </w:r>
    </w:p>
    <w:p w:rsidR="006067F0" w:rsidRPr="00D14FB6" w:rsidRDefault="006067F0" w:rsidP="006067F0">
      <w:pPr>
        <w:spacing w:after="120" w:line="276" w:lineRule="auto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:rsidR="00984508" w:rsidRDefault="00984508" w:rsidP="00A506A6">
      <w:pPr>
        <w:numPr>
          <w:ilvl w:val="0"/>
          <w:numId w:val="5"/>
        </w:numPr>
        <w:suppressAutoHyphens/>
        <w:spacing w:after="120" w:line="276" w:lineRule="auto"/>
        <w:ind w:left="567" w:hanging="567"/>
        <w:rPr>
          <w:rFonts w:ascii="Verdana" w:hAnsi="Verdana" w:cs="Calibri"/>
          <w:b/>
          <w:sz w:val="18"/>
          <w:szCs w:val="18"/>
        </w:rPr>
      </w:pPr>
      <w:r w:rsidRPr="00CE24DE">
        <w:rPr>
          <w:rFonts w:ascii="Verdana" w:hAnsi="Verdana" w:cs="Calibri"/>
          <w:b/>
          <w:sz w:val="18"/>
          <w:szCs w:val="18"/>
        </w:rPr>
        <w:t xml:space="preserve">Termin ważności oferty: </w:t>
      </w:r>
      <w:r w:rsidR="00FF6742">
        <w:rPr>
          <w:rFonts w:ascii="Verdana" w:hAnsi="Verdana" w:cs="Calibri"/>
          <w:b/>
          <w:sz w:val="18"/>
          <w:szCs w:val="18"/>
        </w:rPr>
        <w:t>90 dni</w:t>
      </w:r>
    </w:p>
    <w:p w:rsidR="00714618" w:rsidRDefault="00714618" w:rsidP="00A506A6">
      <w:pPr>
        <w:numPr>
          <w:ilvl w:val="0"/>
          <w:numId w:val="5"/>
        </w:numPr>
        <w:ind w:left="567" w:hanging="567"/>
        <w:rPr>
          <w:rFonts w:ascii="Verdana" w:hAnsi="Verdana" w:cs="Calibri"/>
          <w:bCs/>
          <w:sz w:val="18"/>
          <w:szCs w:val="18"/>
        </w:rPr>
      </w:pPr>
      <w:r w:rsidRPr="005A182C">
        <w:rPr>
          <w:rFonts w:ascii="Verdana" w:hAnsi="Verdana" w:cs="Calibri"/>
          <w:bCs/>
          <w:sz w:val="18"/>
          <w:szCs w:val="18"/>
        </w:rPr>
        <w:t xml:space="preserve">Oświadczam, że </w:t>
      </w:r>
      <w:r w:rsidR="00A31114">
        <w:rPr>
          <w:rFonts w:ascii="Verdana" w:hAnsi="Verdana" w:cs="Calibri"/>
          <w:bCs/>
          <w:sz w:val="18"/>
          <w:szCs w:val="18"/>
        </w:rPr>
        <w:t>zakres zamówienia dotyczy następujących elementów:</w:t>
      </w:r>
    </w:p>
    <w:p w:rsidR="00714618" w:rsidRPr="005A182C" w:rsidRDefault="00714618" w:rsidP="005A182C">
      <w:pPr>
        <w:ind w:left="567"/>
        <w:rPr>
          <w:rFonts w:ascii="Verdana" w:hAnsi="Verdana" w:cs="Calibri"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3123"/>
        <w:gridCol w:w="2130"/>
        <w:gridCol w:w="983"/>
        <w:gridCol w:w="2369"/>
      </w:tblGrid>
      <w:tr w:rsidR="00752817" w:rsidRPr="00752817" w:rsidTr="000E0BC0">
        <w:tc>
          <w:tcPr>
            <w:tcW w:w="599" w:type="dxa"/>
            <w:shd w:val="clear" w:color="auto" w:fill="8EAADB"/>
            <w:vAlign w:val="center"/>
          </w:tcPr>
          <w:p w:rsidR="00092DCA" w:rsidRPr="005A182C" w:rsidRDefault="00092DCA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Cs/>
                <w:sz w:val="16"/>
                <w:szCs w:val="16"/>
              </w:rPr>
            </w:pPr>
            <w:r w:rsidRPr="005A182C">
              <w:rPr>
                <w:rFonts w:ascii="Verdana" w:hAnsi="Verdana" w:cs="Calibri"/>
                <w:bCs/>
                <w:sz w:val="16"/>
                <w:szCs w:val="16"/>
              </w:rPr>
              <w:t>L.p.</w:t>
            </w:r>
          </w:p>
        </w:tc>
        <w:tc>
          <w:tcPr>
            <w:tcW w:w="3123" w:type="dxa"/>
            <w:shd w:val="clear" w:color="auto" w:fill="8EAADB"/>
            <w:vAlign w:val="center"/>
          </w:tcPr>
          <w:p w:rsidR="00092DCA" w:rsidRPr="005A182C" w:rsidRDefault="00092DCA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Cs/>
                <w:sz w:val="16"/>
                <w:szCs w:val="16"/>
              </w:rPr>
            </w:pPr>
            <w:r w:rsidRPr="005A182C">
              <w:rPr>
                <w:rFonts w:ascii="Verdana" w:hAnsi="Verdana" w:cs="Calibri"/>
                <w:bCs/>
                <w:sz w:val="16"/>
                <w:szCs w:val="16"/>
              </w:rPr>
              <w:t>Planowane działania</w:t>
            </w:r>
          </w:p>
        </w:tc>
        <w:tc>
          <w:tcPr>
            <w:tcW w:w="2130" w:type="dxa"/>
            <w:shd w:val="clear" w:color="auto" w:fill="8EAADB"/>
            <w:vAlign w:val="center"/>
          </w:tcPr>
          <w:p w:rsidR="00092DCA" w:rsidRPr="005A182C" w:rsidRDefault="00092DCA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Cs/>
                <w:sz w:val="16"/>
                <w:szCs w:val="16"/>
              </w:rPr>
            </w:pPr>
            <w:r w:rsidRPr="005A182C">
              <w:rPr>
                <w:rFonts w:ascii="Verdana" w:eastAsia="Calibri" w:hAnsi="Verdana" w:cs="Calibri"/>
                <w:bCs/>
                <w:sz w:val="16"/>
                <w:szCs w:val="16"/>
              </w:rPr>
              <w:t>Wartość parametru materiałów oraz elementów niezbędnych do realizacji przedmiotu zamówienia</w:t>
            </w:r>
          </w:p>
        </w:tc>
        <w:tc>
          <w:tcPr>
            <w:tcW w:w="983" w:type="dxa"/>
            <w:shd w:val="clear" w:color="auto" w:fill="8EAADB"/>
            <w:vAlign w:val="center"/>
          </w:tcPr>
          <w:p w:rsidR="00092DCA" w:rsidRPr="005A182C" w:rsidRDefault="00092DCA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Cs/>
                <w:sz w:val="16"/>
                <w:szCs w:val="16"/>
              </w:rPr>
            </w:pPr>
            <w:r w:rsidRPr="005A182C">
              <w:rPr>
                <w:rFonts w:ascii="Verdana" w:eastAsia="Calibri" w:hAnsi="Verdana" w:cs="Calibri"/>
                <w:bCs/>
                <w:sz w:val="16"/>
                <w:szCs w:val="16"/>
              </w:rPr>
              <w:t>Spełnia (Tak/Nie)</w:t>
            </w:r>
          </w:p>
        </w:tc>
        <w:tc>
          <w:tcPr>
            <w:tcW w:w="2369" w:type="dxa"/>
            <w:shd w:val="clear" w:color="auto" w:fill="8EAADB"/>
            <w:vAlign w:val="center"/>
          </w:tcPr>
          <w:p w:rsidR="00092DCA" w:rsidRPr="005A182C" w:rsidRDefault="00752817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Cs/>
                <w:sz w:val="16"/>
                <w:szCs w:val="16"/>
              </w:rPr>
            </w:pPr>
            <w:r>
              <w:rPr>
                <w:rFonts w:ascii="Verdana" w:eastAsia="Calibri" w:hAnsi="Verdana" w:cs="Calibri"/>
                <w:bCs/>
                <w:sz w:val="16"/>
                <w:szCs w:val="16"/>
              </w:rPr>
              <w:t xml:space="preserve">W przypadku zaznaczenia opcji </w:t>
            </w:r>
            <w:r w:rsidRPr="005A182C">
              <w:rPr>
                <w:rFonts w:ascii="Verdana" w:eastAsia="Calibri" w:hAnsi="Verdana" w:cs="Calibri"/>
                <w:bCs/>
                <w:i/>
                <w:iCs/>
                <w:sz w:val="16"/>
                <w:szCs w:val="16"/>
              </w:rPr>
              <w:t>Nie,</w:t>
            </w:r>
            <w:r>
              <w:rPr>
                <w:rFonts w:ascii="Verdana" w:eastAsia="Calibri" w:hAnsi="Verdana" w:cs="Calibri"/>
                <w:bCs/>
                <w:sz w:val="16"/>
                <w:szCs w:val="16"/>
              </w:rPr>
              <w:t xml:space="preserve"> należy wskazać w</w:t>
            </w:r>
            <w:r w:rsidR="00092DCA" w:rsidRPr="005A182C">
              <w:rPr>
                <w:rFonts w:ascii="Verdana" w:eastAsia="Calibri" w:hAnsi="Verdana" w:cs="Calibri"/>
                <w:bCs/>
                <w:sz w:val="16"/>
                <w:szCs w:val="16"/>
              </w:rPr>
              <w:t>yjaśnienie oferowanego rozwiązania równoważnego w zakresie elementów bądź parametr</w:t>
            </w:r>
            <w:r>
              <w:rPr>
                <w:rFonts w:ascii="Verdana" w:eastAsia="Calibri" w:hAnsi="Verdana" w:cs="Calibri"/>
                <w:bCs/>
                <w:sz w:val="16"/>
                <w:szCs w:val="16"/>
              </w:rPr>
              <w:t xml:space="preserve">ów </w:t>
            </w:r>
            <w:r w:rsidR="00092DCA" w:rsidRPr="005A182C">
              <w:rPr>
                <w:rFonts w:ascii="Verdana" w:eastAsia="Calibri" w:hAnsi="Verdana" w:cs="Calibri"/>
                <w:bCs/>
                <w:sz w:val="16"/>
                <w:szCs w:val="16"/>
              </w:rPr>
              <w:t>materiałów</w:t>
            </w:r>
          </w:p>
        </w:tc>
      </w:tr>
      <w:tr w:rsidR="009913E7" w:rsidRPr="00752817" w:rsidTr="00773E31">
        <w:trPr>
          <w:trHeight w:val="691"/>
        </w:trPr>
        <w:tc>
          <w:tcPr>
            <w:tcW w:w="599" w:type="dxa"/>
            <w:shd w:val="clear" w:color="auto" w:fill="auto"/>
            <w:vAlign w:val="center"/>
          </w:tcPr>
          <w:p w:rsidR="00092DCA" w:rsidRPr="005A182C" w:rsidRDefault="005D2B8F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1.</w:t>
            </w:r>
          </w:p>
        </w:tc>
        <w:tc>
          <w:tcPr>
            <w:tcW w:w="3123" w:type="dxa"/>
            <w:shd w:val="clear" w:color="auto" w:fill="auto"/>
          </w:tcPr>
          <w:p w:rsidR="00406A3E" w:rsidRPr="00004E34" w:rsidRDefault="00004E34" w:rsidP="00004E34">
            <w:pPr>
              <w:suppressAutoHyphens/>
              <w:spacing w:before="120"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Maszyn</w:t>
            </w:r>
            <w:r w:rsidR="0058058A">
              <w:rPr>
                <w:rFonts w:ascii="Verdana" w:hAnsi="Verdana" w:cs="Verdana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pomiarow</w:t>
            </w:r>
            <w:r w:rsidR="0058058A">
              <w:rPr>
                <w:rFonts w:ascii="Verdana" w:hAnsi="Verdana" w:cs="Verdana"/>
                <w:sz w:val="18"/>
                <w:szCs w:val="18"/>
              </w:rPr>
              <w:t>a 1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: </w:t>
            </w:r>
            <w:r w:rsidRPr="00004E34">
              <w:rPr>
                <w:rFonts w:ascii="Verdana" w:hAnsi="Verdana" w:cs="Verdana"/>
                <w:sz w:val="18"/>
                <w:szCs w:val="18"/>
              </w:rPr>
              <w:t>obszar pomiarowy min. 260 x 500</w:t>
            </w:r>
          </w:p>
        </w:tc>
        <w:tc>
          <w:tcPr>
            <w:tcW w:w="2130" w:type="dxa"/>
            <w:shd w:val="clear" w:color="auto" w:fill="auto"/>
          </w:tcPr>
          <w:p w:rsidR="00092DCA" w:rsidRPr="000E0BC0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:rsidTr="000E0BC0">
        <w:trPr>
          <w:trHeight w:val="559"/>
        </w:trPr>
        <w:tc>
          <w:tcPr>
            <w:tcW w:w="599" w:type="dxa"/>
            <w:shd w:val="clear" w:color="auto" w:fill="auto"/>
            <w:vAlign w:val="center"/>
          </w:tcPr>
          <w:p w:rsidR="00092DCA" w:rsidRPr="005A182C" w:rsidRDefault="005D2B8F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2.</w:t>
            </w:r>
          </w:p>
        </w:tc>
        <w:tc>
          <w:tcPr>
            <w:tcW w:w="3123" w:type="dxa"/>
            <w:shd w:val="clear" w:color="auto" w:fill="auto"/>
          </w:tcPr>
          <w:p w:rsidR="00092DCA" w:rsidRPr="00773E31" w:rsidRDefault="00004E34" w:rsidP="00773E31">
            <w:pPr>
              <w:suppressAutoHyphens/>
              <w:spacing w:before="120"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773E31">
              <w:rPr>
                <w:rFonts w:ascii="Verdana" w:hAnsi="Verdana" w:cs="Verdana"/>
                <w:sz w:val="18"/>
                <w:szCs w:val="18"/>
              </w:rPr>
              <w:t>Maszyn</w:t>
            </w:r>
            <w:r w:rsidR="0058058A">
              <w:rPr>
                <w:rFonts w:ascii="Verdana" w:hAnsi="Verdana" w:cs="Verdana"/>
                <w:sz w:val="18"/>
                <w:szCs w:val="18"/>
              </w:rPr>
              <w:t>a</w:t>
            </w:r>
            <w:r w:rsidRPr="00773E31">
              <w:rPr>
                <w:rFonts w:ascii="Verdana" w:hAnsi="Verdana" w:cs="Verdana"/>
                <w:sz w:val="18"/>
                <w:szCs w:val="18"/>
              </w:rPr>
              <w:t xml:space="preserve"> pomiarow</w:t>
            </w:r>
            <w:r w:rsidR="0058058A">
              <w:rPr>
                <w:rFonts w:ascii="Verdana" w:hAnsi="Verdana" w:cs="Verdana"/>
                <w:sz w:val="18"/>
                <w:szCs w:val="18"/>
              </w:rPr>
              <w:t>a 2</w:t>
            </w:r>
            <w:r w:rsidRPr="00773E31">
              <w:rPr>
                <w:rFonts w:ascii="Verdana" w:hAnsi="Verdana" w:cs="Verdana"/>
                <w:sz w:val="18"/>
                <w:szCs w:val="18"/>
              </w:rPr>
              <w:t xml:space="preserve">: </w:t>
            </w:r>
            <w:r w:rsidR="00773E31" w:rsidRPr="00773E31">
              <w:rPr>
                <w:rFonts w:ascii="Verdana" w:hAnsi="Verdana" w:cs="Verdana"/>
                <w:sz w:val="18"/>
                <w:szCs w:val="18"/>
              </w:rPr>
              <w:t>obszar pomiarowy min.260 x 300</w:t>
            </w:r>
          </w:p>
        </w:tc>
        <w:tc>
          <w:tcPr>
            <w:tcW w:w="2130" w:type="dxa"/>
            <w:shd w:val="clear" w:color="auto" w:fill="auto"/>
          </w:tcPr>
          <w:p w:rsidR="00092DCA" w:rsidRPr="000E0BC0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:rsidTr="000E0BC0">
        <w:trPr>
          <w:trHeight w:val="724"/>
        </w:trPr>
        <w:tc>
          <w:tcPr>
            <w:tcW w:w="599" w:type="dxa"/>
            <w:shd w:val="clear" w:color="auto" w:fill="auto"/>
            <w:vAlign w:val="center"/>
          </w:tcPr>
          <w:p w:rsidR="00092DCA" w:rsidRPr="005A182C" w:rsidRDefault="005D2B8F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3.</w:t>
            </w:r>
          </w:p>
        </w:tc>
        <w:tc>
          <w:tcPr>
            <w:tcW w:w="3123" w:type="dxa"/>
            <w:shd w:val="clear" w:color="auto" w:fill="auto"/>
          </w:tcPr>
          <w:p w:rsidR="000E0BC0" w:rsidRPr="00521590" w:rsidRDefault="00773E31" w:rsidP="00521590">
            <w:pPr>
              <w:suppressAutoHyphens/>
              <w:spacing w:before="120"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521590">
              <w:rPr>
                <w:rFonts w:ascii="Verdana" w:hAnsi="Verdana" w:cs="Verdana"/>
                <w:sz w:val="18"/>
                <w:szCs w:val="18"/>
              </w:rPr>
              <w:t>Maszyn</w:t>
            </w:r>
            <w:r w:rsidR="00EA1635">
              <w:rPr>
                <w:rFonts w:ascii="Verdana" w:hAnsi="Verdana" w:cs="Verdana"/>
                <w:sz w:val="18"/>
                <w:szCs w:val="18"/>
              </w:rPr>
              <w:t>y</w:t>
            </w:r>
            <w:r w:rsidR="009F318E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Pr="00521590">
              <w:rPr>
                <w:rFonts w:ascii="Verdana" w:hAnsi="Verdana" w:cs="Verdana"/>
                <w:sz w:val="18"/>
                <w:szCs w:val="18"/>
              </w:rPr>
              <w:t>pomiarow</w:t>
            </w:r>
            <w:r w:rsidR="00EA1635">
              <w:rPr>
                <w:rFonts w:ascii="Verdana" w:hAnsi="Verdana" w:cs="Verdana"/>
                <w:sz w:val="18"/>
                <w:szCs w:val="18"/>
              </w:rPr>
              <w:t>e</w:t>
            </w:r>
            <w:r w:rsidRPr="00521590">
              <w:rPr>
                <w:rFonts w:ascii="Verdana" w:hAnsi="Verdana" w:cs="Verdana"/>
                <w:sz w:val="18"/>
                <w:szCs w:val="18"/>
              </w:rPr>
              <w:t xml:space="preserve">: </w:t>
            </w:r>
            <w:r w:rsidR="00521590" w:rsidRPr="00521590">
              <w:rPr>
                <w:rFonts w:ascii="Verdana" w:hAnsi="Verdana" w:cs="Verdana"/>
                <w:sz w:val="18"/>
                <w:szCs w:val="18"/>
              </w:rPr>
              <w:t>dokładność pomiarowa dla obu maszyn +/- 10um &lt;= 260 x 170 / +/- 20um &gt; 260x170</w:t>
            </w:r>
          </w:p>
        </w:tc>
        <w:tc>
          <w:tcPr>
            <w:tcW w:w="2130" w:type="dxa"/>
            <w:shd w:val="clear" w:color="auto" w:fill="auto"/>
          </w:tcPr>
          <w:p w:rsidR="00092DCA" w:rsidRPr="000E0BC0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:rsidTr="000E0BC0">
        <w:tc>
          <w:tcPr>
            <w:tcW w:w="599" w:type="dxa"/>
            <w:shd w:val="clear" w:color="auto" w:fill="auto"/>
            <w:vAlign w:val="center"/>
          </w:tcPr>
          <w:p w:rsidR="00092DCA" w:rsidRPr="005A182C" w:rsidRDefault="005D2B8F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4.</w:t>
            </w:r>
          </w:p>
        </w:tc>
        <w:tc>
          <w:tcPr>
            <w:tcW w:w="3123" w:type="dxa"/>
            <w:shd w:val="clear" w:color="auto" w:fill="auto"/>
          </w:tcPr>
          <w:p w:rsidR="00092DCA" w:rsidRPr="0024339C" w:rsidRDefault="009F318E" w:rsidP="0024339C">
            <w:pPr>
              <w:suppressAutoHyphens/>
              <w:spacing w:before="120"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24339C">
              <w:rPr>
                <w:rFonts w:ascii="Verdana" w:hAnsi="Verdana" w:cs="Verdana"/>
                <w:sz w:val="18"/>
                <w:szCs w:val="18"/>
              </w:rPr>
              <w:t>Maszyn</w:t>
            </w:r>
            <w:r w:rsidR="00EA1635">
              <w:rPr>
                <w:rFonts w:ascii="Verdana" w:hAnsi="Verdana" w:cs="Verdana"/>
                <w:sz w:val="18"/>
                <w:szCs w:val="18"/>
              </w:rPr>
              <w:t>y</w:t>
            </w:r>
            <w:r w:rsidRPr="0024339C">
              <w:rPr>
                <w:rFonts w:ascii="Verdana" w:hAnsi="Verdana" w:cs="Verdana"/>
                <w:sz w:val="18"/>
                <w:szCs w:val="18"/>
              </w:rPr>
              <w:t xml:space="preserve"> pomiarow</w:t>
            </w:r>
            <w:r w:rsidR="00EA1635">
              <w:rPr>
                <w:rFonts w:ascii="Verdana" w:hAnsi="Verdana" w:cs="Verdana"/>
                <w:sz w:val="18"/>
                <w:szCs w:val="18"/>
              </w:rPr>
              <w:t>e</w:t>
            </w:r>
            <w:r w:rsidRPr="0024339C">
              <w:rPr>
                <w:rFonts w:ascii="Verdana" w:hAnsi="Verdana" w:cs="Verdana"/>
                <w:sz w:val="18"/>
                <w:szCs w:val="18"/>
              </w:rPr>
              <w:t xml:space="preserve">: </w:t>
            </w:r>
            <w:r w:rsidR="0024339C" w:rsidRPr="0024339C">
              <w:rPr>
                <w:rFonts w:ascii="Verdana" w:hAnsi="Verdana" w:cs="Verdana"/>
                <w:sz w:val="18"/>
                <w:szCs w:val="18"/>
              </w:rPr>
              <w:t>generowanie plików referencyjnych w oparciu o plik dxf</w:t>
            </w:r>
          </w:p>
        </w:tc>
        <w:tc>
          <w:tcPr>
            <w:tcW w:w="2130" w:type="dxa"/>
            <w:shd w:val="clear" w:color="auto" w:fill="auto"/>
          </w:tcPr>
          <w:p w:rsidR="00092DCA" w:rsidRPr="000E0BC0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:rsidTr="000E0BC0">
        <w:tc>
          <w:tcPr>
            <w:tcW w:w="599" w:type="dxa"/>
            <w:shd w:val="clear" w:color="auto" w:fill="auto"/>
            <w:vAlign w:val="center"/>
          </w:tcPr>
          <w:p w:rsidR="00092DCA" w:rsidRPr="005A182C" w:rsidRDefault="005D2B8F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5.</w:t>
            </w:r>
          </w:p>
        </w:tc>
        <w:tc>
          <w:tcPr>
            <w:tcW w:w="3123" w:type="dxa"/>
            <w:shd w:val="clear" w:color="auto" w:fill="auto"/>
          </w:tcPr>
          <w:p w:rsidR="00092DCA" w:rsidRPr="002C5A30" w:rsidRDefault="0024339C" w:rsidP="002C5A30">
            <w:pPr>
              <w:suppressAutoHyphens/>
              <w:spacing w:before="120"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2C5A30">
              <w:rPr>
                <w:rFonts w:ascii="Verdana" w:hAnsi="Verdana" w:cs="Verdana"/>
                <w:sz w:val="18"/>
                <w:szCs w:val="18"/>
              </w:rPr>
              <w:t>Maszyn</w:t>
            </w:r>
            <w:r w:rsidR="00EA1635">
              <w:rPr>
                <w:rFonts w:ascii="Verdana" w:hAnsi="Verdana" w:cs="Verdana"/>
                <w:sz w:val="18"/>
                <w:szCs w:val="18"/>
              </w:rPr>
              <w:t>y</w:t>
            </w:r>
            <w:r w:rsidRPr="002C5A30">
              <w:rPr>
                <w:rFonts w:ascii="Verdana" w:hAnsi="Verdana" w:cs="Verdana"/>
                <w:sz w:val="18"/>
                <w:szCs w:val="18"/>
              </w:rPr>
              <w:t xml:space="preserve"> pomiarow</w:t>
            </w:r>
            <w:r w:rsidR="00EA1635">
              <w:rPr>
                <w:rFonts w:ascii="Verdana" w:hAnsi="Verdana" w:cs="Verdana"/>
                <w:sz w:val="18"/>
                <w:szCs w:val="18"/>
              </w:rPr>
              <w:t>e</w:t>
            </w:r>
            <w:r w:rsidRPr="002C5A30">
              <w:rPr>
                <w:rFonts w:ascii="Verdana" w:hAnsi="Verdana" w:cs="Verdana"/>
                <w:sz w:val="18"/>
                <w:szCs w:val="18"/>
              </w:rPr>
              <w:t xml:space="preserve">: </w:t>
            </w:r>
            <w:r w:rsidR="002C5A30" w:rsidRPr="002C5A30">
              <w:rPr>
                <w:rFonts w:ascii="Verdana" w:hAnsi="Verdana" w:cs="Verdana"/>
                <w:sz w:val="18"/>
                <w:szCs w:val="18"/>
              </w:rPr>
              <w:t>zaimplementowana baza tolerancji wymiarowych wg. standardów EN (m.in. 12020-2; 755-9)</w:t>
            </w:r>
          </w:p>
        </w:tc>
        <w:tc>
          <w:tcPr>
            <w:tcW w:w="2130" w:type="dxa"/>
            <w:shd w:val="clear" w:color="auto" w:fill="auto"/>
          </w:tcPr>
          <w:p w:rsidR="00092DCA" w:rsidRPr="000E0BC0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:rsidTr="000E0BC0">
        <w:tc>
          <w:tcPr>
            <w:tcW w:w="599" w:type="dxa"/>
            <w:shd w:val="clear" w:color="auto" w:fill="auto"/>
            <w:vAlign w:val="center"/>
          </w:tcPr>
          <w:p w:rsidR="00092DCA" w:rsidRPr="005A182C" w:rsidRDefault="005D2B8F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6.</w:t>
            </w:r>
          </w:p>
        </w:tc>
        <w:tc>
          <w:tcPr>
            <w:tcW w:w="3123" w:type="dxa"/>
            <w:shd w:val="clear" w:color="auto" w:fill="auto"/>
          </w:tcPr>
          <w:p w:rsidR="00092DCA" w:rsidRPr="00F9091C" w:rsidRDefault="002C5A30" w:rsidP="00F9091C">
            <w:pPr>
              <w:suppressAutoHyphens/>
              <w:spacing w:before="120"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9091C">
              <w:rPr>
                <w:rFonts w:ascii="Verdana" w:hAnsi="Verdana" w:cs="Verdana"/>
                <w:sz w:val="18"/>
                <w:szCs w:val="18"/>
              </w:rPr>
              <w:t>Maszyn</w:t>
            </w:r>
            <w:r w:rsidR="00EA1635">
              <w:rPr>
                <w:rFonts w:ascii="Verdana" w:hAnsi="Verdana" w:cs="Verdana"/>
                <w:sz w:val="18"/>
                <w:szCs w:val="18"/>
              </w:rPr>
              <w:t>y</w:t>
            </w:r>
            <w:r w:rsidRPr="00F9091C">
              <w:rPr>
                <w:rFonts w:ascii="Verdana" w:hAnsi="Verdana" w:cs="Verdana"/>
                <w:sz w:val="18"/>
                <w:szCs w:val="18"/>
              </w:rPr>
              <w:t xml:space="preserve"> pomiarow</w:t>
            </w:r>
            <w:r w:rsidR="00EA1635">
              <w:rPr>
                <w:rFonts w:ascii="Verdana" w:hAnsi="Verdana" w:cs="Verdana"/>
                <w:sz w:val="18"/>
                <w:szCs w:val="18"/>
              </w:rPr>
              <w:t>e</w:t>
            </w:r>
            <w:r w:rsidRPr="00F9091C">
              <w:rPr>
                <w:rFonts w:ascii="Verdana" w:hAnsi="Verdana" w:cs="Verdana"/>
                <w:sz w:val="18"/>
                <w:szCs w:val="18"/>
              </w:rPr>
              <w:t xml:space="preserve">: </w:t>
            </w:r>
            <w:r w:rsidR="00F9091C" w:rsidRPr="00F9091C">
              <w:rPr>
                <w:rFonts w:ascii="Verdana" w:hAnsi="Verdana" w:cs="Verdana"/>
                <w:sz w:val="18"/>
                <w:szCs w:val="18"/>
              </w:rPr>
              <w:t>zapis wykonanego pomiaru w postaci mapy pomiarowej z możliwością ich otwarcia w aplikacji dostarczanej przez producenta maszyny</w:t>
            </w:r>
          </w:p>
        </w:tc>
        <w:tc>
          <w:tcPr>
            <w:tcW w:w="2130" w:type="dxa"/>
            <w:shd w:val="clear" w:color="auto" w:fill="auto"/>
          </w:tcPr>
          <w:p w:rsidR="00092DCA" w:rsidRPr="000E0BC0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:rsidTr="000E0BC0">
        <w:tc>
          <w:tcPr>
            <w:tcW w:w="599" w:type="dxa"/>
            <w:shd w:val="clear" w:color="auto" w:fill="auto"/>
            <w:vAlign w:val="center"/>
          </w:tcPr>
          <w:p w:rsidR="00092DCA" w:rsidRPr="005A182C" w:rsidRDefault="005D2B8F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7.</w:t>
            </w:r>
          </w:p>
        </w:tc>
        <w:tc>
          <w:tcPr>
            <w:tcW w:w="3123" w:type="dxa"/>
            <w:shd w:val="clear" w:color="auto" w:fill="auto"/>
          </w:tcPr>
          <w:p w:rsidR="00092DCA" w:rsidRPr="00C827D8" w:rsidRDefault="00F9091C" w:rsidP="00C827D8">
            <w:pPr>
              <w:suppressAutoHyphens/>
              <w:spacing w:before="120"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C827D8">
              <w:rPr>
                <w:rFonts w:ascii="Verdana" w:hAnsi="Verdana" w:cs="Verdana"/>
                <w:sz w:val="18"/>
                <w:szCs w:val="18"/>
              </w:rPr>
              <w:t>Maszyn</w:t>
            </w:r>
            <w:r w:rsidR="00EA1635">
              <w:rPr>
                <w:rFonts w:ascii="Verdana" w:hAnsi="Verdana" w:cs="Verdana"/>
                <w:sz w:val="18"/>
                <w:szCs w:val="18"/>
              </w:rPr>
              <w:t>y</w:t>
            </w:r>
            <w:r w:rsidRPr="00C827D8">
              <w:rPr>
                <w:rFonts w:ascii="Verdana" w:hAnsi="Verdana" w:cs="Verdana"/>
                <w:sz w:val="18"/>
                <w:szCs w:val="18"/>
              </w:rPr>
              <w:t xml:space="preserve"> pomiarow</w:t>
            </w:r>
            <w:r w:rsidR="00EA1635">
              <w:rPr>
                <w:rFonts w:ascii="Verdana" w:hAnsi="Verdana" w:cs="Verdana"/>
                <w:sz w:val="18"/>
                <w:szCs w:val="18"/>
              </w:rPr>
              <w:t>e</w:t>
            </w:r>
            <w:r w:rsidRPr="00C827D8">
              <w:rPr>
                <w:rFonts w:ascii="Verdana" w:hAnsi="Verdana" w:cs="Verdana"/>
                <w:sz w:val="18"/>
                <w:szCs w:val="18"/>
              </w:rPr>
              <w:t xml:space="preserve">: </w:t>
            </w:r>
            <w:r w:rsidR="00C827D8" w:rsidRPr="00C827D8">
              <w:rPr>
                <w:rFonts w:ascii="Verdana" w:hAnsi="Verdana" w:cs="Verdana"/>
                <w:sz w:val="18"/>
                <w:szCs w:val="18"/>
              </w:rPr>
              <w:t>generowanie raportów pomiarowych w postaci plików pdf według różnego rodzaju schematów</w:t>
            </w:r>
          </w:p>
        </w:tc>
        <w:tc>
          <w:tcPr>
            <w:tcW w:w="2130" w:type="dxa"/>
            <w:shd w:val="clear" w:color="auto" w:fill="auto"/>
          </w:tcPr>
          <w:p w:rsidR="00092DCA" w:rsidRPr="000E0BC0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5D2B8F" w:rsidRPr="00752817" w:rsidTr="000E0BC0">
        <w:tc>
          <w:tcPr>
            <w:tcW w:w="599" w:type="dxa"/>
            <w:shd w:val="clear" w:color="auto" w:fill="auto"/>
            <w:vAlign w:val="center"/>
          </w:tcPr>
          <w:p w:rsidR="005D2B8F" w:rsidRDefault="003A5482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8.</w:t>
            </w:r>
          </w:p>
        </w:tc>
        <w:tc>
          <w:tcPr>
            <w:tcW w:w="3123" w:type="dxa"/>
            <w:shd w:val="clear" w:color="auto" w:fill="auto"/>
          </w:tcPr>
          <w:p w:rsidR="005D2B8F" w:rsidRPr="00DA7BBD" w:rsidRDefault="00C827D8" w:rsidP="00DA7BBD">
            <w:pPr>
              <w:suppressAutoHyphens/>
              <w:spacing w:before="120"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DA7BBD">
              <w:rPr>
                <w:rFonts w:ascii="Verdana" w:hAnsi="Verdana" w:cs="Verdana"/>
                <w:sz w:val="18"/>
                <w:szCs w:val="18"/>
              </w:rPr>
              <w:t>Maszyn</w:t>
            </w:r>
            <w:r w:rsidR="00EA1635">
              <w:rPr>
                <w:rFonts w:ascii="Verdana" w:hAnsi="Verdana" w:cs="Verdana"/>
                <w:sz w:val="18"/>
                <w:szCs w:val="18"/>
              </w:rPr>
              <w:t>y</w:t>
            </w:r>
            <w:r w:rsidRPr="00DA7BBD">
              <w:rPr>
                <w:rFonts w:ascii="Verdana" w:hAnsi="Verdana" w:cs="Verdana"/>
                <w:sz w:val="18"/>
                <w:szCs w:val="18"/>
              </w:rPr>
              <w:t xml:space="preserve"> pomiarow</w:t>
            </w:r>
            <w:r w:rsidR="00EA1635">
              <w:rPr>
                <w:rFonts w:ascii="Verdana" w:hAnsi="Verdana" w:cs="Verdana"/>
                <w:sz w:val="18"/>
                <w:szCs w:val="18"/>
              </w:rPr>
              <w:t>e</w:t>
            </w:r>
            <w:r w:rsidRPr="00DA7BBD">
              <w:rPr>
                <w:rFonts w:ascii="Verdana" w:hAnsi="Verdana" w:cs="Verdana"/>
                <w:sz w:val="18"/>
                <w:szCs w:val="18"/>
              </w:rPr>
              <w:t xml:space="preserve">: </w:t>
            </w:r>
            <w:r w:rsidR="00DA7BBD" w:rsidRPr="00DA7BBD">
              <w:rPr>
                <w:rFonts w:ascii="Verdana" w:hAnsi="Verdana" w:cs="Verdana"/>
                <w:sz w:val="18"/>
                <w:szCs w:val="18"/>
              </w:rPr>
              <w:t>integracja maszyny pomiarowej z systemem produkcyjnym IMPEX</w:t>
            </w:r>
          </w:p>
        </w:tc>
        <w:tc>
          <w:tcPr>
            <w:tcW w:w="2130" w:type="dxa"/>
            <w:shd w:val="clear" w:color="auto" w:fill="auto"/>
          </w:tcPr>
          <w:p w:rsidR="005D2B8F" w:rsidRPr="000E0BC0" w:rsidRDefault="005D2B8F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5D2B8F" w:rsidRPr="005D2B8F" w:rsidRDefault="005D2B8F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:rsidR="005D2B8F" w:rsidRPr="005D2B8F" w:rsidRDefault="005D2B8F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:rsidTr="000E0BC0">
        <w:tc>
          <w:tcPr>
            <w:tcW w:w="599" w:type="dxa"/>
            <w:shd w:val="clear" w:color="auto" w:fill="auto"/>
            <w:vAlign w:val="center"/>
          </w:tcPr>
          <w:p w:rsidR="00092DCA" w:rsidRPr="005A182C" w:rsidRDefault="003A5482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9</w:t>
            </w:r>
            <w:r w:rsidR="005D2B8F"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123" w:type="dxa"/>
            <w:shd w:val="clear" w:color="auto" w:fill="auto"/>
          </w:tcPr>
          <w:p w:rsidR="00092DCA" w:rsidRPr="00173A0D" w:rsidRDefault="00173A0D" w:rsidP="00173A0D">
            <w:pPr>
              <w:suppressAutoHyphens/>
              <w:spacing w:before="120"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Maszyn</w:t>
            </w:r>
            <w:r w:rsidR="00EA1635">
              <w:rPr>
                <w:rFonts w:ascii="Verdana" w:hAnsi="Verdana" w:cs="Verdana"/>
                <w:sz w:val="18"/>
                <w:szCs w:val="18"/>
              </w:rPr>
              <w:t>y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pomiarow</w:t>
            </w:r>
            <w:r w:rsidR="00EA1635">
              <w:rPr>
                <w:rFonts w:ascii="Verdana" w:hAnsi="Verdana" w:cs="Verdana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: </w:t>
            </w:r>
            <w:r w:rsidRPr="00173A0D">
              <w:rPr>
                <w:rFonts w:ascii="Verdana" w:hAnsi="Verdana" w:cs="Verdana"/>
                <w:sz w:val="18"/>
                <w:szCs w:val="18"/>
              </w:rPr>
              <w:t xml:space="preserve">eksport wyników do bazy danych MySQL </w:t>
            </w:r>
          </w:p>
        </w:tc>
        <w:tc>
          <w:tcPr>
            <w:tcW w:w="2130" w:type="dxa"/>
            <w:shd w:val="clear" w:color="auto" w:fill="auto"/>
          </w:tcPr>
          <w:p w:rsidR="00092DCA" w:rsidRPr="000E0BC0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:rsidTr="000E0BC0">
        <w:tc>
          <w:tcPr>
            <w:tcW w:w="599" w:type="dxa"/>
            <w:shd w:val="clear" w:color="auto" w:fill="auto"/>
            <w:vAlign w:val="center"/>
          </w:tcPr>
          <w:p w:rsidR="00092DCA" w:rsidRPr="005A182C" w:rsidRDefault="003A5482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10</w:t>
            </w:r>
            <w:r w:rsidR="005D2B8F"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123" w:type="dxa"/>
            <w:shd w:val="clear" w:color="auto" w:fill="auto"/>
          </w:tcPr>
          <w:p w:rsidR="00092DCA" w:rsidRPr="006D4A84" w:rsidRDefault="00173A0D" w:rsidP="00B85C9F">
            <w:pPr>
              <w:suppressAutoHyphens/>
              <w:spacing w:before="120"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B85C9F">
              <w:rPr>
                <w:rFonts w:ascii="Verdana" w:hAnsi="Verdana" w:cs="Verdana"/>
                <w:sz w:val="18"/>
                <w:szCs w:val="18"/>
              </w:rPr>
              <w:t>Maszyn</w:t>
            </w:r>
            <w:r w:rsidR="00EA1635">
              <w:rPr>
                <w:rFonts w:ascii="Verdana" w:hAnsi="Verdana" w:cs="Verdana"/>
                <w:sz w:val="18"/>
                <w:szCs w:val="18"/>
              </w:rPr>
              <w:t>y</w:t>
            </w:r>
            <w:r w:rsidRPr="00B85C9F">
              <w:rPr>
                <w:rFonts w:ascii="Verdana" w:hAnsi="Verdana" w:cs="Verdana"/>
                <w:sz w:val="18"/>
                <w:szCs w:val="18"/>
              </w:rPr>
              <w:t xml:space="preserve"> pomiarow</w:t>
            </w:r>
            <w:r w:rsidR="00EA1635">
              <w:rPr>
                <w:rFonts w:ascii="Verdana" w:hAnsi="Verdana" w:cs="Verdana"/>
                <w:sz w:val="18"/>
                <w:szCs w:val="18"/>
              </w:rPr>
              <w:t>e</w:t>
            </w:r>
            <w:r w:rsidRPr="00B85C9F">
              <w:rPr>
                <w:rFonts w:ascii="Verdana" w:hAnsi="Verdana" w:cs="Verdana"/>
                <w:sz w:val="18"/>
                <w:szCs w:val="18"/>
              </w:rPr>
              <w:t xml:space="preserve">: </w:t>
            </w:r>
            <w:r w:rsidR="00B85C9F" w:rsidRPr="00B85C9F">
              <w:rPr>
                <w:rFonts w:ascii="Verdana" w:hAnsi="Verdana" w:cs="Verdana"/>
                <w:sz w:val="18"/>
                <w:szCs w:val="18"/>
              </w:rPr>
              <w:t xml:space="preserve">analiza wyników wcześniej automatycznie wyeksportowanych w zewnętrznej aplikacji </w:t>
            </w:r>
          </w:p>
        </w:tc>
        <w:tc>
          <w:tcPr>
            <w:tcW w:w="2130" w:type="dxa"/>
            <w:shd w:val="clear" w:color="auto" w:fill="auto"/>
          </w:tcPr>
          <w:p w:rsidR="00092DCA" w:rsidRPr="000E0BC0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:rsidTr="000E0BC0">
        <w:tc>
          <w:tcPr>
            <w:tcW w:w="599" w:type="dxa"/>
            <w:shd w:val="clear" w:color="auto" w:fill="auto"/>
            <w:vAlign w:val="center"/>
          </w:tcPr>
          <w:p w:rsidR="00092DCA" w:rsidRPr="005A182C" w:rsidRDefault="005D2B8F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</w:t>
            </w:r>
            <w:r w:rsidR="003A5482">
              <w:rPr>
                <w:rFonts w:ascii="Verdana" w:hAnsi="Verdana" w:cs="Calibri"/>
                <w:b/>
                <w:sz w:val="16"/>
                <w:szCs w:val="16"/>
              </w:rPr>
              <w:t>1</w:t>
            </w:r>
            <w:r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123" w:type="dxa"/>
            <w:shd w:val="clear" w:color="auto" w:fill="auto"/>
          </w:tcPr>
          <w:p w:rsidR="00092DCA" w:rsidRPr="0035079B" w:rsidRDefault="00B85C9F" w:rsidP="0035079B">
            <w:pPr>
              <w:suppressAutoHyphens/>
              <w:spacing w:before="120"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35079B">
              <w:rPr>
                <w:rFonts w:ascii="Verdana" w:hAnsi="Verdana" w:cs="Verdana"/>
                <w:sz w:val="18"/>
                <w:szCs w:val="18"/>
              </w:rPr>
              <w:t>Maszyn</w:t>
            </w:r>
            <w:r w:rsidR="00EA1635">
              <w:rPr>
                <w:rFonts w:ascii="Verdana" w:hAnsi="Verdana" w:cs="Verdana"/>
                <w:sz w:val="18"/>
                <w:szCs w:val="18"/>
              </w:rPr>
              <w:t>y</w:t>
            </w:r>
            <w:r w:rsidRPr="0035079B">
              <w:rPr>
                <w:rFonts w:ascii="Verdana" w:hAnsi="Verdana" w:cs="Verdana"/>
                <w:sz w:val="18"/>
                <w:szCs w:val="18"/>
              </w:rPr>
              <w:t xml:space="preserve"> pomiarow</w:t>
            </w:r>
            <w:r w:rsidR="00EA1635">
              <w:rPr>
                <w:rFonts w:ascii="Verdana" w:hAnsi="Verdana" w:cs="Verdana"/>
                <w:sz w:val="18"/>
                <w:szCs w:val="18"/>
              </w:rPr>
              <w:t>e</w:t>
            </w:r>
            <w:r w:rsidRPr="0035079B">
              <w:rPr>
                <w:rFonts w:ascii="Verdana" w:hAnsi="Verdana" w:cs="Verdana"/>
                <w:sz w:val="18"/>
                <w:szCs w:val="18"/>
              </w:rPr>
              <w:t xml:space="preserve">: </w:t>
            </w:r>
            <w:r w:rsidR="0035079B" w:rsidRPr="0035079B">
              <w:rPr>
                <w:rFonts w:ascii="Verdana" w:hAnsi="Verdana" w:cs="Verdana"/>
                <w:sz w:val="18"/>
                <w:szCs w:val="18"/>
              </w:rPr>
              <w:t>analiza zdolności procesu na podstawie zapisanych</w:t>
            </w:r>
            <w:r w:rsidR="0035079B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="0035079B" w:rsidRPr="0035079B">
              <w:rPr>
                <w:rFonts w:ascii="Verdana" w:hAnsi="Verdana" w:cs="Verdana"/>
                <w:sz w:val="18"/>
                <w:szCs w:val="18"/>
              </w:rPr>
              <w:t>wyników pomiarowych</w:t>
            </w:r>
          </w:p>
        </w:tc>
        <w:tc>
          <w:tcPr>
            <w:tcW w:w="2130" w:type="dxa"/>
            <w:shd w:val="clear" w:color="auto" w:fill="auto"/>
          </w:tcPr>
          <w:p w:rsidR="00092DCA" w:rsidRPr="000E0BC0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4815FA" w:rsidRPr="00752817" w:rsidTr="000E0BC0">
        <w:trPr>
          <w:trHeight w:val="414"/>
        </w:trPr>
        <w:tc>
          <w:tcPr>
            <w:tcW w:w="599" w:type="dxa"/>
            <w:shd w:val="clear" w:color="auto" w:fill="auto"/>
            <w:vAlign w:val="center"/>
          </w:tcPr>
          <w:p w:rsidR="00092DCA" w:rsidRPr="005A182C" w:rsidRDefault="005D2B8F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</w:t>
            </w:r>
            <w:r w:rsidR="003A5482">
              <w:rPr>
                <w:rFonts w:ascii="Verdana" w:hAnsi="Verdana" w:cs="Calibri"/>
                <w:b/>
                <w:sz w:val="16"/>
                <w:szCs w:val="16"/>
              </w:rPr>
              <w:t>2</w:t>
            </w:r>
            <w:r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123" w:type="dxa"/>
            <w:shd w:val="clear" w:color="auto" w:fill="auto"/>
          </w:tcPr>
          <w:p w:rsidR="00092DCA" w:rsidRPr="00564635" w:rsidRDefault="0035079B" w:rsidP="00564635">
            <w:pPr>
              <w:suppressAutoHyphens/>
              <w:spacing w:before="120"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564635">
              <w:rPr>
                <w:rFonts w:ascii="Verdana" w:hAnsi="Verdana" w:cs="Verdana"/>
                <w:sz w:val="18"/>
                <w:szCs w:val="18"/>
              </w:rPr>
              <w:t>Maszyn</w:t>
            </w:r>
            <w:r w:rsidR="00EA1635">
              <w:rPr>
                <w:rFonts w:ascii="Verdana" w:hAnsi="Verdana" w:cs="Verdana"/>
                <w:sz w:val="18"/>
                <w:szCs w:val="18"/>
              </w:rPr>
              <w:t>y</w:t>
            </w:r>
            <w:r w:rsidRPr="00564635">
              <w:rPr>
                <w:rFonts w:ascii="Verdana" w:hAnsi="Verdana" w:cs="Verdana"/>
                <w:sz w:val="18"/>
                <w:szCs w:val="18"/>
              </w:rPr>
              <w:t xml:space="preserve"> pomiarow</w:t>
            </w:r>
            <w:r w:rsidR="00EA1635">
              <w:rPr>
                <w:rFonts w:ascii="Verdana" w:hAnsi="Verdana" w:cs="Verdana"/>
                <w:sz w:val="18"/>
                <w:szCs w:val="18"/>
              </w:rPr>
              <w:t>e</w:t>
            </w:r>
            <w:r w:rsidRPr="00564635">
              <w:rPr>
                <w:rFonts w:ascii="Verdana" w:hAnsi="Verdana" w:cs="Verdana"/>
                <w:sz w:val="18"/>
                <w:szCs w:val="18"/>
              </w:rPr>
              <w:t xml:space="preserve">: </w:t>
            </w:r>
            <w:r w:rsidR="00564635" w:rsidRPr="00564635">
              <w:rPr>
                <w:rFonts w:ascii="Verdana" w:hAnsi="Verdana" w:cs="Verdana"/>
                <w:sz w:val="18"/>
                <w:szCs w:val="18"/>
              </w:rPr>
              <w:t>ciągły nadzór nad mierzonymi charakterystykami w postaci SPC (statistical proces control)</w:t>
            </w:r>
          </w:p>
        </w:tc>
        <w:tc>
          <w:tcPr>
            <w:tcW w:w="2130" w:type="dxa"/>
            <w:shd w:val="clear" w:color="auto" w:fill="auto"/>
          </w:tcPr>
          <w:p w:rsidR="00092DCA" w:rsidRPr="000E0BC0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092DCA" w:rsidRPr="005A182C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:rsidR="00092DCA" w:rsidRPr="005A182C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:rsidTr="000E0BC0">
        <w:tc>
          <w:tcPr>
            <w:tcW w:w="599" w:type="dxa"/>
            <w:shd w:val="clear" w:color="auto" w:fill="auto"/>
            <w:vAlign w:val="center"/>
          </w:tcPr>
          <w:p w:rsidR="00092DCA" w:rsidRPr="005A182C" w:rsidRDefault="005D2B8F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</w:t>
            </w:r>
            <w:r w:rsidR="003A5482">
              <w:rPr>
                <w:rFonts w:ascii="Verdana" w:hAnsi="Verdana" w:cs="Calibri"/>
                <w:b/>
                <w:sz w:val="16"/>
                <w:szCs w:val="16"/>
              </w:rPr>
              <w:t>3</w:t>
            </w:r>
            <w:r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123" w:type="dxa"/>
            <w:shd w:val="clear" w:color="auto" w:fill="auto"/>
          </w:tcPr>
          <w:p w:rsidR="00092DCA" w:rsidRPr="009F3FAF" w:rsidRDefault="00564635" w:rsidP="00D978B9">
            <w:pPr>
              <w:suppressAutoHyphens/>
              <w:spacing w:before="120"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D978B9">
              <w:rPr>
                <w:rFonts w:ascii="Verdana" w:hAnsi="Verdana" w:cs="Verdana"/>
                <w:sz w:val="18"/>
                <w:szCs w:val="18"/>
              </w:rPr>
              <w:t>Maszyn</w:t>
            </w:r>
            <w:r w:rsidR="00EA1635">
              <w:rPr>
                <w:rFonts w:ascii="Verdana" w:hAnsi="Verdana" w:cs="Verdana"/>
                <w:sz w:val="18"/>
                <w:szCs w:val="18"/>
              </w:rPr>
              <w:t>y</w:t>
            </w:r>
            <w:r w:rsidRPr="00D978B9">
              <w:rPr>
                <w:rFonts w:ascii="Verdana" w:hAnsi="Verdana" w:cs="Verdana"/>
                <w:sz w:val="18"/>
                <w:szCs w:val="18"/>
              </w:rPr>
              <w:t xml:space="preserve"> pomiarow</w:t>
            </w:r>
            <w:r w:rsidR="00EA1635">
              <w:rPr>
                <w:rFonts w:ascii="Verdana" w:hAnsi="Verdana" w:cs="Verdana"/>
                <w:sz w:val="18"/>
                <w:szCs w:val="18"/>
              </w:rPr>
              <w:t>e</w:t>
            </w:r>
            <w:r w:rsidRPr="00D978B9">
              <w:rPr>
                <w:rFonts w:ascii="Verdana" w:hAnsi="Verdana" w:cs="Verdana"/>
                <w:sz w:val="18"/>
                <w:szCs w:val="18"/>
              </w:rPr>
              <w:t xml:space="preserve">: </w:t>
            </w:r>
            <w:r w:rsidR="00D978B9" w:rsidRPr="00D978B9">
              <w:rPr>
                <w:rFonts w:ascii="Verdana" w:hAnsi="Verdana" w:cs="Verdana"/>
                <w:sz w:val="18"/>
                <w:szCs w:val="18"/>
              </w:rPr>
              <w:t>urządzenie ma pracować w warunkach produkcyjnych, w pobliżu pras do wyciskania profili aluminiowych</w:t>
            </w:r>
          </w:p>
        </w:tc>
        <w:tc>
          <w:tcPr>
            <w:tcW w:w="2130" w:type="dxa"/>
            <w:shd w:val="clear" w:color="auto" w:fill="auto"/>
          </w:tcPr>
          <w:p w:rsidR="00092DCA" w:rsidRPr="000E0BC0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092DCA" w:rsidRPr="005A182C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:rsidR="00092DCA" w:rsidRPr="005A182C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:rsidTr="000E0BC0">
        <w:tc>
          <w:tcPr>
            <w:tcW w:w="599" w:type="dxa"/>
            <w:shd w:val="clear" w:color="auto" w:fill="auto"/>
            <w:vAlign w:val="center"/>
          </w:tcPr>
          <w:p w:rsidR="00092DCA" w:rsidRPr="005A182C" w:rsidRDefault="005D2B8F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</w:t>
            </w:r>
            <w:r w:rsidR="003A5482">
              <w:rPr>
                <w:rFonts w:ascii="Verdana" w:hAnsi="Verdana" w:cs="Calibri"/>
                <w:b/>
                <w:sz w:val="16"/>
                <w:szCs w:val="16"/>
              </w:rPr>
              <w:t>4</w:t>
            </w:r>
            <w:r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123" w:type="dxa"/>
            <w:shd w:val="clear" w:color="auto" w:fill="auto"/>
          </w:tcPr>
          <w:p w:rsidR="00092DCA" w:rsidRPr="00ED0677" w:rsidRDefault="00D978B9" w:rsidP="00ED0677">
            <w:pPr>
              <w:suppressAutoHyphens/>
              <w:spacing w:before="120"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D0677">
              <w:rPr>
                <w:rFonts w:ascii="Verdana" w:hAnsi="Verdana" w:cs="Verdana"/>
                <w:sz w:val="18"/>
                <w:szCs w:val="18"/>
              </w:rPr>
              <w:t>Maszyn</w:t>
            </w:r>
            <w:r w:rsidR="004C0BBB">
              <w:rPr>
                <w:rFonts w:ascii="Verdana" w:hAnsi="Verdana" w:cs="Verdana"/>
                <w:sz w:val="18"/>
                <w:szCs w:val="18"/>
              </w:rPr>
              <w:t>y</w:t>
            </w:r>
            <w:r w:rsidRPr="00ED0677">
              <w:rPr>
                <w:rFonts w:ascii="Verdana" w:hAnsi="Verdana" w:cs="Verdana"/>
                <w:sz w:val="18"/>
                <w:szCs w:val="18"/>
              </w:rPr>
              <w:t xml:space="preserve"> pomiarow</w:t>
            </w:r>
            <w:r w:rsidR="004C0BBB">
              <w:rPr>
                <w:rFonts w:ascii="Verdana" w:hAnsi="Verdana" w:cs="Verdana"/>
                <w:sz w:val="18"/>
                <w:szCs w:val="18"/>
              </w:rPr>
              <w:t>e</w:t>
            </w:r>
            <w:r w:rsidRPr="00ED0677">
              <w:rPr>
                <w:rFonts w:ascii="Verdana" w:hAnsi="Verdana" w:cs="Verdana"/>
                <w:sz w:val="18"/>
                <w:szCs w:val="18"/>
              </w:rPr>
              <w:t xml:space="preserve">: </w:t>
            </w:r>
            <w:r w:rsidR="00ED0677" w:rsidRPr="00ED0677">
              <w:rPr>
                <w:rFonts w:ascii="Verdana" w:hAnsi="Verdana" w:cs="Verdana"/>
                <w:sz w:val="18"/>
                <w:szCs w:val="18"/>
              </w:rPr>
              <w:t>wsparcie techniczne zdalne i fizyczne na miejscu posadowienia maszyny</w:t>
            </w:r>
          </w:p>
        </w:tc>
        <w:tc>
          <w:tcPr>
            <w:tcW w:w="2130" w:type="dxa"/>
            <w:shd w:val="clear" w:color="auto" w:fill="auto"/>
          </w:tcPr>
          <w:p w:rsidR="00092DCA" w:rsidRPr="000E0BC0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092DCA" w:rsidRPr="005A182C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:rsidR="00092DCA" w:rsidRPr="005A182C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:rsidTr="000E0BC0">
        <w:tc>
          <w:tcPr>
            <w:tcW w:w="599" w:type="dxa"/>
            <w:shd w:val="clear" w:color="auto" w:fill="auto"/>
            <w:vAlign w:val="center"/>
          </w:tcPr>
          <w:p w:rsidR="00092DCA" w:rsidRPr="005A182C" w:rsidRDefault="005D2B8F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</w:t>
            </w:r>
            <w:r w:rsidR="003A5482">
              <w:rPr>
                <w:rFonts w:ascii="Verdana" w:hAnsi="Verdana" w:cs="Calibri"/>
                <w:b/>
                <w:sz w:val="16"/>
                <w:szCs w:val="16"/>
              </w:rPr>
              <w:t>5</w:t>
            </w:r>
            <w:r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123" w:type="dxa"/>
            <w:shd w:val="clear" w:color="auto" w:fill="auto"/>
          </w:tcPr>
          <w:p w:rsidR="00092DCA" w:rsidRPr="001B4845" w:rsidRDefault="00ED0677" w:rsidP="001B4845">
            <w:pPr>
              <w:suppressAutoHyphens/>
              <w:spacing w:before="120"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1B4845">
              <w:rPr>
                <w:rFonts w:ascii="Verdana" w:hAnsi="Verdana" w:cs="Verdana"/>
                <w:sz w:val="18"/>
                <w:szCs w:val="18"/>
              </w:rPr>
              <w:t>Maszyn</w:t>
            </w:r>
            <w:r w:rsidR="004C0BBB">
              <w:rPr>
                <w:rFonts w:ascii="Verdana" w:hAnsi="Verdana" w:cs="Verdana"/>
                <w:sz w:val="18"/>
                <w:szCs w:val="18"/>
              </w:rPr>
              <w:t>y</w:t>
            </w:r>
            <w:r w:rsidRPr="001B4845">
              <w:rPr>
                <w:rFonts w:ascii="Verdana" w:hAnsi="Verdana" w:cs="Verdana"/>
                <w:sz w:val="18"/>
                <w:szCs w:val="18"/>
              </w:rPr>
              <w:t xml:space="preserve"> pomiarow</w:t>
            </w:r>
            <w:r w:rsidR="004C0BBB">
              <w:rPr>
                <w:rFonts w:ascii="Verdana" w:hAnsi="Verdana" w:cs="Verdana"/>
                <w:sz w:val="18"/>
                <w:szCs w:val="18"/>
              </w:rPr>
              <w:t>e</w:t>
            </w:r>
            <w:r w:rsidRPr="001B4845">
              <w:rPr>
                <w:rFonts w:ascii="Verdana" w:hAnsi="Verdana" w:cs="Verdana"/>
                <w:sz w:val="18"/>
                <w:szCs w:val="18"/>
              </w:rPr>
              <w:t>:</w:t>
            </w:r>
            <w:r w:rsidR="00400559" w:rsidRPr="001B4845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="001B4845" w:rsidRPr="001B4845">
              <w:rPr>
                <w:rFonts w:ascii="Verdana" w:hAnsi="Verdana" w:cs="Verdana"/>
                <w:sz w:val="18"/>
                <w:szCs w:val="18"/>
              </w:rPr>
              <w:t>serwis urządzenia (zdalny na wywołanie w razie koniecznej doraźnej pomocy serwisowej ) wraz oraz roczne wzorcowanie maszyny wraz świadectwem wzorcowania</w:t>
            </w:r>
          </w:p>
        </w:tc>
        <w:tc>
          <w:tcPr>
            <w:tcW w:w="2130" w:type="dxa"/>
            <w:shd w:val="clear" w:color="auto" w:fill="auto"/>
          </w:tcPr>
          <w:p w:rsidR="00092DCA" w:rsidRPr="000E0BC0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092DCA" w:rsidRPr="005A182C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:rsidR="00092DCA" w:rsidRPr="005A182C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E70588" w:rsidRPr="00752817" w:rsidTr="000E0BC0">
        <w:tc>
          <w:tcPr>
            <w:tcW w:w="599" w:type="dxa"/>
            <w:shd w:val="clear" w:color="auto" w:fill="auto"/>
            <w:vAlign w:val="center"/>
          </w:tcPr>
          <w:p w:rsidR="00E70588" w:rsidRDefault="00E70588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16.</w:t>
            </w:r>
          </w:p>
        </w:tc>
        <w:tc>
          <w:tcPr>
            <w:tcW w:w="3123" w:type="dxa"/>
            <w:shd w:val="clear" w:color="auto" w:fill="auto"/>
          </w:tcPr>
          <w:p w:rsidR="00E70588" w:rsidRPr="00F4053A" w:rsidRDefault="001060CC" w:rsidP="00F4053A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Szlifierki: </w:t>
            </w:r>
            <w:r w:rsidR="00A77C53" w:rsidRPr="00276181">
              <w:rPr>
                <w:rFonts w:ascii="Verdana" w:hAnsi="Verdana" w:cs="Verdana"/>
                <w:sz w:val="18"/>
                <w:szCs w:val="18"/>
              </w:rPr>
              <w:t>obszar roboczy taśmy umożliwiający zmatowienie przekroju poprzecznego o szerokości min. 200 mm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2130" w:type="dxa"/>
            <w:shd w:val="clear" w:color="auto" w:fill="auto"/>
          </w:tcPr>
          <w:p w:rsidR="00E70588" w:rsidRPr="000E0BC0" w:rsidRDefault="00E70588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E70588" w:rsidRPr="005A182C" w:rsidRDefault="00E70588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:rsidR="00E70588" w:rsidRPr="005A182C" w:rsidRDefault="00E70588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F4053A" w:rsidRPr="00752817" w:rsidTr="000E0BC0">
        <w:tc>
          <w:tcPr>
            <w:tcW w:w="599" w:type="dxa"/>
            <w:shd w:val="clear" w:color="auto" w:fill="auto"/>
            <w:vAlign w:val="center"/>
          </w:tcPr>
          <w:p w:rsidR="00F4053A" w:rsidRDefault="00F4053A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17.</w:t>
            </w:r>
          </w:p>
        </w:tc>
        <w:tc>
          <w:tcPr>
            <w:tcW w:w="3123" w:type="dxa"/>
            <w:shd w:val="clear" w:color="auto" w:fill="auto"/>
          </w:tcPr>
          <w:p w:rsidR="00F4053A" w:rsidRPr="000B7194" w:rsidRDefault="00A77C53" w:rsidP="000B7194">
            <w:pPr>
              <w:suppressAutoHyphens/>
              <w:spacing w:before="120"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0B7194">
              <w:rPr>
                <w:rFonts w:ascii="Verdana" w:hAnsi="Verdana" w:cs="Verdana"/>
                <w:sz w:val="18"/>
                <w:szCs w:val="18"/>
              </w:rPr>
              <w:t xml:space="preserve">Szlifierki: </w:t>
            </w:r>
            <w:r w:rsidR="000B7194" w:rsidRPr="000B7194">
              <w:rPr>
                <w:rFonts w:ascii="Verdana" w:hAnsi="Verdana" w:cs="Verdana"/>
                <w:sz w:val="18"/>
                <w:szCs w:val="18"/>
              </w:rPr>
              <w:t>zasilanie 400  / 50 / 3 (V/Hz/Phase)</w:t>
            </w:r>
          </w:p>
        </w:tc>
        <w:tc>
          <w:tcPr>
            <w:tcW w:w="2130" w:type="dxa"/>
            <w:shd w:val="clear" w:color="auto" w:fill="auto"/>
          </w:tcPr>
          <w:p w:rsidR="00F4053A" w:rsidRPr="000E0BC0" w:rsidRDefault="00F4053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F4053A" w:rsidRPr="005A182C" w:rsidRDefault="00F4053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:rsidR="00F4053A" w:rsidRPr="005A182C" w:rsidRDefault="00F4053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A8101A" w:rsidRPr="00752817" w:rsidTr="000E0BC0">
        <w:tc>
          <w:tcPr>
            <w:tcW w:w="599" w:type="dxa"/>
            <w:shd w:val="clear" w:color="auto" w:fill="auto"/>
            <w:vAlign w:val="center"/>
          </w:tcPr>
          <w:p w:rsidR="00A8101A" w:rsidRDefault="00A8101A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18.</w:t>
            </w:r>
          </w:p>
        </w:tc>
        <w:tc>
          <w:tcPr>
            <w:tcW w:w="3123" w:type="dxa"/>
            <w:shd w:val="clear" w:color="auto" w:fill="auto"/>
          </w:tcPr>
          <w:p w:rsidR="00A8101A" w:rsidRPr="00642ECF" w:rsidRDefault="000B7194" w:rsidP="00642ECF">
            <w:pPr>
              <w:suppressAutoHyphens/>
              <w:spacing w:before="120"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642ECF">
              <w:rPr>
                <w:rFonts w:ascii="Verdana" w:hAnsi="Verdana" w:cs="Verdana"/>
                <w:sz w:val="18"/>
                <w:szCs w:val="18"/>
              </w:rPr>
              <w:t xml:space="preserve">Szlifierki: </w:t>
            </w:r>
            <w:r w:rsidR="00642ECF" w:rsidRPr="00642ECF">
              <w:rPr>
                <w:rFonts w:ascii="Verdana" w:hAnsi="Verdana" w:cs="Verdana"/>
                <w:sz w:val="18"/>
                <w:szCs w:val="18"/>
              </w:rPr>
              <w:t>poziom hałasu nie większy niż 75dB</w:t>
            </w:r>
          </w:p>
        </w:tc>
        <w:tc>
          <w:tcPr>
            <w:tcW w:w="2130" w:type="dxa"/>
            <w:shd w:val="clear" w:color="auto" w:fill="auto"/>
          </w:tcPr>
          <w:p w:rsidR="00A8101A" w:rsidRPr="000E0BC0" w:rsidRDefault="00A8101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A8101A" w:rsidRPr="005A182C" w:rsidRDefault="00A8101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:rsidR="00A8101A" w:rsidRPr="005A182C" w:rsidRDefault="00A8101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FD0946" w:rsidRPr="00752817" w:rsidTr="000E0BC0">
        <w:tc>
          <w:tcPr>
            <w:tcW w:w="599" w:type="dxa"/>
            <w:shd w:val="clear" w:color="auto" w:fill="auto"/>
            <w:vAlign w:val="center"/>
          </w:tcPr>
          <w:p w:rsidR="00FD0946" w:rsidRDefault="00FD0946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19.</w:t>
            </w:r>
          </w:p>
        </w:tc>
        <w:tc>
          <w:tcPr>
            <w:tcW w:w="3123" w:type="dxa"/>
            <w:shd w:val="clear" w:color="auto" w:fill="auto"/>
          </w:tcPr>
          <w:p w:rsidR="00FD0946" w:rsidRPr="00662008" w:rsidRDefault="00642ECF" w:rsidP="00662008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662008">
              <w:rPr>
                <w:rFonts w:ascii="Verdana" w:hAnsi="Verdana" w:cs="Verdana"/>
                <w:sz w:val="18"/>
                <w:szCs w:val="18"/>
              </w:rPr>
              <w:t xml:space="preserve">Szlifierki: </w:t>
            </w:r>
            <w:r w:rsidR="00662008" w:rsidRPr="00662008">
              <w:rPr>
                <w:rFonts w:ascii="Verdana" w:hAnsi="Verdana" w:cs="Verdana"/>
                <w:sz w:val="18"/>
                <w:szCs w:val="18"/>
              </w:rPr>
              <w:t>wymiary taśmy ściernej: min. 200 x 1750 mm</w:t>
            </w:r>
          </w:p>
        </w:tc>
        <w:tc>
          <w:tcPr>
            <w:tcW w:w="2130" w:type="dxa"/>
            <w:shd w:val="clear" w:color="auto" w:fill="auto"/>
          </w:tcPr>
          <w:p w:rsidR="00FD0946" w:rsidRPr="000E0BC0" w:rsidRDefault="00FD0946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FD0946" w:rsidRPr="005A182C" w:rsidRDefault="00FD0946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:rsidR="00FD0946" w:rsidRPr="005A182C" w:rsidRDefault="00FD0946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662008" w:rsidRPr="00752817" w:rsidTr="000E0BC0">
        <w:tc>
          <w:tcPr>
            <w:tcW w:w="599" w:type="dxa"/>
            <w:shd w:val="clear" w:color="auto" w:fill="auto"/>
            <w:vAlign w:val="center"/>
          </w:tcPr>
          <w:p w:rsidR="00662008" w:rsidRDefault="00662008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20.</w:t>
            </w:r>
          </w:p>
        </w:tc>
        <w:tc>
          <w:tcPr>
            <w:tcW w:w="3123" w:type="dxa"/>
            <w:shd w:val="clear" w:color="auto" w:fill="auto"/>
          </w:tcPr>
          <w:p w:rsidR="00662008" w:rsidRPr="004C10DF" w:rsidRDefault="00445D89" w:rsidP="004C10DF">
            <w:pPr>
              <w:suppressAutoHyphens/>
              <w:spacing w:before="120"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U</w:t>
            </w:r>
            <w:r w:rsidR="004C10DF" w:rsidRPr="004C10DF">
              <w:rPr>
                <w:rFonts w:ascii="Verdana" w:hAnsi="Verdana" w:cs="Verdana"/>
                <w:sz w:val="18"/>
                <w:szCs w:val="18"/>
              </w:rPr>
              <w:t>rządzenia muszą posiadać certyfikat CE deklarujący zgodność z dyrektywą maszynową 2006/42;</w:t>
            </w:r>
          </w:p>
        </w:tc>
        <w:tc>
          <w:tcPr>
            <w:tcW w:w="2130" w:type="dxa"/>
            <w:shd w:val="clear" w:color="auto" w:fill="auto"/>
          </w:tcPr>
          <w:p w:rsidR="00662008" w:rsidRPr="000E0BC0" w:rsidRDefault="00662008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662008" w:rsidRPr="005A182C" w:rsidRDefault="00662008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:rsidR="00662008" w:rsidRPr="005A182C" w:rsidRDefault="00662008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4C10DF" w:rsidRPr="00752817" w:rsidTr="000E0BC0">
        <w:tc>
          <w:tcPr>
            <w:tcW w:w="599" w:type="dxa"/>
            <w:shd w:val="clear" w:color="auto" w:fill="auto"/>
            <w:vAlign w:val="center"/>
          </w:tcPr>
          <w:p w:rsidR="004C10DF" w:rsidRDefault="004C10DF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21.</w:t>
            </w:r>
          </w:p>
        </w:tc>
        <w:tc>
          <w:tcPr>
            <w:tcW w:w="3123" w:type="dxa"/>
            <w:shd w:val="clear" w:color="auto" w:fill="auto"/>
          </w:tcPr>
          <w:p w:rsidR="004C10DF" w:rsidRPr="004C10DF" w:rsidRDefault="00445D89" w:rsidP="004C10DF">
            <w:pPr>
              <w:suppressAutoHyphens/>
              <w:spacing w:before="120"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G</w:t>
            </w:r>
            <w:r w:rsidR="00090A0B" w:rsidRPr="00DB3642">
              <w:rPr>
                <w:rFonts w:ascii="Verdana" w:hAnsi="Verdana" w:cs="Verdana"/>
                <w:sz w:val="18"/>
                <w:szCs w:val="18"/>
              </w:rPr>
              <w:t>warancja będzie obejmować okres minimum 12 miesięcy</w:t>
            </w:r>
          </w:p>
        </w:tc>
        <w:tc>
          <w:tcPr>
            <w:tcW w:w="2130" w:type="dxa"/>
            <w:shd w:val="clear" w:color="auto" w:fill="auto"/>
          </w:tcPr>
          <w:p w:rsidR="004C10DF" w:rsidRPr="000E0BC0" w:rsidRDefault="004C10DF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4C10DF" w:rsidRPr="005A182C" w:rsidRDefault="004C10DF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:rsidR="004C10DF" w:rsidRPr="005A182C" w:rsidRDefault="004C10DF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090A0B" w:rsidRPr="00752817" w:rsidTr="000E0BC0">
        <w:tc>
          <w:tcPr>
            <w:tcW w:w="599" w:type="dxa"/>
            <w:shd w:val="clear" w:color="auto" w:fill="auto"/>
            <w:vAlign w:val="center"/>
          </w:tcPr>
          <w:p w:rsidR="00090A0B" w:rsidRDefault="00090A0B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22.</w:t>
            </w:r>
          </w:p>
        </w:tc>
        <w:tc>
          <w:tcPr>
            <w:tcW w:w="3123" w:type="dxa"/>
            <w:shd w:val="clear" w:color="auto" w:fill="auto"/>
          </w:tcPr>
          <w:p w:rsidR="00090A0B" w:rsidRPr="009F4AA0" w:rsidRDefault="00445D89" w:rsidP="009F4AA0">
            <w:pPr>
              <w:suppressAutoHyphens/>
              <w:spacing w:before="120"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I</w:t>
            </w:r>
            <w:r w:rsidR="009F4AA0" w:rsidRPr="009F4AA0">
              <w:rPr>
                <w:rFonts w:ascii="Verdana" w:hAnsi="Verdana" w:cs="Verdana"/>
                <w:sz w:val="18"/>
                <w:szCs w:val="18"/>
              </w:rPr>
              <w:t>nstalacja urządze</w:t>
            </w:r>
            <w:r w:rsidR="009F4AA0">
              <w:rPr>
                <w:rFonts w:ascii="Verdana" w:hAnsi="Verdana" w:cs="Verdana"/>
                <w:sz w:val="18"/>
                <w:szCs w:val="18"/>
              </w:rPr>
              <w:t>ń</w:t>
            </w:r>
            <w:r w:rsidR="009F4AA0" w:rsidRPr="009F4AA0">
              <w:rPr>
                <w:rFonts w:ascii="Verdana" w:hAnsi="Verdana" w:cs="Verdana"/>
                <w:sz w:val="18"/>
                <w:szCs w:val="18"/>
              </w:rPr>
              <w:t xml:space="preserve"> i instruktaż obsługi</w:t>
            </w:r>
          </w:p>
        </w:tc>
        <w:tc>
          <w:tcPr>
            <w:tcW w:w="2130" w:type="dxa"/>
            <w:shd w:val="clear" w:color="auto" w:fill="auto"/>
          </w:tcPr>
          <w:p w:rsidR="00090A0B" w:rsidRPr="000E0BC0" w:rsidRDefault="00090A0B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090A0B" w:rsidRPr="005A182C" w:rsidRDefault="00090A0B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:rsidR="00090A0B" w:rsidRPr="005A182C" w:rsidRDefault="00090A0B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9F4AA0" w:rsidRPr="00752817" w:rsidTr="000E0BC0">
        <w:tc>
          <w:tcPr>
            <w:tcW w:w="599" w:type="dxa"/>
            <w:shd w:val="clear" w:color="auto" w:fill="auto"/>
            <w:vAlign w:val="center"/>
          </w:tcPr>
          <w:p w:rsidR="009F4AA0" w:rsidRDefault="009F4AA0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23.</w:t>
            </w:r>
          </w:p>
        </w:tc>
        <w:tc>
          <w:tcPr>
            <w:tcW w:w="3123" w:type="dxa"/>
            <w:shd w:val="clear" w:color="auto" w:fill="auto"/>
          </w:tcPr>
          <w:p w:rsidR="009F4AA0" w:rsidRPr="00A61685" w:rsidRDefault="00445D89" w:rsidP="00A61685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D</w:t>
            </w:r>
            <w:r w:rsidR="00A61685" w:rsidRPr="00A61685">
              <w:rPr>
                <w:rFonts w:ascii="Verdana" w:hAnsi="Verdana" w:cs="Verdana"/>
                <w:sz w:val="18"/>
                <w:szCs w:val="18"/>
              </w:rPr>
              <w:t>ostawa i instalacja do 31-10-2024 r</w:t>
            </w:r>
          </w:p>
        </w:tc>
        <w:tc>
          <w:tcPr>
            <w:tcW w:w="2130" w:type="dxa"/>
            <w:shd w:val="clear" w:color="auto" w:fill="auto"/>
          </w:tcPr>
          <w:p w:rsidR="009F4AA0" w:rsidRPr="000E0BC0" w:rsidRDefault="009F4AA0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9F4AA0" w:rsidRPr="005A182C" w:rsidRDefault="009F4AA0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:rsidR="009F4AA0" w:rsidRPr="005A182C" w:rsidRDefault="009F4AA0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</w:tbl>
    <w:p w:rsidR="00984508" w:rsidRPr="00817F38" w:rsidRDefault="00F61E04" w:rsidP="00A506A6">
      <w:pPr>
        <w:numPr>
          <w:ilvl w:val="0"/>
          <w:numId w:val="5"/>
        </w:numPr>
        <w:spacing w:after="120" w:line="276" w:lineRule="auto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sz w:val="18"/>
          <w:szCs w:val="18"/>
        </w:rPr>
        <w:t>Oświadczam, że</w:t>
      </w:r>
      <w:r w:rsidR="00984508" w:rsidRPr="00817F38">
        <w:rPr>
          <w:rFonts w:ascii="Verdana" w:hAnsi="Verdana" w:cs="Calibri"/>
          <w:b/>
          <w:sz w:val="18"/>
          <w:szCs w:val="18"/>
        </w:rPr>
        <w:t>:</w:t>
      </w:r>
    </w:p>
    <w:p w:rsidR="00984508" w:rsidRPr="00D14FB6" w:rsidRDefault="00984508" w:rsidP="00A506A6">
      <w:pPr>
        <w:numPr>
          <w:ilvl w:val="0"/>
          <w:numId w:val="6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D14FB6">
        <w:rPr>
          <w:rFonts w:ascii="Verdana" w:hAnsi="Verdana" w:cs="Arial"/>
          <w:sz w:val="18"/>
          <w:szCs w:val="18"/>
        </w:rPr>
        <w:t>zapoznałem się z treścią zapytania ofertowego</w:t>
      </w:r>
      <w:r w:rsidR="00F61E04">
        <w:rPr>
          <w:rFonts w:ascii="Verdana" w:hAnsi="Verdana" w:cs="Arial"/>
          <w:sz w:val="18"/>
          <w:szCs w:val="18"/>
        </w:rPr>
        <w:t xml:space="preserve"> oraz załącznikami</w:t>
      </w:r>
      <w:r w:rsidRPr="00D14FB6">
        <w:rPr>
          <w:rFonts w:ascii="Verdana" w:hAnsi="Verdana" w:cs="Arial"/>
          <w:sz w:val="18"/>
          <w:szCs w:val="18"/>
        </w:rPr>
        <w:t xml:space="preserve">, nie wnoszę żadnych zastrzeżeń oraz uzyskałem </w:t>
      </w:r>
      <w:r w:rsidR="00F61E04">
        <w:rPr>
          <w:rFonts w:ascii="Verdana" w:hAnsi="Verdana" w:cs="Arial"/>
          <w:sz w:val="18"/>
          <w:szCs w:val="18"/>
        </w:rPr>
        <w:t xml:space="preserve">wszelkie </w:t>
      </w:r>
      <w:r w:rsidRPr="00D14FB6">
        <w:rPr>
          <w:rFonts w:ascii="Verdana" w:hAnsi="Verdana" w:cs="Arial"/>
          <w:sz w:val="18"/>
          <w:szCs w:val="18"/>
        </w:rPr>
        <w:t>niezbędne informacje do przygotowania oferty.</w:t>
      </w:r>
    </w:p>
    <w:p w:rsidR="00984508" w:rsidRPr="001E4484" w:rsidRDefault="00984508" w:rsidP="00A506A6">
      <w:pPr>
        <w:numPr>
          <w:ilvl w:val="0"/>
          <w:numId w:val="6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D14FB6">
        <w:rPr>
          <w:rFonts w:ascii="Verdana" w:hAnsi="Verdana" w:cs="Arial"/>
          <w:sz w:val="18"/>
          <w:szCs w:val="18"/>
        </w:rPr>
        <w:t>akceptuję założenia zawarte w przedmiotowym zapytaniu ofertowym, dotyczące zakresu zamówienia oraz wymagań w nim zawartych.</w:t>
      </w:r>
    </w:p>
    <w:p w:rsidR="00F61E04" w:rsidRDefault="00F61E04" w:rsidP="00A506A6">
      <w:pPr>
        <w:numPr>
          <w:ilvl w:val="0"/>
          <w:numId w:val="6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F61E04">
        <w:rPr>
          <w:rFonts w:ascii="Verdana" w:hAnsi="Verdana" w:cs="Arial"/>
          <w:sz w:val="18"/>
          <w:szCs w:val="18"/>
        </w:rPr>
        <w:t>przedstawiona cena uwzględnia wszelkie koszty niezbędne do wykonania zamówienia,</w:t>
      </w:r>
    </w:p>
    <w:p w:rsidR="00F61E04" w:rsidRPr="00D14FB6" w:rsidRDefault="00F61E04" w:rsidP="00A506A6">
      <w:pPr>
        <w:numPr>
          <w:ilvl w:val="0"/>
          <w:numId w:val="6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F61E04">
        <w:rPr>
          <w:rFonts w:ascii="Verdana" w:hAnsi="Verdana" w:cs="Arial"/>
          <w:sz w:val="18"/>
          <w:szCs w:val="18"/>
        </w:rPr>
        <w:t>w przypadku przyznania nam zamówienia, zobowiązuję się do zawarcia umowy w miejscu i</w:t>
      </w:r>
      <w:r w:rsidR="001E4484">
        <w:rPr>
          <w:rFonts w:ascii="Verdana" w:hAnsi="Verdana" w:cs="Arial"/>
          <w:sz w:val="18"/>
          <w:szCs w:val="18"/>
        </w:rPr>
        <w:t> </w:t>
      </w:r>
      <w:r w:rsidRPr="00F61E04">
        <w:rPr>
          <w:rFonts w:ascii="Verdana" w:hAnsi="Verdana" w:cs="Arial"/>
          <w:sz w:val="18"/>
          <w:szCs w:val="18"/>
        </w:rPr>
        <w:t>terminie wskazanym przez Zamawiającego.</w:t>
      </w:r>
    </w:p>
    <w:p w:rsidR="00984508" w:rsidRDefault="00984508" w:rsidP="00A506A6">
      <w:pPr>
        <w:numPr>
          <w:ilvl w:val="0"/>
          <w:numId w:val="5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D14FB6">
        <w:rPr>
          <w:rFonts w:ascii="Verdana" w:hAnsi="Verdana" w:cs="Arial"/>
          <w:sz w:val="18"/>
          <w:szCs w:val="18"/>
        </w:rPr>
        <w:t>Przyjmuję do wiadomości, że w przypadku poświadczenia przeze mnie nieprawdy, oferta zostanie odrzucona.</w:t>
      </w:r>
    </w:p>
    <w:p w:rsidR="00F61E04" w:rsidRPr="00F61E04" w:rsidRDefault="00F61E04" w:rsidP="00A506A6">
      <w:pPr>
        <w:numPr>
          <w:ilvl w:val="0"/>
          <w:numId w:val="5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F61E04">
        <w:rPr>
          <w:rFonts w:ascii="Verdana" w:hAnsi="Verdana" w:cs="Arial"/>
          <w:sz w:val="18"/>
          <w:szCs w:val="18"/>
        </w:rPr>
        <w:t>Załącznikami do niniejszej oferty są:</w:t>
      </w:r>
    </w:p>
    <w:p w:rsidR="00F61E04" w:rsidRPr="00F61E04" w:rsidRDefault="00F61E04" w:rsidP="00A506A6">
      <w:pPr>
        <w:numPr>
          <w:ilvl w:val="1"/>
          <w:numId w:val="5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F61E04">
        <w:rPr>
          <w:rFonts w:ascii="Verdana" w:hAnsi="Verdana" w:cs="Arial"/>
          <w:sz w:val="18"/>
          <w:szCs w:val="18"/>
        </w:rPr>
        <w:t>Oświadczenie potwierdzające spełnienie warunków uczestnictwa w postępowaniu ofertowym,</w:t>
      </w:r>
    </w:p>
    <w:p w:rsidR="00F61E04" w:rsidRPr="00F61E04" w:rsidRDefault="00F61E04" w:rsidP="00A506A6">
      <w:pPr>
        <w:numPr>
          <w:ilvl w:val="1"/>
          <w:numId w:val="5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F61E04">
        <w:rPr>
          <w:rFonts w:ascii="Verdana" w:hAnsi="Verdana" w:cs="Arial"/>
          <w:sz w:val="18"/>
          <w:szCs w:val="18"/>
        </w:rPr>
        <w:t>pełnomocnictwo do podpisania oferty (jeśli nie wynika z dokumentów rejestrowych),</w:t>
      </w:r>
    </w:p>
    <w:p w:rsidR="00F61E04" w:rsidRPr="00F61E04" w:rsidRDefault="00F61E04" w:rsidP="00A506A6">
      <w:pPr>
        <w:numPr>
          <w:ilvl w:val="1"/>
          <w:numId w:val="5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F61E04">
        <w:rPr>
          <w:rFonts w:ascii="Verdana" w:hAnsi="Verdana" w:cs="Arial"/>
          <w:sz w:val="18"/>
          <w:szCs w:val="18"/>
        </w:rPr>
        <w:t>specyfikacja techniczna potwierdzająca spełnienie parametrów zawartych w zapytani</w:t>
      </w:r>
      <w:r>
        <w:rPr>
          <w:rFonts w:ascii="Verdana" w:hAnsi="Verdana" w:cs="Arial"/>
          <w:sz w:val="18"/>
          <w:szCs w:val="18"/>
        </w:rPr>
        <w:t xml:space="preserve">u </w:t>
      </w:r>
      <w:r w:rsidRPr="00F61E04">
        <w:rPr>
          <w:rFonts w:ascii="Verdana" w:hAnsi="Verdana" w:cs="Arial"/>
          <w:sz w:val="18"/>
          <w:szCs w:val="18"/>
        </w:rPr>
        <w:t>ofertow</w:t>
      </w:r>
      <w:r>
        <w:rPr>
          <w:rFonts w:ascii="Verdana" w:hAnsi="Verdana" w:cs="Arial"/>
          <w:sz w:val="18"/>
          <w:szCs w:val="18"/>
        </w:rPr>
        <w:t>ym</w:t>
      </w:r>
      <w:r w:rsidRPr="00F61E04">
        <w:rPr>
          <w:rFonts w:ascii="Verdana" w:hAnsi="Verdana" w:cs="Arial"/>
          <w:sz w:val="18"/>
          <w:szCs w:val="18"/>
        </w:rPr>
        <w:t xml:space="preserve"> (opcjonalnie).</w:t>
      </w:r>
    </w:p>
    <w:p w:rsidR="00F61E04" w:rsidRPr="00D14FB6" w:rsidRDefault="00F61E04" w:rsidP="00FF6742">
      <w:pPr>
        <w:suppressAutoHyphens/>
        <w:spacing w:after="120" w:line="276" w:lineRule="auto"/>
        <w:ind w:left="720"/>
        <w:jc w:val="both"/>
        <w:rPr>
          <w:rFonts w:ascii="Verdana" w:hAnsi="Verdana" w:cs="Arial"/>
          <w:sz w:val="18"/>
          <w:szCs w:val="18"/>
        </w:rPr>
      </w:pPr>
    </w:p>
    <w:p w:rsidR="00984508" w:rsidRPr="00D14FB6" w:rsidRDefault="001E4484" w:rsidP="00CD7D0F">
      <w:pPr>
        <w:spacing w:line="360" w:lineRule="auto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Miejscowość </w:t>
      </w:r>
      <w:r w:rsidR="00984508" w:rsidRPr="00D14FB6">
        <w:rPr>
          <w:rFonts w:ascii="Verdana" w:hAnsi="Verdana"/>
          <w:sz w:val="18"/>
          <w:szCs w:val="18"/>
        </w:rPr>
        <w:t>……………………………………… dnia ………………</w:t>
      </w:r>
      <w:r w:rsidR="00435886">
        <w:rPr>
          <w:rFonts w:ascii="Verdana" w:hAnsi="Verdana"/>
          <w:sz w:val="18"/>
          <w:szCs w:val="18"/>
        </w:rPr>
        <w:t>………</w:t>
      </w:r>
      <w:r w:rsidR="00FA1760">
        <w:rPr>
          <w:rFonts w:ascii="Verdana" w:hAnsi="Verdana"/>
          <w:sz w:val="18"/>
          <w:szCs w:val="18"/>
        </w:rPr>
        <w:tab/>
      </w:r>
      <w:r w:rsidR="00FA1760">
        <w:rPr>
          <w:rFonts w:ascii="Verdana" w:hAnsi="Verdana"/>
          <w:sz w:val="18"/>
          <w:szCs w:val="18"/>
        </w:rPr>
        <w:tab/>
      </w:r>
      <w:r w:rsidR="00435886">
        <w:rPr>
          <w:rFonts w:ascii="Verdana" w:hAnsi="Verdana"/>
          <w:sz w:val="18"/>
          <w:szCs w:val="18"/>
        </w:rPr>
        <w:t>……………………………………………</w:t>
      </w:r>
    </w:p>
    <w:p w:rsidR="00FA1760" w:rsidRDefault="00C2083B" w:rsidP="00FA1760">
      <w:pPr>
        <w:spacing w:before="120" w:after="120" w:line="360" w:lineRule="auto"/>
        <w:jc w:val="right"/>
        <w:rPr>
          <w:rFonts w:ascii="Verdana" w:hAnsi="Verdana" w:cs="Aptos"/>
          <w:i/>
          <w:iCs/>
          <w:sz w:val="16"/>
          <w:szCs w:val="16"/>
        </w:rPr>
      </w:pPr>
      <w:r w:rsidRPr="005A182C">
        <w:rPr>
          <w:rFonts w:ascii="Verdana" w:hAnsi="Verdana" w:cs="Aptos"/>
          <w:i/>
          <w:iCs/>
          <w:sz w:val="16"/>
          <w:szCs w:val="16"/>
        </w:rPr>
        <w:t>(czytelny</w:t>
      </w:r>
      <w:r w:rsidRPr="00CD7D0F">
        <w:rPr>
          <w:rFonts w:ascii="Verdana" w:hAnsi="Verdana"/>
          <w:i/>
          <w:sz w:val="16"/>
        </w:rPr>
        <w:t xml:space="preserve"> podpis </w:t>
      </w:r>
      <w:r w:rsidRPr="005A182C">
        <w:rPr>
          <w:rFonts w:ascii="Verdana" w:hAnsi="Verdana" w:cs="Aptos"/>
          <w:i/>
          <w:iCs/>
          <w:sz w:val="16"/>
          <w:szCs w:val="16"/>
        </w:rPr>
        <w:t>osoby upoważnionej lub</w:t>
      </w:r>
    </w:p>
    <w:p w:rsidR="00C2083B" w:rsidRPr="005A182C" w:rsidRDefault="00C2083B" w:rsidP="005A182C">
      <w:pPr>
        <w:spacing w:before="120" w:after="120" w:line="360" w:lineRule="auto"/>
        <w:jc w:val="right"/>
        <w:rPr>
          <w:rFonts w:ascii="Verdana" w:hAnsi="Verdana" w:cs="Aptos"/>
          <w:sz w:val="16"/>
          <w:szCs w:val="16"/>
        </w:rPr>
      </w:pPr>
      <w:r w:rsidRPr="005A182C">
        <w:rPr>
          <w:rFonts w:ascii="Verdana" w:hAnsi="Verdana" w:cs="Aptos"/>
          <w:i/>
          <w:iCs/>
          <w:sz w:val="16"/>
          <w:szCs w:val="16"/>
        </w:rPr>
        <w:t>umocowanej do reprezentowania</w:t>
      </w:r>
      <w:r w:rsidRPr="00CD7D0F">
        <w:rPr>
          <w:rFonts w:ascii="Verdana" w:hAnsi="Verdana"/>
          <w:i/>
          <w:sz w:val="16"/>
        </w:rPr>
        <w:t xml:space="preserve"> Oferenta</w:t>
      </w:r>
      <w:r w:rsidRPr="005A182C">
        <w:rPr>
          <w:rFonts w:ascii="Verdana" w:hAnsi="Verdana" w:cs="Aptos"/>
          <w:i/>
          <w:iCs/>
          <w:sz w:val="16"/>
          <w:szCs w:val="16"/>
        </w:rPr>
        <w:t>)</w:t>
      </w:r>
    </w:p>
    <w:p w:rsidR="008C3CAD" w:rsidRDefault="008C3CAD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:rsidR="008C3CAD" w:rsidRDefault="008C3CAD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:rsidR="008C3CAD" w:rsidRDefault="008C3CAD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:rsidR="008C3CAD" w:rsidRDefault="008C3CAD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:rsidR="00B466C6" w:rsidRPr="00FF6742" w:rsidRDefault="00B466C6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  <w:r w:rsidRPr="00FF6742">
        <w:rPr>
          <w:rFonts w:ascii="Verdana" w:hAnsi="Verdana" w:cs="Aptos"/>
          <w:b/>
          <w:bCs/>
          <w:sz w:val="18"/>
          <w:szCs w:val="18"/>
        </w:rPr>
        <w:t xml:space="preserve">OŚWIADCZENIE POTWIERDZAJĄCE SPEŁNIENIE WARUNKÓW UCZESTNICTWA </w:t>
      </w:r>
      <w:r w:rsidRPr="00FF6742">
        <w:rPr>
          <w:rFonts w:ascii="Verdana" w:hAnsi="Verdana" w:cs="Aptos"/>
          <w:b/>
          <w:bCs/>
          <w:sz w:val="18"/>
          <w:szCs w:val="18"/>
        </w:rPr>
        <w:br/>
        <w:t>W POSTĘPOWANIU OFERTOWYM</w:t>
      </w:r>
    </w:p>
    <w:p w:rsidR="00B466C6" w:rsidRPr="00254DE5" w:rsidRDefault="00B466C6" w:rsidP="005A182C">
      <w:pPr>
        <w:spacing w:before="120" w:after="120" w:line="360" w:lineRule="auto"/>
        <w:ind w:right="39" w:firstLine="18"/>
        <w:jc w:val="both"/>
        <w:rPr>
          <w:rFonts w:ascii="Verdana" w:hAnsi="Verdana" w:cs="Aptos"/>
          <w:sz w:val="18"/>
          <w:szCs w:val="18"/>
        </w:rPr>
      </w:pPr>
      <w:r w:rsidRPr="00254DE5">
        <w:rPr>
          <w:rFonts w:ascii="Verdana" w:hAnsi="Verdana" w:cs="Aptos"/>
          <w:sz w:val="18"/>
          <w:szCs w:val="18"/>
        </w:rPr>
        <w:t xml:space="preserve">W związku z uczestnictwem w postępowaniu ofertowym związanym z przedsięwzięciem pn. </w:t>
      </w:r>
      <w:r w:rsidRPr="005A182C">
        <w:rPr>
          <w:rFonts w:ascii="Verdana" w:hAnsi="Verdana" w:cs="Aptos"/>
          <w:sz w:val="18"/>
          <w:szCs w:val="18"/>
        </w:rPr>
        <w:t>„</w:t>
      </w:r>
      <w:r w:rsidR="005D2B8F" w:rsidRPr="00FA1760">
        <w:rPr>
          <w:rFonts w:ascii="Verdana" w:hAnsi="Verdana" w:cs="Aptos"/>
          <w:sz w:val="18"/>
          <w:szCs w:val="18"/>
        </w:rPr>
        <w:t xml:space="preserve">Automatyzacja i robotyzacja linii tłoczenia profili aluminiowych w zakładzie Hydro Extrusion Poland Sp. z o.o., Oddział w </w:t>
      </w:r>
      <w:r w:rsidR="00FA1760" w:rsidRPr="00FA1760">
        <w:rPr>
          <w:rFonts w:ascii="Verdana" w:hAnsi="Verdana" w:cs="Aptos"/>
          <w:sz w:val="18"/>
          <w:szCs w:val="18"/>
        </w:rPr>
        <w:t xml:space="preserve">Chrzanowie” </w:t>
      </w:r>
      <w:r w:rsidR="00FA1760" w:rsidRPr="00FA1760" w:rsidDel="005D2B8F">
        <w:rPr>
          <w:rStyle w:val="CommentReference"/>
          <w:rFonts w:ascii="Verdana" w:hAnsi="Verdana"/>
          <w:sz w:val="18"/>
          <w:szCs w:val="18"/>
          <w:lang w:eastAsia="pl-PL"/>
        </w:rPr>
        <w:t>oraz</w:t>
      </w:r>
      <w:r w:rsidRPr="00FA1760">
        <w:rPr>
          <w:rFonts w:ascii="Verdana" w:hAnsi="Verdana" w:cs="Aptos"/>
          <w:sz w:val="18"/>
          <w:szCs w:val="18"/>
        </w:rPr>
        <w:t xml:space="preserve"> mając świadomość odpowiedzialności karnej z tytułu składania fałszywych</w:t>
      </w:r>
      <w:r w:rsidRPr="00254DE5">
        <w:rPr>
          <w:rFonts w:ascii="Verdana" w:hAnsi="Verdana" w:cs="Aptos"/>
          <w:sz w:val="18"/>
          <w:szCs w:val="18"/>
        </w:rPr>
        <w:t xml:space="preserve"> oświadczeń w celu uzyskania zamówienia, wynikającej z art. 233 § 1 ustawy z dnia 6 czerwca 1997 r. Kodeks karny (Dz. U. z 1997 r. Nr 88 poz. 553 – jednolity tekst z późn. zm.), ja niżej podpisany(a) oświadczam, że ......................................... (</w:t>
      </w:r>
      <w:r w:rsidRPr="00254DE5">
        <w:rPr>
          <w:rFonts w:ascii="Verdana" w:hAnsi="Verdana" w:cs="Aptos"/>
          <w:i/>
          <w:sz w:val="18"/>
          <w:szCs w:val="18"/>
        </w:rPr>
        <w:t>nazwa Oferenta)</w:t>
      </w:r>
      <w:r w:rsidRPr="00254DE5">
        <w:rPr>
          <w:rFonts w:ascii="Verdana" w:hAnsi="Verdana" w:cs="Aptos"/>
          <w:sz w:val="18"/>
          <w:szCs w:val="18"/>
        </w:rPr>
        <w:t xml:space="preserve">: </w:t>
      </w:r>
    </w:p>
    <w:p w:rsidR="00B466C6" w:rsidRPr="00FF6742" w:rsidRDefault="00B466C6" w:rsidP="00A506A6">
      <w:pPr>
        <w:numPr>
          <w:ilvl w:val="0"/>
          <w:numId w:val="7"/>
        </w:numPr>
        <w:spacing w:before="120" w:after="120" w:line="360" w:lineRule="auto"/>
        <w:ind w:left="567" w:right="39" w:hanging="567"/>
        <w:jc w:val="both"/>
        <w:rPr>
          <w:rFonts w:ascii="Verdana" w:hAnsi="Verdana" w:cs="Aptos"/>
          <w:b/>
          <w:sz w:val="18"/>
          <w:szCs w:val="18"/>
        </w:rPr>
      </w:pPr>
      <w:r w:rsidRPr="00FF6742">
        <w:rPr>
          <w:rFonts w:ascii="Verdana" w:hAnsi="Verdana" w:cs="Aptos"/>
          <w:b/>
          <w:sz w:val="18"/>
          <w:szCs w:val="18"/>
        </w:rPr>
        <w:t>jest uprawniony do wykonywania określonej działalności lub czynności, tj.:</w:t>
      </w:r>
    </w:p>
    <w:p w:rsidR="00B466C6" w:rsidRPr="00FF6742" w:rsidRDefault="00B466C6" w:rsidP="00A506A6">
      <w:pPr>
        <w:numPr>
          <w:ilvl w:val="1"/>
          <w:numId w:val="7"/>
        </w:numPr>
        <w:tabs>
          <w:tab w:val="left" w:pos="1134"/>
        </w:tabs>
        <w:spacing w:before="120" w:after="120" w:line="360" w:lineRule="auto"/>
        <w:ind w:left="1134" w:right="39" w:hanging="567"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sz w:val="18"/>
          <w:szCs w:val="18"/>
        </w:rPr>
        <w:t>czynnie prowadzi działalności gospodarczą (</w:t>
      </w:r>
      <w:r w:rsidRPr="00FF6742">
        <w:rPr>
          <w:rStyle w:val="ui-provider"/>
          <w:rFonts w:ascii="Verdana" w:hAnsi="Verdana" w:cs="Aptos"/>
          <w:sz w:val="18"/>
          <w:szCs w:val="18"/>
        </w:rPr>
        <w:t xml:space="preserve">w przypadku dostawców krajowych - </w:t>
      </w:r>
      <w:r w:rsidRPr="00FF6742">
        <w:rPr>
          <w:rFonts w:ascii="Verdana" w:hAnsi="Verdana" w:cs="Aptos"/>
          <w:sz w:val="18"/>
          <w:szCs w:val="18"/>
        </w:rPr>
        <w:t>aktywny wpis w CEIDG lub KRS) oraz posiada uprawnienia do wykonywania działalności polegającej na sprzedaży przedmiotu zapytania ofertowego, oraz</w:t>
      </w:r>
    </w:p>
    <w:p w:rsidR="00B466C6" w:rsidRPr="00FF6742" w:rsidRDefault="00B466C6" w:rsidP="00A506A6">
      <w:pPr>
        <w:numPr>
          <w:ilvl w:val="1"/>
          <w:numId w:val="7"/>
        </w:numPr>
        <w:tabs>
          <w:tab w:val="left" w:pos="1134"/>
        </w:tabs>
        <w:spacing w:before="120" w:after="120" w:line="360" w:lineRule="auto"/>
        <w:ind w:left="1134" w:right="39" w:hanging="567"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sz w:val="18"/>
          <w:szCs w:val="18"/>
        </w:rPr>
        <w:t xml:space="preserve">wobec podmiotu </w:t>
      </w:r>
      <w:bookmarkStart w:id="1" w:name="_Hlk141133807"/>
      <w:r w:rsidRPr="00FF6742">
        <w:rPr>
          <w:rFonts w:ascii="Verdana" w:hAnsi="Verdana" w:cs="Aptos"/>
          <w:sz w:val="18"/>
          <w:szCs w:val="18"/>
        </w:rPr>
        <w:t>nie otwarto likwidacji, nie ogłoszono upadłości oraz nie istnieją przesłanki, które mogłyby prowadzić do upadłości lub likwidacji</w:t>
      </w:r>
      <w:bookmarkEnd w:id="1"/>
      <w:r w:rsidRPr="00FF6742">
        <w:rPr>
          <w:rFonts w:ascii="Verdana" w:hAnsi="Verdana" w:cs="Aptos"/>
          <w:sz w:val="18"/>
          <w:szCs w:val="18"/>
        </w:rPr>
        <w:t>,</w:t>
      </w:r>
    </w:p>
    <w:p w:rsidR="00B466C6" w:rsidRPr="00FF6742" w:rsidRDefault="00B466C6" w:rsidP="00A506A6">
      <w:pPr>
        <w:numPr>
          <w:ilvl w:val="0"/>
          <w:numId w:val="7"/>
        </w:numPr>
        <w:spacing w:before="120" w:after="120" w:line="360" w:lineRule="auto"/>
        <w:ind w:left="567" w:right="39" w:hanging="567"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b/>
          <w:sz w:val="18"/>
          <w:szCs w:val="18"/>
        </w:rPr>
        <w:t>posiada niezbędną wiedzę i doświadczenie umożliwiające poprawną realizację zamówienia</w:t>
      </w:r>
    </w:p>
    <w:p w:rsidR="00B466C6" w:rsidRPr="00FF6742" w:rsidRDefault="00B466C6" w:rsidP="00A506A6">
      <w:pPr>
        <w:numPr>
          <w:ilvl w:val="0"/>
          <w:numId w:val="7"/>
        </w:numPr>
        <w:spacing w:before="120" w:after="120" w:line="360" w:lineRule="auto"/>
        <w:ind w:left="567" w:right="39" w:hanging="567"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b/>
          <w:sz w:val="18"/>
          <w:szCs w:val="18"/>
        </w:rPr>
        <w:t>znajduje się w sytuacji ekonomicznej i finansowej zapewniającej prawidłową realizację pełnego zakresu przedmiotu zamówienia, w tym jego terminową realizację,</w:t>
      </w:r>
    </w:p>
    <w:p w:rsidR="00B466C6" w:rsidRPr="00FF6742" w:rsidRDefault="00B466C6" w:rsidP="00A506A6">
      <w:pPr>
        <w:numPr>
          <w:ilvl w:val="0"/>
          <w:numId w:val="7"/>
        </w:numPr>
        <w:spacing w:before="120" w:after="120" w:line="360" w:lineRule="auto"/>
        <w:ind w:left="567" w:right="39" w:hanging="567"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b/>
          <w:sz w:val="18"/>
          <w:szCs w:val="18"/>
        </w:rPr>
        <w:t>dysponuje odpowiednim</w:t>
      </w:r>
      <w:r w:rsidRPr="00FF6742">
        <w:rPr>
          <w:rFonts w:ascii="Verdana" w:hAnsi="Verdana" w:cs="Aptos"/>
          <w:sz w:val="18"/>
          <w:szCs w:val="18"/>
        </w:rPr>
        <w:t xml:space="preserve"> </w:t>
      </w:r>
      <w:r w:rsidRPr="00FF6742">
        <w:rPr>
          <w:rFonts w:ascii="Verdana" w:hAnsi="Verdana" w:cs="Aptos"/>
          <w:b/>
          <w:sz w:val="18"/>
          <w:szCs w:val="18"/>
        </w:rPr>
        <w:t>potencjałem technicznym</w:t>
      </w:r>
      <w:r w:rsidRPr="00FF6742">
        <w:rPr>
          <w:rFonts w:ascii="Verdana" w:hAnsi="Verdana" w:cs="Aptos"/>
          <w:sz w:val="18"/>
          <w:szCs w:val="18"/>
        </w:rPr>
        <w:t xml:space="preserve"> oraz </w:t>
      </w:r>
      <w:r w:rsidRPr="00FF6742">
        <w:rPr>
          <w:rFonts w:ascii="Verdana" w:hAnsi="Verdana" w:cs="Aptos"/>
          <w:b/>
          <w:sz w:val="18"/>
          <w:szCs w:val="18"/>
        </w:rPr>
        <w:t>zasobami kadrowymi</w:t>
      </w:r>
      <w:r w:rsidRPr="00FF6742">
        <w:rPr>
          <w:rFonts w:ascii="Verdana" w:hAnsi="Verdana" w:cs="Aptos"/>
          <w:sz w:val="18"/>
          <w:szCs w:val="18"/>
        </w:rPr>
        <w:t xml:space="preserve"> umożliwiającymi poprawną realizację zamówienia,</w:t>
      </w:r>
    </w:p>
    <w:p w:rsidR="00B466C6" w:rsidRPr="00FF6742" w:rsidRDefault="00B466C6" w:rsidP="00A506A6">
      <w:pPr>
        <w:numPr>
          <w:ilvl w:val="0"/>
          <w:numId w:val="7"/>
        </w:numPr>
        <w:spacing w:before="120" w:after="120" w:line="360" w:lineRule="auto"/>
        <w:ind w:left="567" w:right="39" w:hanging="567"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b/>
          <w:sz w:val="18"/>
          <w:szCs w:val="18"/>
        </w:rPr>
        <w:t>wypełnia obowiązki informacyjne</w:t>
      </w:r>
      <w:r w:rsidRPr="00FF6742">
        <w:rPr>
          <w:rFonts w:ascii="Verdana" w:hAnsi="Verdana" w:cs="Aptos"/>
          <w:sz w:val="18"/>
          <w:szCs w:val="18"/>
        </w:rPr>
        <w:t xml:space="preserve"> </w:t>
      </w:r>
      <w:r w:rsidRPr="00FF6742">
        <w:rPr>
          <w:rFonts w:ascii="Verdana" w:hAnsi="Verdana" w:cs="Aptos"/>
          <w:b/>
          <w:sz w:val="18"/>
          <w:szCs w:val="18"/>
        </w:rPr>
        <w:t>przewidziane w art. 13 lub art. 14</w:t>
      </w:r>
      <w:r w:rsidRPr="00FF6742">
        <w:rPr>
          <w:rFonts w:ascii="Verdana" w:hAnsi="Verdana" w:cs="Aptos"/>
          <w:sz w:val="18"/>
          <w:szCs w:val="18"/>
        </w:rPr>
        <w:t xml:space="preserve"> </w:t>
      </w:r>
      <w:r w:rsidRPr="00FF6742">
        <w:rPr>
          <w:rFonts w:ascii="Verdana" w:hAnsi="Verdana" w:cs="Aptos"/>
          <w:b/>
          <w:sz w:val="18"/>
          <w:szCs w:val="18"/>
        </w:rPr>
        <w:t>RODO</w:t>
      </w:r>
      <w:r w:rsidRPr="00FF6742">
        <w:rPr>
          <w:rFonts w:ascii="Verdana" w:hAnsi="Verdana" w:cs="Aptos"/>
          <w:sz w:val="18"/>
          <w:szCs w:val="18"/>
        </w:rPr>
        <w:t xml:space="preserve"> wobec osób fizycznych, od których dane osobowe pozyskał bezpośrednio lub pośrednio w celu ubiegania się o udzielenie zamówienia publicznego w niniejszym postępowaniu,</w:t>
      </w:r>
    </w:p>
    <w:p w:rsidR="00B466C6" w:rsidRPr="00FF6742" w:rsidRDefault="00B466C6" w:rsidP="00A506A6">
      <w:pPr>
        <w:pStyle w:val="ListParagraph"/>
        <w:numPr>
          <w:ilvl w:val="0"/>
          <w:numId w:val="7"/>
        </w:numPr>
        <w:spacing w:after="120" w:line="360" w:lineRule="auto"/>
        <w:ind w:left="567" w:hanging="567"/>
        <w:contextualSpacing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b/>
          <w:sz w:val="18"/>
          <w:szCs w:val="18"/>
        </w:rPr>
        <w:t>nie jest powiązany osobowo ani kapitałowo</w:t>
      </w:r>
      <w:r w:rsidRPr="00FF6742">
        <w:rPr>
          <w:rFonts w:ascii="Verdana" w:hAnsi="Verdana" w:cs="Aptos"/>
          <w:sz w:val="18"/>
          <w:szCs w:val="18"/>
        </w:rPr>
        <w:t xml:space="preserve"> </w:t>
      </w:r>
      <w:r w:rsidRPr="00FF6742">
        <w:rPr>
          <w:rFonts w:ascii="Verdana" w:hAnsi="Verdana" w:cs="Aptos"/>
          <w:b/>
          <w:bCs/>
          <w:sz w:val="18"/>
          <w:szCs w:val="18"/>
        </w:rPr>
        <w:t>z Zamawiającym</w:t>
      </w:r>
      <w:r w:rsidRPr="00FF6742">
        <w:rPr>
          <w:rFonts w:ascii="Verdana" w:hAnsi="Verdana" w:cs="Aptos"/>
          <w:sz w:val="18"/>
          <w:szCs w:val="18"/>
        </w:rPr>
        <w:t>. Przez powiązania kapitałowe lub osobowe rozumie się wzajemne powiązania między Zamawiającym lub osobami upoważnionymi do zaciągania zobowiązań w imieniu Zamawiającego lub osobami wykonującymi w imieniu Zamawiającego czynności związane z przygotowaniem i przeprowadzeniem procedury Dostawcy a Dostawcą, polegające w szczególności na:</w:t>
      </w:r>
    </w:p>
    <w:p w:rsidR="00B466C6" w:rsidRPr="008C3CAD" w:rsidRDefault="00B466C6" w:rsidP="008C3CAD">
      <w:pPr>
        <w:pStyle w:val="ListParagraph"/>
        <w:numPr>
          <w:ilvl w:val="0"/>
          <w:numId w:val="20"/>
        </w:numPr>
        <w:spacing w:after="120" w:line="360" w:lineRule="auto"/>
        <w:contextualSpacing/>
        <w:jc w:val="both"/>
        <w:rPr>
          <w:rFonts w:ascii="Verdana" w:hAnsi="Verdana" w:cs="Aptos"/>
          <w:sz w:val="18"/>
          <w:szCs w:val="18"/>
        </w:rPr>
      </w:pPr>
      <w:r w:rsidRPr="008C3CAD">
        <w:rPr>
          <w:rFonts w:ascii="Verdana" w:hAnsi="Verdana" w:cs="Aptos"/>
          <w:sz w:val="18"/>
          <w:szCs w:val="18"/>
        </w:rPr>
        <w:t>uczestniczeniu w spółce jako wspólnik spółki cywilnej lub spółki osobowej,</w:t>
      </w:r>
    </w:p>
    <w:p w:rsidR="00B466C6" w:rsidRPr="00FF6742" w:rsidRDefault="00B466C6" w:rsidP="008C3CAD">
      <w:pPr>
        <w:pStyle w:val="ListParagraph"/>
        <w:numPr>
          <w:ilvl w:val="0"/>
          <w:numId w:val="20"/>
        </w:numPr>
        <w:spacing w:after="120" w:line="360" w:lineRule="auto"/>
        <w:contextualSpacing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sz w:val="18"/>
          <w:szCs w:val="18"/>
        </w:rPr>
        <w:t>posiadaniu co najmniej 10 % udziałów lub akcji, o ile niższy próg nie wynika z przepisów prawa,</w:t>
      </w:r>
    </w:p>
    <w:p w:rsidR="00B466C6" w:rsidRPr="00FF6742" w:rsidRDefault="00B466C6" w:rsidP="008C3CAD">
      <w:pPr>
        <w:pStyle w:val="ListParagraph"/>
        <w:numPr>
          <w:ilvl w:val="0"/>
          <w:numId w:val="20"/>
        </w:numPr>
        <w:spacing w:after="120" w:line="360" w:lineRule="auto"/>
        <w:contextualSpacing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sz w:val="18"/>
          <w:szCs w:val="18"/>
        </w:rPr>
        <w:t>pełnieniu funkcji członka organu nadzorczego lub zarządzającego, prokurenta, pełnomocnika,</w:t>
      </w:r>
    </w:p>
    <w:p w:rsidR="00B466C6" w:rsidRPr="00FF6742" w:rsidRDefault="00B466C6" w:rsidP="008C3CAD">
      <w:pPr>
        <w:pStyle w:val="ListParagraph"/>
        <w:numPr>
          <w:ilvl w:val="0"/>
          <w:numId w:val="20"/>
        </w:numPr>
        <w:spacing w:after="120" w:line="360" w:lineRule="auto"/>
        <w:contextualSpacing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sz w:val="18"/>
          <w:szCs w:val="18"/>
        </w:rPr>
        <w:t>pozostawaniu w związku małżeńskim, w stosunku pokrewieństwa lub powinowactwa w linii prostej, pokrewieństwa drugiego stopnia lub powinowactwa drugiego stopnia w linii bocznej lub w stosunku przysposobienia, opieki lub kurateli albo pozostawanie we wspólnym pożyciu z dostawcą, jego zastępcą prawnym lub członkami organów zarządzających lub organów nadzorczych wykonawców ubiegających się o udzielenie zamówienia,</w:t>
      </w:r>
    </w:p>
    <w:p w:rsidR="00B466C6" w:rsidRPr="00FF6742" w:rsidRDefault="00B466C6" w:rsidP="00A506A6">
      <w:pPr>
        <w:pStyle w:val="ListParagraph"/>
        <w:numPr>
          <w:ilvl w:val="0"/>
          <w:numId w:val="8"/>
        </w:numPr>
        <w:spacing w:after="120" w:line="360" w:lineRule="auto"/>
        <w:ind w:left="709" w:hanging="142"/>
        <w:contextualSpacing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sz w:val="18"/>
          <w:szCs w:val="18"/>
        </w:rPr>
        <w:t>pozostawanie z dostawcą w takim stosunku prawnym lub faktycznym, że istnieje uzasadniona wątpliwość co do ich bezstronności lub niezależności w związku z</w:t>
      </w:r>
      <w:r w:rsidR="00254DE5">
        <w:rPr>
          <w:rFonts w:ascii="Verdana" w:hAnsi="Verdana" w:cs="Aptos"/>
          <w:sz w:val="18"/>
          <w:szCs w:val="18"/>
        </w:rPr>
        <w:t> </w:t>
      </w:r>
      <w:r w:rsidRPr="00FF6742">
        <w:rPr>
          <w:rFonts w:ascii="Verdana" w:hAnsi="Verdana" w:cs="Aptos"/>
          <w:sz w:val="18"/>
          <w:szCs w:val="18"/>
        </w:rPr>
        <w:t>postępowaniem o udzielenie zamówienia.</w:t>
      </w:r>
    </w:p>
    <w:p w:rsidR="00B466C6" w:rsidRDefault="00B466C6" w:rsidP="00A506A6">
      <w:pPr>
        <w:numPr>
          <w:ilvl w:val="0"/>
          <w:numId w:val="7"/>
        </w:numPr>
        <w:spacing w:before="120" w:line="360" w:lineRule="auto"/>
        <w:ind w:left="567" w:right="39" w:hanging="567"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b/>
          <w:bCs/>
          <w:sz w:val="18"/>
          <w:szCs w:val="18"/>
        </w:rPr>
        <w:t>wszystkie informacje podane w powyższych oświadczeniach są aktualne i zgodne z prawdą</w:t>
      </w:r>
      <w:r w:rsidRPr="00FF6742">
        <w:rPr>
          <w:rFonts w:ascii="Verdana" w:hAnsi="Verdana" w:cs="Aptos"/>
          <w:sz w:val="18"/>
          <w:szCs w:val="18"/>
        </w:rPr>
        <w:t xml:space="preserve"> oraz zostały przedstawione z pełną świadomością konsekwencji wprowadzenia Zamawiającego w błąd przy przedstawianiu informacji. Jednocześnie zobowiązuje się do niezwłocznego przekazania Zamawiającemu aktualizacji powyższych oświadczeń w przypadku jakichkolwiek zmian w tym zakresie.</w:t>
      </w:r>
    </w:p>
    <w:p w:rsidR="00254DE5" w:rsidRPr="00FF6742" w:rsidRDefault="00254DE5" w:rsidP="005A182C">
      <w:pPr>
        <w:spacing w:before="120" w:line="360" w:lineRule="auto"/>
        <w:ind w:left="567" w:right="39"/>
        <w:jc w:val="both"/>
        <w:rPr>
          <w:rFonts w:ascii="Verdana" w:hAnsi="Verdana" w:cs="Aptos"/>
          <w:sz w:val="18"/>
          <w:szCs w:val="18"/>
        </w:rPr>
      </w:pPr>
    </w:p>
    <w:p w:rsidR="00B466C6" w:rsidRPr="00FF6742" w:rsidRDefault="00B466C6" w:rsidP="00FF6742">
      <w:pPr>
        <w:spacing w:before="600" w:after="120" w:line="360" w:lineRule="auto"/>
        <w:ind w:left="2829" w:firstLine="709"/>
        <w:jc w:val="center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sz w:val="18"/>
          <w:szCs w:val="18"/>
        </w:rPr>
        <w:t>.............................................................................</w:t>
      </w:r>
    </w:p>
    <w:p w:rsidR="00F61E04" w:rsidRPr="00CD7D0F" w:rsidRDefault="00B466C6" w:rsidP="00CD7D0F">
      <w:pPr>
        <w:spacing w:before="120" w:after="120" w:line="360" w:lineRule="auto"/>
        <w:ind w:left="4248"/>
        <w:jc w:val="center"/>
        <w:rPr>
          <w:rFonts w:ascii="Verdana" w:hAnsi="Verdana"/>
          <w:sz w:val="16"/>
        </w:rPr>
      </w:pPr>
      <w:r w:rsidRPr="005A182C">
        <w:rPr>
          <w:rFonts w:ascii="Verdana" w:hAnsi="Verdana" w:cs="Aptos"/>
          <w:i/>
          <w:iCs/>
          <w:sz w:val="16"/>
          <w:szCs w:val="16"/>
        </w:rPr>
        <w:t>(czytelny podpis osoby upoważnionej lub umocowanej do reprezentowania Oferenta)</w:t>
      </w:r>
      <w:bookmarkEnd w:id="0"/>
    </w:p>
    <w:sectPr w:rsidR="00F61E04" w:rsidRPr="00CD7D0F" w:rsidSect="00CD7D0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2155" w:right="1274" w:bottom="2155" w:left="1418" w:header="0" w:footer="49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05429" w:rsidRDefault="00205429" w:rsidP="003D7AE0">
      <w:r>
        <w:separator/>
      </w:r>
    </w:p>
  </w:endnote>
  <w:endnote w:type="continuationSeparator" w:id="0">
    <w:p w:rsidR="00205429" w:rsidRDefault="00205429" w:rsidP="003D7AE0">
      <w:r>
        <w:continuationSeparator/>
      </w:r>
    </w:p>
  </w:endnote>
  <w:endnote w:type="continuationNotice" w:id="1">
    <w:p w:rsidR="00205429" w:rsidRDefault="002054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10EE" w:rsidRPr="007B7EDB" w:rsidRDefault="007810EE" w:rsidP="00587CE9">
    <w:pPr>
      <w:pStyle w:val="Footer"/>
      <w:jc w:val="center"/>
      <w:rPr>
        <w:sz w:val="18"/>
        <w:szCs w:val="18"/>
      </w:rPr>
    </w:pPr>
    <w:r w:rsidRPr="007B7EDB">
      <w:rPr>
        <w:sz w:val="18"/>
        <w:szCs w:val="18"/>
      </w:rPr>
      <w:t xml:space="preserve">Strona </w:t>
    </w:r>
    <w:r w:rsidRPr="007B7EDB">
      <w:rPr>
        <w:sz w:val="18"/>
        <w:szCs w:val="18"/>
      </w:rPr>
      <w:fldChar w:fldCharType="begin"/>
    </w:r>
    <w:r w:rsidRPr="007B7EDB">
      <w:rPr>
        <w:sz w:val="18"/>
        <w:szCs w:val="18"/>
      </w:rPr>
      <w:instrText>PAGE  \* Arabic  \* MERGEFORMAT</w:instrText>
    </w:r>
    <w:r w:rsidRPr="007B7EDB">
      <w:rPr>
        <w:sz w:val="18"/>
        <w:szCs w:val="18"/>
      </w:rPr>
      <w:fldChar w:fldCharType="separate"/>
    </w:r>
    <w:r w:rsidR="00654E08">
      <w:rPr>
        <w:noProof/>
        <w:sz w:val="18"/>
        <w:szCs w:val="18"/>
      </w:rPr>
      <w:t>1</w:t>
    </w:r>
    <w:r w:rsidRPr="007B7EDB">
      <w:rPr>
        <w:sz w:val="18"/>
        <w:szCs w:val="18"/>
      </w:rPr>
      <w:fldChar w:fldCharType="end"/>
    </w:r>
    <w:r w:rsidRPr="007B7EDB">
      <w:rPr>
        <w:sz w:val="18"/>
        <w:szCs w:val="18"/>
      </w:rPr>
      <w:t xml:space="preserve"> z </w:t>
    </w:r>
    <w:r w:rsidRPr="007B7EDB">
      <w:rPr>
        <w:sz w:val="18"/>
        <w:szCs w:val="18"/>
      </w:rPr>
      <w:fldChar w:fldCharType="begin"/>
    </w:r>
    <w:r w:rsidRPr="007B7EDB">
      <w:rPr>
        <w:sz w:val="18"/>
        <w:szCs w:val="18"/>
      </w:rPr>
      <w:instrText>NUMPAGES \ * arabskie \ * MERGEFORMAT</w:instrText>
    </w:r>
    <w:r w:rsidRPr="007B7EDB">
      <w:rPr>
        <w:sz w:val="18"/>
        <w:szCs w:val="18"/>
      </w:rPr>
      <w:fldChar w:fldCharType="separate"/>
    </w:r>
    <w:r w:rsidR="00654E08">
      <w:rPr>
        <w:noProof/>
        <w:sz w:val="18"/>
        <w:szCs w:val="18"/>
      </w:rPr>
      <w:t>2</w:t>
    </w:r>
    <w:r w:rsidRPr="007B7EDB">
      <w:rPr>
        <w:sz w:val="18"/>
        <w:szCs w:val="18"/>
      </w:rPr>
      <w:fldChar w:fldCharType="end"/>
    </w:r>
  </w:p>
  <w:p w:rsidR="007810EE" w:rsidRPr="00BF285B" w:rsidRDefault="007810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05429" w:rsidRDefault="00205429" w:rsidP="003D7AE0">
      <w:r>
        <w:separator/>
      </w:r>
    </w:p>
  </w:footnote>
  <w:footnote w:type="continuationSeparator" w:id="0">
    <w:p w:rsidR="00205429" w:rsidRDefault="00205429" w:rsidP="003D7AE0">
      <w:r>
        <w:continuationSeparator/>
      </w:r>
    </w:p>
  </w:footnote>
  <w:footnote w:type="continuationNotice" w:id="1">
    <w:p w:rsidR="00205429" w:rsidRDefault="002054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10EE" w:rsidRDefault="00205429">
    <w:pPr>
      <w:pStyle w:val="Header"/>
    </w:pPr>
    <w:r>
      <w:rPr>
        <w:noProof/>
        <w:lang w:eastAsia="pl-PL"/>
      </w:rPr>
      <w:pict w14:anchorId="340B31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38443" o:spid="_x0000_s103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0694" w:rsidRDefault="00530694">
    <w:pPr>
      <w:pStyle w:val="Header"/>
    </w:pPr>
  </w:p>
  <w:p w:rsidR="00530694" w:rsidRDefault="00530694">
    <w:pPr>
      <w:pStyle w:val="Header"/>
    </w:pPr>
  </w:p>
  <w:p w:rsidR="007810EE" w:rsidRDefault="007810EE" w:rsidP="00CD7D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10EE" w:rsidRDefault="005A182C">
    <w:pPr>
      <w:pStyle w:val="Header"/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2C6A37DC" wp14:editId="0B545729">
          <wp:simplePos x="0" y="0"/>
          <wp:positionH relativeFrom="column">
            <wp:posOffset>-468630</wp:posOffset>
          </wp:positionH>
          <wp:positionV relativeFrom="paragraph">
            <wp:posOffset>369570</wp:posOffset>
          </wp:positionV>
          <wp:extent cx="1494790" cy="589280"/>
          <wp:effectExtent l="0" t="0" r="0" b="0"/>
          <wp:wrapNone/>
          <wp:docPr id="2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790" cy="58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01EDB0BE" wp14:editId="508276F1">
          <wp:simplePos x="0" y="0"/>
          <wp:positionH relativeFrom="column">
            <wp:posOffset>3931920</wp:posOffset>
          </wp:positionH>
          <wp:positionV relativeFrom="paragraph">
            <wp:posOffset>274320</wp:posOffset>
          </wp:positionV>
          <wp:extent cx="2305050" cy="762000"/>
          <wp:effectExtent l="0" t="0" r="0" b="0"/>
          <wp:wrapNone/>
          <wp:docPr id="2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6A216E2" wp14:editId="5C11EB66">
          <wp:simplePos x="0" y="0"/>
          <wp:positionH relativeFrom="column">
            <wp:posOffset>1417320</wp:posOffset>
          </wp:positionH>
          <wp:positionV relativeFrom="paragraph">
            <wp:posOffset>400050</wp:posOffset>
          </wp:positionV>
          <wp:extent cx="2192020" cy="543560"/>
          <wp:effectExtent l="0" t="0" r="0" b="0"/>
          <wp:wrapNone/>
          <wp:docPr id="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74" b="10085"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543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name w:val="WW8Num1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54D0356"/>
    <w:multiLevelType w:val="hybridMultilevel"/>
    <w:tmpl w:val="8AB48A68"/>
    <w:lvl w:ilvl="0" w:tplc="C11E2988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CA00B5A"/>
    <w:multiLevelType w:val="hybridMultilevel"/>
    <w:tmpl w:val="5724555A"/>
    <w:lvl w:ilvl="0" w:tplc="547C9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F3F38"/>
    <w:multiLevelType w:val="hybridMultilevel"/>
    <w:tmpl w:val="47781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9F90E9F"/>
    <w:multiLevelType w:val="multilevel"/>
    <w:tmpl w:val="61B23DD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44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1B9022BD"/>
    <w:multiLevelType w:val="multilevel"/>
    <w:tmpl w:val="D2269FA6"/>
    <w:lvl w:ilvl="0">
      <w:start w:val="1"/>
      <w:numFmt w:val="decimal"/>
      <w:lvlText w:val="%1."/>
      <w:lvlJc w:val="left"/>
      <w:pPr>
        <w:tabs>
          <w:tab w:val="num" w:pos="714"/>
        </w:tabs>
        <w:ind w:left="35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-3"/>
        </w:tabs>
        <w:ind w:left="-3"/>
      </w:pPr>
      <w:rPr>
        <w:rFonts w:cs="Times New Roman" w:hint="default"/>
      </w:rPr>
    </w:lvl>
    <w:lvl w:ilvl="2">
      <w:start w:val="1"/>
      <w:numFmt w:val="decimal"/>
      <w:lvlText w:val="%2%1..%3."/>
      <w:lvlJc w:val="left"/>
      <w:pPr>
        <w:tabs>
          <w:tab w:val="num" w:pos="2154"/>
        </w:tabs>
        <w:ind w:left="1218" w:hanging="504"/>
      </w:pPr>
      <w:rPr>
        <w:rFonts w:cs="Times New Roman"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874"/>
        </w:tabs>
        <w:ind w:left="172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4"/>
        </w:tabs>
        <w:ind w:left="222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4"/>
        </w:tabs>
        <w:ind w:left="273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323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4"/>
        </w:tabs>
        <w:ind w:left="373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4"/>
        </w:tabs>
        <w:ind w:left="4314" w:hanging="1440"/>
      </w:pPr>
      <w:rPr>
        <w:rFonts w:cs="Times New Roman" w:hint="default"/>
      </w:rPr>
    </w:lvl>
  </w:abstractNum>
  <w:abstractNum w:abstractNumId="9" w15:restartNumberingAfterBreak="0">
    <w:nsid w:val="21F14628"/>
    <w:multiLevelType w:val="hybridMultilevel"/>
    <w:tmpl w:val="79D68556"/>
    <w:lvl w:ilvl="0" w:tplc="AF84CB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F43BB"/>
    <w:multiLevelType w:val="hybridMultilevel"/>
    <w:tmpl w:val="543628E2"/>
    <w:lvl w:ilvl="0" w:tplc="8CDE9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96CDC"/>
    <w:multiLevelType w:val="hybridMultilevel"/>
    <w:tmpl w:val="2E08612A"/>
    <w:lvl w:ilvl="0" w:tplc="0415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  <w:color w:val="auto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905" w:hanging="360"/>
      </w:pPr>
    </w:lvl>
    <w:lvl w:ilvl="2" w:tplc="FFFFFFFF" w:tentative="1">
      <w:start w:val="1"/>
      <w:numFmt w:val="lowerRoman"/>
      <w:lvlText w:val="%3."/>
      <w:lvlJc w:val="right"/>
      <w:pPr>
        <w:ind w:left="2625" w:hanging="180"/>
      </w:pPr>
    </w:lvl>
    <w:lvl w:ilvl="3" w:tplc="FFFFFFFF" w:tentative="1">
      <w:start w:val="1"/>
      <w:numFmt w:val="decimal"/>
      <w:lvlText w:val="%4."/>
      <w:lvlJc w:val="left"/>
      <w:pPr>
        <w:ind w:left="3345" w:hanging="360"/>
      </w:pPr>
    </w:lvl>
    <w:lvl w:ilvl="4" w:tplc="FFFFFFFF" w:tentative="1">
      <w:start w:val="1"/>
      <w:numFmt w:val="lowerLetter"/>
      <w:lvlText w:val="%5."/>
      <w:lvlJc w:val="left"/>
      <w:pPr>
        <w:ind w:left="4065" w:hanging="360"/>
      </w:pPr>
    </w:lvl>
    <w:lvl w:ilvl="5" w:tplc="FFFFFFFF" w:tentative="1">
      <w:start w:val="1"/>
      <w:numFmt w:val="lowerRoman"/>
      <w:lvlText w:val="%6."/>
      <w:lvlJc w:val="right"/>
      <w:pPr>
        <w:ind w:left="4785" w:hanging="180"/>
      </w:pPr>
    </w:lvl>
    <w:lvl w:ilvl="6" w:tplc="FFFFFFFF" w:tentative="1">
      <w:start w:val="1"/>
      <w:numFmt w:val="decimal"/>
      <w:lvlText w:val="%7."/>
      <w:lvlJc w:val="left"/>
      <w:pPr>
        <w:ind w:left="5505" w:hanging="360"/>
      </w:pPr>
    </w:lvl>
    <w:lvl w:ilvl="7" w:tplc="FFFFFFFF" w:tentative="1">
      <w:start w:val="1"/>
      <w:numFmt w:val="lowerLetter"/>
      <w:lvlText w:val="%8."/>
      <w:lvlJc w:val="left"/>
      <w:pPr>
        <w:ind w:left="6225" w:hanging="360"/>
      </w:pPr>
    </w:lvl>
    <w:lvl w:ilvl="8" w:tplc="FFFFFFFF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2" w15:restartNumberingAfterBreak="0">
    <w:nsid w:val="35A378AE"/>
    <w:multiLevelType w:val="hybridMultilevel"/>
    <w:tmpl w:val="3D0ECFA0"/>
    <w:lvl w:ilvl="0" w:tplc="E688B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825A93"/>
    <w:multiLevelType w:val="hybridMultilevel"/>
    <w:tmpl w:val="1320EEB2"/>
    <w:lvl w:ilvl="0" w:tplc="AF84CB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D06C97"/>
    <w:multiLevelType w:val="hybridMultilevel"/>
    <w:tmpl w:val="B4A21F5C"/>
    <w:lvl w:ilvl="0" w:tplc="21C02AFA">
      <w:start w:val="1"/>
      <w:numFmt w:val="decimal"/>
      <w:lvlText w:val="%1."/>
      <w:lvlJc w:val="left"/>
      <w:pPr>
        <w:ind w:left="720" w:hanging="720"/>
      </w:pPr>
      <w:rPr>
        <w:rFonts w:cs="Times New Roman"/>
        <w:b/>
        <w:sz w:val="18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646F7C2">
      <w:start w:val="1"/>
      <w:numFmt w:val="decimal"/>
      <w:lvlText w:val="%4."/>
      <w:lvlJc w:val="left"/>
      <w:pPr>
        <w:ind w:left="252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CA2213D"/>
    <w:multiLevelType w:val="hybridMultilevel"/>
    <w:tmpl w:val="AF00482C"/>
    <w:lvl w:ilvl="0" w:tplc="8CDE9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910EC"/>
    <w:multiLevelType w:val="hybridMultilevel"/>
    <w:tmpl w:val="3426FC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8061A4"/>
    <w:multiLevelType w:val="hybridMultilevel"/>
    <w:tmpl w:val="396EA0D4"/>
    <w:lvl w:ilvl="0" w:tplc="AF84CB8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4090A75"/>
    <w:multiLevelType w:val="hybridMultilevel"/>
    <w:tmpl w:val="C8F4B364"/>
    <w:lvl w:ilvl="0" w:tplc="8CDE9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C35408"/>
    <w:multiLevelType w:val="hybridMultilevel"/>
    <w:tmpl w:val="CC3E0C6A"/>
    <w:lvl w:ilvl="0" w:tplc="547C9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204556"/>
    <w:multiLevelType w:val="multilevel"/>
    <w:tmpl w:val="62665A2C"/>
    <w:lvl w:ilvl="0">
      <w:start w:val="1"/>
      <w:numFmt w:val="decimal"/>
      <w:lvlText w:val="%1."/>
      <w:lvlJc w:val="left"/>
      <w:pPr>
        <w:tabs>
          <w:tab w:val="num" w:pos="717"/>
        </w:tabs>
        <w:ind w:left="35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2157"/>
        </w:tabs>
        <w:ind w:left="122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77"/>
        </w:tabs>
        <w:ind w:left="172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2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27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2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37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317" w:hanging="1440"/>
      </w:pPr>
      <w:rPr>
        <w:rFonts w:cs="Times New Roman" w:hint="default"/>
      </w:rPr>
    </w:lvl>
  </w:abstractNum>
  <w:abstractNum w:abstractNumId="21" w15:restartNumberingAfterBreak="0">
    <w:nsid w:val="70D157B2"/>
    <w:multiLevelType w:val="hybridMultilevel"/>
    <w:tmpl w:val="920ECD2A"/>
    <w:lvl w:ilvl="0" w:tplc="60BEF1A2">
      <w:start w:val="1"/>
      <w:numFmt w:val="decimal"/>
      <w:lvlText w:val="%1."/>
      <w:lvlJc w:val="left"/>
      <w:pPr>
        <w:ind w:left="829" w:firstLine="0"/>
      </w:pPr>
      <w:rPr>
        <w:rFonts w:ascii="Verdana" w:eastAsia="Yu Gothic UI" w:hAnsi="Verdana" w:cs="Aptos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F84CB80">
      <w:start w:val="1"/>
      <w:numFmt w:val="bullet"/>
      <w:lvlText w:val=""/>
      <w:lvlJc w:val="left"/>
      <w:pPr>
        <w:ind w:left="1642" w:hanging="360"/>
      </w:pPr>
      <w:rPr>
        <w:rFonts w:ascii="Symbol" w:hAnsi="Symbol" w:hint="default"/>
      </w:rPr>
    </w:lvl>
    <w:lvl w:ilvl="2" w:tplc="62328B74">
      <w:start w:val="1"/>
      <w:numFmt w:val="bullet"/>
      <w:lvlText w:val="▪"/>
      <w:lvlJc w:val="left"/>
      <w:pPr>
        <w:ind w:left="201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3" w:tplc="863C24B2">
      <w:start w:val="1"/>
      <w:numFmt w:val="bullet"/>
      <w:lvlText w:val="•"/>
      <w:lvlJc w:val="left"/>
      <w:pPr>
        <w:ind w:left="273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4" w:tplc="0B7601AE">
      <w:start w:val="1"/>
      <w:numFmt w:val="bullet"/>
      <w:lvlText w:val="o"/>
      <w:lvlJc w:val="left"/>
      <w:pPr>
        <w:ind w:left="345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5" w:tplc="EBF48C3C">
      <w:start w:val="1"/>
      <w:numFmt w:val="bullet"/>
      <w:lvlText w:val="▪"/>
      <w:lvlJc w:val="left"/>
      <w:pPr>
        <w:ind w:left="417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6" w:tplc="42869FD2">
      <w:start w:val="1"/>
      <w:numFmt w:val="bullet"/>
      <w:lvlText w:val="•"/>
      <w:lvlJc w:val="left"/>
      <w:pPr>
        <w:ind w:left="489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7" w:tplc="DA1E3C0A">
      <w:start w:val="1"/>
      <w:numFmt w:val="bullet"/>
      <w:lvlText w:val="o"/>
      <w:lvlJc w:val="left"/>
      <w:pPr>
        <w:ind w:left="561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8" w:tplc="B9EE89CC">
      <w:start w:val="1"/>
      <w:numFmt w:val="bullet"/>
      <w:lvlText w:val="▪"/>
      <w:lvlJc w:val="left"/>
      <w:pPr>
        <w:ind w:left="633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7F431333"/>
    <w:multiLevelType w:val="hybridMultilevel"/>
    <w:tmpl w:val="BBCE78E6"/>
    <w:lvl w:ilvl="0" w:tplc="547C9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429034">
    <w:abstractNumId w:val="4"/>
  </w:num>
  <w:num w:numId="2" w16cid:durableId="2146658414">
    <w:abstractNumId w:val="7"/>
  </w:num>
  <w:num w:numId="3" w16cid:durableId="226964234">
    <w:abstractNumId w:val="20"/>
  </w:num>
  <w:num w:numId="4" w16cid:durableId="1429615299">
    <w:abstractNumId w:val="8"/>
  </w:num>
  <w:num w:numId="5" w16cid:durableId="176115561">
    <w:abstractNumId w:val="14"/>
  </w:num>
  <w:num w:numId="6" w16cid:durableId="672608980">
    <w:abstractNumId w:val="6"/>
  </w:num>
  <w:num w:numId="7" w16cid:durableId="154123676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32901515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8981498">
    <w:abstractNumId w:val="12"/>
  </w:num>
  <w:num w:numId="10" w16cid:durableId="644162147">
    <w:abstractNumId w:val="11"/>
  </w:num>
  <w:num w:numId="11" w16cid:durableId="497962327">
    <w:abstractNumId w:val="19"/>
  </w:num>
  <w:num w:numId="12" w16cid:durableId="1877572676">
    <w:abstractNumId w:val="15"/>
  </w:num>
  <w:num w:numId="13" w16cid:durableId="1481191531">
    <w:abstractNumId w:val="5"/>
  </w:num>
  <w:num w:numId="14" w16cid:durableId="634138047">
    <w:abstractNumId w:val="16"/>
  </w:num>
  <w:num w:numId="15" w16cid:durableId="749280534">
    <w:abstractNumId w:val="18"/>
  </w:num>
  <w:num w:numId="16" w16cid:durableId="161562">
    <w:abstractNumId w:val="10"/>
  </w:num>
  <w:num w:numId="17" w16cid:durableId="787286019">
    <w:abstractNumId w:val="22"/>
  </w:num>
  <w:num w:numId="18" w16cid:durableId="1802111584">
    <w:abstractNumId w:val="17"/>
  </w:num>
  <w:num w:numId="19" w16cid:durableId="2026207354">
    <w:abstractNumId w:val="9"/>
  </w:num>
  <w:num w:numId="20" w16cid:durableId="1071343941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AE0"/>
    <w:rsid w:val="000008FF"/>
    <w:rsid w:val="00002DC5"/>
    <w:rsid w:val="0000332A"/>
    <w:rsid w:val="00004E34"/>
    <w:rsid w:val="000069CA"/>
    <w:rsid w:val="00007132"/>
    <w:rsid w:val="00007152"/>
    <w:rsid w:val="00010E81"/>
    <w:rsid w:val="000112E9"/>
    <w:rsid w:val="0001131D"/>
    <w:rsid w:val="00011337"/>
    <w:rsid w:val="00011C5F"/>
    <w:rsid w:val="00011CFA"/>
    <w:rsid w:val="000120E6"/>
    <w:rsid w:val="00015A73"/>
    <w:rsid w:val="00015F29"/>
    <w:rsid w:val="000163D8"/>
    <w:rsid w:val="00016FD6"/>
    <w:rsid w:val="00025A6B"/>
    <w:rsid w:val="00025A77"/>
    <w:rsid w:val="00027FF1"/>
    <w:rsid w:val="0003026D"/>
    <w:rsid w:val="00030D54"/>
    <w:rsid w:val="00030E4B"/>
    <w:rsid w:val="00033624"/>
    <w:rsid w:val="00041465"/>
    <w:rsid w:val="00041C07"/>
    <w:rsid w:val="00044100"/>
    <w:rsid w:val="00045EB6"/>
    <w:rsid w:val="0004636D"/>
    <w:rsid w:val="0005177F"/>
    <w:rsid w:val="00051C67"/>
    <w:rsid w:val="00052C97"/>
    <w:rsid w:val="00053FA0"/>
    <w:rsid w:val="00056A89"/>
    <w:rsid w:val="00061CC3"/>
    <w:rsid w:val="00063DA7"/>
    <w:rsid w:val="00065241"/>
    <w:rsid w:val="00065604"/>
    <w:rsid w:val="0006595C"/>
    <w:rsid w:val="00071EC6"/>
    <w:rsid w:val="00076FB2"/>
    <w:rsid w:val="0007723E"/>
    <w:rsid w:val="000816F1"/>
    <w:rsid w:val="00082DF1"/>
    <w:rsid w:val="0008385C"/>
    <w:rsid w:val="00086355"/>
    <w:rsid w:val="000905A0"/>
    <w:rsid w:val="00090A0B"/>
    <w:rsid w:val="00092DCA"/>
    <w:rsid w:val="00093573"/>
    <w:rsid w:val="00096B6D"/>
    <w:rsid w:val="000A1564"/>
    <w:rsid w:val="000A2406"/>
    <w:rsid w:val="000B072E"/>
    <w:rsid w:val="000B4F0A"/>
    <w:rsid w:val="000B7194"/>
    <w:rsid w:val="000B7794"/>
    <w:rsid w:val="000C01D9"/>
    <w:rsid w:val="000C0D5F"/>
    <w:rsid w:val="000C1EAA"/>
    <w:rsid w:val="000C3B73"/>
    <w:rsid w:val="000C52F6"/>
    <w:rsid w:val="000C5365"/>
    <w:rsid w:val="000C60F5"/>
    <w:rsid w:val="000C7C39"/>
    <w:rsid w:val="000D123E"/>
    <w:rsid w:val="000D1C4F"/>
    <w:rsid w:val="000D207F"/>
    <w:rsid w:val="000D3A1F"/>
    <w:rsid w:val="000D4F73"/>
    <w:rsid w:val="000E0BC0"/>
    <w:rsid w:val="000E4609"/>
    <w:rsid w:val="000E515B"/>
    <w:rsid w:val="000E52DF"/>
    <w:rsid w:val="000E5DE5"/>
    <w:rsid w:val="000E6047"/>
    <w:rsid w:val="000F0B2F"/>
    <w:rsid w:val="000F77C1"/>
    <w:rsid w:val="001021E6"/>
    <w:rsid w:val="001060CC"/>
    <w:rsid w:val="00107C36"/>
    <w:rsid w:val="00110678"/>
    <w:rsid w:val="00111864"/>
    <w:rsid w:val="00113FD8"/>
    <w:rsid w:val="0011500A"/>
    <w:rsid w:val="00115403"/>
    <w:rsid w:val="00115551"/>
    <w:rsid w:val="00115668"/>
    <w:rsid w:val="00115F33"/>
    <w:rsid w:val="00115F6C"/>
    <w:rsid w:val="00116DAD"/>
    <w:rsid w:val="00124370"/>
    <w:rsid w:val="00127F1A"/>
    <w:rsid w:val="00131953"/>
    <w:rsid w:val="00132D56"/>
    <w:rsid w:val="0013381F"/>
    <w:rsid w:val="00134763"/>
    <w:rsid w:val="00135098"/>
    <w:rsid w:val="00137605"/>
    <w:rsid w:val="00141476"/>
    <w:rsid w:val="00141955"/>
    <w:rsid w:val="00144A39"/>
    <w:rsid w:val="00145B07"/>
    <w:rsid w:val="001514D1"/>
    <w:rsid w:val="0015178C"/>
    <w:rsid w:val="00154676"/>
    <w:rsid w:val="00156655"/>
    <w:rsid w:val="001575D8"/>
    <w:rsid w:val="001606F3"/>
    <w:rsid w:val="001674D7"/>
    <w:rsid w:val="00167E66"/>
    <w:rsid w:val="00171D93"/>
    <w:rsid w:val="00173A0D"/>
    <w:rsid w:val="001743BB"/>
    <w:rsid w:val="00174782"/>
    <w:rsid w:val="00176FA6"/>
    <w:rsid w:val="00177ABA"/>
    <w:rsid w:val="00181694"/>
    <w:rsid w:val="001828A7"/>
    <w:rsid w:val="00184221"/>
    <w:rsid w:val="00184D3D"/>
    <w:rsid w:val="00186793"/>
    <w:rsid w:val="00186890"/>
    <w:rsid w:val="0018798B"/>
    <w:rsid w:val="00190ECD"/>
    <w:rsid w:val="00190F78"/>
    <w:rsid w:val="00191180"/>
    <w:rsid w:val="0019433F"/>
    <w:rsid w:val="001944CA"/>
    <w:rsid w:val="001A1A71"/>
    <w:rsid w:val="001B0578"/>
    <w:rsid w:val="001B14EF"/>
    <w:rsid w:val="001B218D"/>
    <w:rsid w:val="001B29B9"/>
    <w:rsid w:val="001B4845"/>
    <w:rsid w:val="001B5464"/>
    <w:rsid w:val="001B7E35"/>
    <w:rsid w:val="001C37BB"/>
    <w:rsid w:val="001C4F1B"/>
    <w:rsid w:val="001C54EB"/>
    <w:rsid w:val="001C5562"/>
    <w:rsid w:val="001D0051"/>
    <w:rsid w:val="001D0CA9"/>
    <w:rsid w:val="001D0D4B"/>
    <w:rsid w:val="001D2D7F"/>
    <w:rsid w:val="001D4529"/>
    <w:rsid w:val="001D5DF6"/>
    <w:rsid w:val="001E3B90"/>
    <w:rsid w:val="001E3DA1"/>
    <w:rsid w:val="001E4484"/>
    <w:rsid w:val="001E4E10"/>
    <w:rsid w:val="001E5183"/>
    <w:rsid w:val="001E6617"/>
    <w:rsid w:val="001E7539"/>
    <w:rsid w:val="001F36BE"/>
    <w:rsid w:val="001F478C"/>
    <w:rsid w:val="001F5B40"/>
    <w:rsid w:val="001F5BEE"/>
    <w:rsid w:val="001F6C5B"/>
    <w:rsid w:val="0020145B"/>
    <w:rsid w:val="00203A22"/>
    <w:rsid w:val="00205429"/>
    <w:rsid w:val="002073DB"/>
    <w:rsid w:val="002125D1"/>
    <w:rsid w:val="002135CA"/>
    <w:rsid w:val="00222F42"/>
    <w:rsid w:val="002238A5"/>
    <w:rsid w:val="00224BFA"/>
    <w:rsid w:val="002259A3"/>
    <w:rsid w:val="002300A7"/>
    <w:rsid w:val="002302E5"/>
    <w:rsid w:val="00231B8B"/>
    <w:rsid w:val="00232909"/>
    <w:rsid w:val="002351D4"/>
    <w:rsid w:val="002358BF"/>
    <w:rsid w:val="00237ECD"/>
    <w:rsid w:val="002410B2"/>
    <w:rsid w:val="002419AE"/>
    <w:rsid w:val="00241EA3"/>
    <w:rsid w:val="0024339C"/>
    <w:rsid w:val="002479D9"/>
    <w:rsid w:val="0025023C"/>
    <w:rsid w:val="00250584"/>
    <w:rsid w:val="00253C9E"/>
    <w:rsid w:val="0025443B"/>
    <w:rsid w:val="00254A0F"/>
    <w:rsid w:val="00254DE5"/>
    <w:rsid w:val="002558F2"/>
    <w:rsid w:val="00255A6C"/>
    <w:rsid w:val="00256571"/>
    <w:rsid w:val="00256785"/>
    <w:rsid w:val="002571F7"/>
    <w:rsid w:val="00260038"/>
    <w:rsid w:val="00260252"/>
    <w:rsid w:val="002607CA"/>
    <w:rsid w:val="00261E1A"/>
    <w:rsid w:val="00264B2E"/>
    <w:rsid w:val="00267949"/>
    <w:rsid w:val="00267D64"/>
    <w:rsid w:val="00271447"/>
    <w:rsid w:val="002732F4"/>
    <w:rsid w:val="00274C05"/>
    <w:rsid w:val="00275299"/>
    <w:rsid w:val="00277037"/>
    <w:rsid w:val="00282688"/>
    <w:rsid w:val="00282EAA"/>
    <w:rsid w:val="00284D2B"/>
    <w:rsid w:val="00286B29"/>
    <w:rsid w:val="0029226E"/>
    <w:rsid w:val="00294B16"/>
    <w:rsid w:val="00295218"/>
    <w:rsid w:val="002960B9"/>
    <w:rsid w:val="002A0488"/>
    <w:rsid w:val="002A2357"/>
    <w:rsid w:val="002A2A06"/>
    <w:rsid w:val="002A56BA"/>
    <w:rsid w:val="002A589A"/>
    <w:rsid w:val="002A70E4"/>
    <w:rsid w:val="002B34C3"/>
    <w:rsid w:val="002B3E66"/>
    <w:rsid w:val="002B4630"/>
    <w:rsid w:val="002B4F5D"/>
    <w:rsid w:val="002B7405"/>
    <w:rsid w:val="002C5A30"/>
    <w:rsid w:val="002C5E84"/>
    <w:rsid w:val="002D08EB"/>
    <w:rsid w:val="002D1EDE"/>
    <w:rsid w:val="002D34FD"/>
    <w:rsid w:val="002D5D55"/>
    <w:rsid w:val="002D617E"/>
    <w:rsid w:val="002D71CF"/>
    <w:rsid w:val="002E0ACF"/>
    <w:rsid w:val="002E49C8"/>
    <w:rsid w:val="002E73C1"/>
    <w:rsid w:val="002E7B3E"/>
    <w:rsid w:val="002F0210"/>
    <w:rsid w:val="002F17B1"/>
    <w:rsid w:val="002F2BD1"/>
    <w:rsid w:val="002F64BD"/>
    <w:rsid w:val="002F6763"/>
    <w:rsid w:val="002F6E6D"/>
    <w:rsid w:val="002F7129"/>
    <w:rsid w:val="00302988"/>
    <w:rsid w:val="00303BEE"/>
    <w:rsid w:val="003045A4"/>
    <w:rsid w:val="00305875"/>
    <w:rsid w:val="00312FE6"/>
    <w:rsid w:val="003134C5"/>
    <w:rsid w:val="00313A05"/>
    <w:rsid w:val="00314022"/>
    <w:rsid w:val="0031428E"/>
    <w:rsid w:val="00315879"/>
    <w:rsid w:val="0031698E"/>
    <w:rsid w:val="00316D23"/>
    <w:rsid w:val="00320D4F"/>
    <w:rsid w:val="003228EF"/>
    <w:rsid w:val="00323EC8"/>
    <w:rsid w:val="0032682F"/>
    <w:rsid w:val="00327376"/>
    <w:rsid w:val="00327D21"/>
    <w:rsid w:val="003300D2"/>
    <w:rsid w:val="0033041B"/>
    <w:rsid w:val="00333748"/>
    <w:rsid w:val="00336648"/>
    <w:rsid w:val="00337F07"/>
    <w:rsid w:val="00340614"/>
    <w:rsid w:val="00341B30"/>
    <w:rsid w:val="00344402"/>
    <w:rsid w:val="00345088"/>
    <w:rsid w:val="00346FB9"/>
    <w:rsid w:val="0035079B"/>
    <w:rsid w:val="00351C52"/>
    <w:rsid w:val="003523B8"/>
    <w:rsid w:val="00352D93"/>
    <w:rsid w:val="0035474F"/>
    <w:rsid w:val="003548F7"/>
    <w:rsid w:val="003558B2"/>
    <w:rsid w:val="00357564"/>
    <w:rsid w:val="003636C7"/>
    <w:rsid w:val="00371392"/>
    <w:rsid w:val="0037387E"/>
    <w:rsid w:val="00373BBC"/>
    <w:rsid w:val="003744EA"/>
    <w:rsid w:val="00374FD8"/>
    <w:rsid w:val="00376064"/>
    <w:rsid w:val="003774B1"/>
    <w:rsid w:val="003828F9"/>
    <w:rsid w:val="003834D6"/>
    <w:rsid w:val="00384A02"/>
    <w:rsid w:val="00386048"/>
    <w:rsid w:val="003879AF"/>
    <w:rsid w:val="00387FC7"/>
    <w:rsid w:val="003952EE"/>
    <w:rsid w:val="0039685E"/>
    <w:rsid w:val="003A1F80"/>
    <w:rsid w:val="003A299B"/>
    <w:rsid w:val="003A3111"/>
    <w:rsid w:val="003A4864"/>
    <w:rsid w:val="003A5482"/>
    <w:rsid w:val="003A6461"/>
    <w:rsid w:val="003B2736"/>
    <w:rsid w:val="003B2EF2"/>
    <w:rsid w:val="003B3AE6"/>
    <w:rsid w:val="003B50DE"/>
    <w:rsid w:val="003B7B45"/>
    <w:rsid w:val="003B7E27"/>
    <w:rsid w:val="003C3C6C"/>
    <w:rsid w:val="003C48C5"/>
    <w:rsid w:val="003D01A5"/>
    <w:rsid w:val="003D4E9B"/>
    <w:rsid w:val="003D645D"/>
    <w:rsid w:val="003D6B27"/>
    <w:rsid w:val="003D742B"/>
    <w:rsid w:val="003D74D0"/>
    <w:rsid w:val="003D7AE0"/>
    <w:rsid w:val="003D7C5F"/>
    <w:rsid w:val="003E1321"/>
    <w:rsid w:val="003E1B4A"/>
    <w:rsid w:val="003E44EC"/>
    <w:rsid w:val="003E500A"/>
    <w:rsid w:val="003E593B"/>
    <w:rsid w:val="003E6AAF"/>
    <w:rsid w:val="003E77FB"/>
    <w:rsid w:val="003F04FF"/>
    <w:rsid w:val="003F11BF"/>
    <w:rsid w:val="003F15F6"/>
    <w:rsid w:val="003F252D"/>
    <w:rsid w:val="003F4FE6"/>
    <w:rsid w:val="003F4FE9"/>
    <w:rsid w:val="003F6265"/>
    <w:rsid w:val="003F7232"/>
    <w:rsid w:val="003F772E"/>
    <w:rsid w:val="00400559"/>
    <w:rsid w:val="0040270E"/>
    <w:rsid w:val="00402782"/>
    <w:rsid w:val="0040674B"/>
    <w:rsid w:val="00406A3E"/>
    <w:rsid w:val="00406C64"/>
    <w:rsid w:val="004106A7"/>
    <w:rsid w:val="00411325"/>
    <w:rsid w:val="0041520B"/>
    <w:rsid w:val="004169E8"/>
    <w:rsid w:val="00416FF4"/>
    <w:rsid w:val="00420EC4"/>
    <w:rsid w:val="00424F30"/>
    <w:rsid w:val="004273A3"/>
    <w:rsid w:val="004275CE"/>
    <w:rsid w:val="004277DC"/>
    <w:rsid w:val="00431515"/>
    <w:rsid w:val="004315F4"/>
    <w:rsid w:val="00433F00"/>
    <w:rsid w:val="00435886"/>
    <w:rsid w:val="0044424B"/>
    <w:rsid w:val="004451BC"/>
    <w:rsid w:val="00445D89"/>
    <w:rsid w:val="0044703D"/>
    <w:rsid w:val="00447C11"/>
    <w:rsid w:val="00450610"/>
    <w:rsid w:val="00451EE3"/>
    <w:rsid w:val="0045204C"/>
    <w:rsid w:val="00453AD8"/>
    <w:rsid w:val="00453EDA"/>
    <w:rsid w:val="0045597E"/>
    <w:rsid w:val="00455BDD"/>
    <w:rsid w:val="00456DEE"/>
    <w:rsid w:val="00456EAA"/>
    <w:rsid w:val="0046123B"/>
    <w:rsid w:val="00462AE9"/>
    <w:rsid w:val="00463EAF"/>
    <w:rsid w:val="00463EBE"/>
    <w:rsid w:val="0046752B"/>
    <w:rsid w:val="00471C6A"/>
    <w:rsid w:val="00472220"/>
    <w:rsid w:val="00473437"/>
    <w:rsid w:val="00474CE3"/>
    <w:rsid w:val="00474EBD"/>
    <w:rsid w:val="004815FA"/>
    <w:rsid w:val="00481610"/>
    <w:rsid w:val="00482ADA"/>
    <w:rsid w:val="0048448A"/>
    <w:rsid w:val="00484D84"/>
    <w:rsid w:val="0049139E"/>
    <w:rsid w:val="0049241D"/>
    <w:rsid w:val="00493CEB"/>
    <w:rsid w:val="004A0F63"/>
    <w:rsid w:val="004A5CA3"/>
    <w:rsid w:val="004A5EC1"/>
    <w:rsid w:val="004A621A"/>
    <w:rsid w:val="004A7114"/>
    <w:rsid w:val="004B08C5"/>
    <w:rsid w:val="004B09C7"/>
    <w:rsid w:val="004B2464"/>
    <w:rsid w:val="004B271F"/>
    <w:rsid w:val="004B3340"/>
    <w:rsid w:val="004B3ACC"/>
    <w:rsid w:val="004B4AC1"/>
    <w:rsid w:val="004B59DB"/>
    <w:rsid w:val="004B5E73"/>
    <w:rsid w:val="004B621D"/>
    <w:rsid w:val="004C008F"/>
    <w:rsid w:val="004C0BBB"/>
    <w:rsid w:val="004C10DF"/>
    <w:rsid w:val="004C2215"/>
    <w:rsid w:val="004C32A5"/>
    <w:rsid w:val="004C45A7"/>
    <w:rsid w:val="004C5EAE"/>
    <w:rsid w:val="004C6C14"/>
    <w:rsid w:val="004D002D"/>
    <w:rsid w:val="004D087E"/>
    <w:rsid w:val="004D19FF"/>
    <w:rsid w:val="004D3E8A"/>
    <w:rsid w:val="004D40E4"/>
    <w:rsid w:val="004D49FB"/>
    <w:rsid w:val="004D4F2C"/>
    <w:rsid w:val="004D5D86"/>
    <w:rsid w:val="004D6675"/>
    <w:rsid w:val="004D682E"/>
    <w:rsid w:val="004D70DD"/>
    <w:rsid w:val="004E22C1"/>
    <w:rsid w:val="004E7378"/>
    <w:rsid w:val="004F065F"/>
    <w:rsid w:val="004F2DA6"/>
    <w:rsid w:val="004F2EFA"/>
    <w:rsid w:val="004F5615"/>
    <w:rsid w:val="004F5CB9"/>
    <w:rsid w:val="004F5EBE"/>
    <w:rsid w:val="004F6D03"/>
    <w:rsid w:val="005038E7"/>
    <w:rsid w:val="00503D80"/>
    <w:rsid w:val="00504C4A"/>
    <w:rsid w:val="00504EBF"/>
    <w:rsid w:val="005053A9"/>
    <w:rsid w:val="00507253"/>
    <w:rsid w:val="00510019"/>
    <w:rsid w:val="00510F23"/>
    <w:rsid w:val="00514E50"/>
    <w:rsid w:val="0051618B"/>
    <w:rsid w:val="0051692E"/>
    <w:rsid w:val="0051777A"/>
    <w:rsid w:val="00521590"/>
    <w:rsid w:val="00522A18"/>
    <w:rsid w:val="00526B53"/>
    <w:rsid w:val="005278F6"/>
    <w:rsid w:val="00530694"/>
    <w:rsid w:val="0053290B"/>
    <w:rsid w:val="005347A3"/>
    <w:rsid w:val="00535384"/>
    <w:rsid w:val="00540BE7"/>
    <w:rsid w:val="00541693"/>
    <w:rsid w:val="0054265F"/>
    <w:rsid w:val="005433E8"/>
    <w:rsid w:val="00546825"/>
    <w:rsid w:val="00547E59"/>
    <w:rsid w:val="0055031B"/>
    <w:rsid w:val="00550E2F"/>
    <w:rsid w:val="00553B18"/>
    <w:rsid w:val="005550AB"/>
    <w:rsid w:val="005559DD"/>
    <w:rsid w:val="005563F1"/>
    <w:rsid w:val="00564635"/>
    <w:rsid w:val="00567037"/>
    <w:rsid w:val="005728E5"/>
    <w:rsid w:val="0057488E"/>
    <w:rsid w:val="00575871"/>
    <w:rsid w:val="005764C6"/>
    <w:rsid w:val="005773F6"/>
    <w:rsid w:val="0057741C"/>
    <w:rsid w:val="00577948"/>
    <w:rsid w:val="0058058A"/>
    <w:rsid w:val="00582294"/>
    <w:rsid w:val="00585ECA"/>
    <w:rsid w:val="00586922"/>
    <w:rsid w:val="00587BCE"/>
    <w:rsid w:val="00587CE9"/>
    <w:rsid w:val="005966F6"/>
    <w:rsid w:val="005979B9"/>
    <w:rsid w:val="005A0BD8"/>
    <w:rsid w:val="005A12E7"/>
    <w:rsid w:val="005A182C"/>
    <w:rsid w:val="005A284E"/>
    <w:rsid w:val="005A379C"/>
    <w:rsid w:val="005B3088"/>
    <w:rsid w:val="005B5E05"/>
    <w:rsid w:val="005B6F37"/>
    <w:rsid w:val="005C12BD"/>
    <w:rsid w:val="005C1BA9"/>
    <w:rsid w:val="005C49F3"/>
    <w:rsid w:val="005C5460"/>
    <w:rsid w:val="005C6647"/>
    <w:rsid w:val="005C6E47"/>
    <w:rsid w:val="005C7319"/>
    <w:rsid w:val="005D004D"/>
    <w:rsid w:val="005D2B8F"/>
    <w:rsid w:val="005D2CFF"/>
    <w:rsid w:val="005D39B1"/>
    <w:rsid w:val="005D6C28"/>
    <w:rsid w:val="005E3593"/>
    <w:rsid w:val="005E3C0C"/>
    <w:rsid w:val="005E51B4"/>
    <w:rsid w:val="005F269C"/>
    <w:rsid w:val="005F2AA7"/>
    <w:rsid w:val="005F3189"/>
    <w:rsid w:val="005F3643"/>
    <w:rsid w:val="005F39BC"/>
    <w:rsid w:val="005F6AFE"/>
    <w:rsid w:val="006025B8"/>
    <w:rsid w:val="0060345E"/>
    <w:rsid w:val="006067F0"/>
    <w:rsid w:val="00610C8B"/>
    <w:rsid w:val="00614D88"/>
    <w:rsid w:val="00616FD1"/>
    <w:rsid w:val="00622B17"/>
    <w:rsid w:val="00624CA1"/>
    <w:rsid w:val="00625B1A"/>
    <w:rsid w:val="00631326"/>
    <w:rsid w:val="00631CE1"/>
    <w:rsid w:val="0063276E"/>
    <w:rsid w:val="00633A53"/>
    <w:rsid w:val="00635364"/>
    <w:rsid w:val="00635E67"/>
    <w:rsid w:val="00637A5B"/>
    <w:rsid w:val="00642DAA"/>
    <w:rsid w:val="00642ECF"/>
    <w:rsid w:val="00644FFE"/>
    <w:rsid w:val="00645F59"/>
    <w:rsid w:val="006460A7"/>
    <w:rsid w:val="00652350"/>
    <w:rsid w:val="00652AB7"/>
    <w:rsid w:val="00653887"/>
    <w:rsid w:val="0065472E"/>
    <w:rsid w:val="00654E08"/>
    <w:rsid w:val="0066188A"/>
    <w:rsid w:val="00662008"/>
    <w:rsid w:val="00662798"/>
    <w:rsid w:val="00662E32"/>
    <w:rsid w:val="00662EA6"/>
    <w:rsid w:val="006648C2"/>
    <w:rsid w:val="00664E06"/>
    <w:rsid w:val="00665261"/>
    <w:rsid w:val="0066607F"/>
    <w:rsid w:val="00667704"/>
    <w:rsid w:val="00670954"/>
    <w:rsid w:val="00670BF3"/>
    <w:rsid w:val="006740C9"/>
    <w:rsid w:val="00674597"/>
    <w:rsid w:val="00674808"/>
    <w:rsid w:val="006773D6"/>
    <w:rsid w:val="00684F56"/>
    <w:rsid w:val="0068590B"/>
    <w:rsid w:val="00686BA7"/>
    <w:rsid w:val="00687DB2"/>
    <w:rsid w:val="006902A9"/>
    <w:rsid w:val="006902CE"/>
    <w:rsid w:val="006906E2"/>
    <w:rsid w:val="00690A40"/>
    <w:rsid w:val="006922BC"/>
    <w:rsid w:val="00694A2F"/>
    <w:rsid w:val="006A20A4"/>
    <w:rsid w:val="006A4C81"/>
    <w:rsid w:val="006A5285"/>
    <w:rsid w:val="006A609E"/>
    <w:rsid w:val="006B188A"/>
    <w:rsid w:val="006B56D4"/>
    <w:rsid w:val="006B6C4A"/>
    <w:rsid w:val="006B7961"/>
    <w:rsid w:val="006B7CB6"/>
    <w:rsid w:val="006B7F01"/>
    <w:rsid w:val="006C01BC"/>
    <w:rsid w:val="006C1C39"/>
    <w:rsid w:val="006C376E"/>
    <w:rsid w:val="006C3F19"/>
    <w:rsid w:val="006D30BF"/>
    <w:rsid w:val="006D38F8"/>
    <w:rsid w:val="006D4A84"/>
    <w:rsid w:val="006D51D2"/>
    <w:rsid w:val="006E0312"/>
    <w:rsid w:val="006E2345"/>
    <w:rsid w:val="006E3469"/>
    <w:rsid w:val="006E4BD9"/>
    <w:rsid w:val="006E6846"/>
    <w:rsid w:val="006E6989"/>
    <w:rsid w:val="006E70CD"/>
    <w:rsid w:val="006F2A71"/>
    <w:rsid w:val="006F653A"/>
    <w:rsid w:val="00700AFB"/>
    <w:rsid w:val="00701EB5"/>
    <w:rsid w:val="0070297D"/>
    <w:rsid w:val="00704F9F"/>
    <w:rsid w:val="007060E9"/>
    <w:rsid w:val="0071057E"/>
    <w:rsid w:val="007118F9"/>
    <w:rsid w:val="00714618"/>
    <w:rsid w:val="007178CF"/>
    <w:rsid w:val="00717FBA"/>
    <w:rsid w:val="0072437B"/>
    <w:rsid w:val="00725A2D"/>
    <w:rsid w:val="00727789"/>
    <w:rsid w:val="00727946"/>
    <w:rsid w:val="0073355E"/>
    <w:rsid w:val="00733E7F"/>
    <w:rsid w:val="00735C2E"/>
    <w:rsid w:val="00741A41"/>
    <w:rsid w:val="00742A66"/>
    <w:rsid w:val="00742FC2"/>
    <w:rsid w:val="0074321C"/>
    <w:rsid w:val="00744571"/>
    <w:rsid w:val="00744790"/>
    <w:rsid w:val="00745CDC"/>
    <w:rsid w:val="00750D94"/>
    <w:rsid w:val="00752817"/>
    <w:rsid w:val="00756DB1"/>
    <w:rsid w:val="00757A92"/>
    <w:rsid w:val="007603BC"/>
    <w:rsid w:val="007616E0"/>
    <w:rsid w:val="00764072"/>
    <w:rsid w:val="00764DEF"/>
    <w:rsid w:val="0076525F"/>
    <w:rsid w:val="00766B24"/>
    <w:rsid w:val="007728D9"/>
    <w:rsid w:val="00773E31"/>
    <w:rsid w:val="007778DC"/>
    <w:rsid w:val="007810EE"/>
    <w:rsid w:val="0078141B"/>
    <w:rsid w:val="007873B3"/>
    <w:rsid w:val="0079209C"/>
    <w:rsid w:val="0079307F"/>
    <w:rsid w:val="00795709"/>
    <w:rsid w:val="00795DAC"/>
    <w:rsid w:val="0079675C"/>
    <w:rsid w:val="0079697F"/>
    <w:rsid w:val="007976F8"/>
    <w:rsid w:val="007A0349"/>
    <w:rsid w:val="007A47BF"/>
    <w:rsid w:val="007A51AA"/>
    <w:rsid w:val="007A77AE"/>
    <w:rsid w:val="007B0168"/>
    <w:rsid w:val="007B0EE9"/>
    <w:rsid w:val="007B2B0F"/>
    <w:rsid w:val="007B3D52"/>
    <w:rsid w:val="007B3F2C"/>
    <w:rsid w:val="007B5D56"/>
    <w:rsid w:val="007B7EDB"/>
    <w:rsid w:val="007C140F"/>
    <w:rsid w:val="007C2CFE"/>
    <w:rsid w:val="007C3AC2"/>
    <w:rsid w:val="007C41A9"/>
    <w:rsid w:val="007C4A38"/>
    <w:rsid w:val="007C5996"/>
    <w:rsid w:val="007C635D"/>
    <w:rsid w:val="007C6457"/>
    <w:rsid w:val="007C7518"/>
    <w:rsid w:val="007C7DBF"/>
    <w:rsid w:val="007D0C2E"/>
    <w:rsid w:val="007D6FF0"/>
    <w:rsid w:val="007E06C0"/>
    <w:rsid w:val="007E269F"/>
    <w:rsid w:val="007E26DA"/>
    <w:rsid w:val="007E3F63"/>
    <w:rsid w:val="007E53A2"/>
    <w:rsid w:val="007E53DC"/>
    <w:rsid w:val="007E5949"/>
    <w:rsid w:val="007E6F75"/>
    <w:rsid w:val="007E7C5B"/>
    <w:rsid w:val="007F1CFB"/>
    <w:rsid w:val="007F1F6F"/>
    <w:rsid w:val="007F2359"/>
    <w:rsid w:val="007F360C"/>
    <w:rsid w:val="007F40F2"/>
    <w:rsid w:val="007F48B6"/>
    <w:rsid w:val="007F50AF"/>
    <w:rsid w:val="007F6A61"/>
    <w:rsid w:val="007F6F2C"/>
    <w:rsid w:val="00802069"/>
    <w:rsid w:val="008039BB"/>
    <w:rsid w:val="00804337"/>
    <w:rsid w:val="0080621E"/>
    <w:rsid w:val="00807219"/>
    <w:rsid w:val="00812CA1"/>
    <w:rsid w:val="00815C5A"/>
    <w:rsid w:val="0081670B"/>
    <w:rsid w:val="00817162"/>
    <w:rsid w:val="00817F38"/>
    <w:rsid w:val="008211A4"/>
    <w:rsid w:val="00821C51"/>
    <w:rsid w:val="008239A6"/>
    <w:rsid w:val="00825594"/>
    <w:rsid w:val="00825912"/>
    <w:rsid w:val="00826231"/>
    <w:rsid w:val="00827C59"/>
    <w:rsid w:val="00830246"/>
    <w:rsid w:val="008304D0"/>
    <w:rsid w:val="00832374"/>
    <w:rsid w:val="00832450"/>
    <w:rsid w:val="00832762"/>
    <w:rsid w:val="00833088"/>
    <w:rsid w:val="00834156"/>
    <w:rsid w:val="0083727D"/>
    <w:rsid w:val="00837760"/>
    <w:rsid w:val="00837C0E"/>
    <w:rsid w:val="00841ED1"/>
    <w:rsid w:val="008423CA"/>
    <w:rsid w:val="0084284F"/>
    <w:rsid w:val="008479B5"/>
    <w:rsid w:val="00847D06"/>
    <w:rsid w:val="00850C73"/>
    <w:rsid w:val="0085286F"/>
    <w:rsid w:val="008530D9"/>
    <w:rsid w:val="008532B5"/>
    <w:rsid w:val="00855FC8"/>
    <w:rsid w:val="0085628B"/>
    <w:rsid w:val="00861B3C"/>
    <w:rsid w:val="008630AD"/>
    <w:rsid w:val="00863BC0"/>
    <w:rsid w:val="00867584"/>
    <w:rsid w:val="00870121"/>
    <w:rsid w:val="00870827"/>
    <w:rsid w:val="008715F7"/>
    <w:rsid w:val="008738B1"/>
    <w:rsid w:val="0087438C"/>
    <w:rsid w:val="00875A2F"/>
    <w:rsid w:val="00876315"/>
    <w:rsid w:val="00877EFD"/>
    <w:rsid w:val="00880E0F"/>
    <w:rsid w:val="008831C0"/>
    <w:rsid w:val="00884BFB"/>
    <w:rsid w:val="00885C8F"/>
    <w:rsid w:val="0089127B"/>
    <w:rsid w:val="00893B8A"/>
    <w:rsid w:val="00894F16"/>
    <w:rsid w:val="0089660B"/>
    <w:rsid w:val="008A045E"/>
    <w:rsid w:val="008A05C9"/>
    <w:rsid w:val="008A3097"/>
    <w:rsid w:val="008A382B"/>
    <w:rsid w:val="008A3CEC"/>
    <w:rsid w:val="008A525A"/>
    <w:rsid w:val="008A60F9"/>
    <w:rsid w:val="008A7E82"/>
    <w:rsid w:val="008B12F7"/>
    <w:rsid w:val="008B148B"/>
    <w:rsid w:val="008B6B43"/>
    <w:rsid w:val="008B7D57"/>
    <w:rsid w:val="008C265A"/>
    <w:rsid w:val="008C3CAD"/>
    <w:rsid w:val="008C4111"/>
    <w:rsid w:val="008C4366"/>
    <w:rsid w:val="008C5A2C"/>
    <w:rsid w:val="008C79E1"/>
    <w:rsid w:val="008D0CA1"/>
    <w:rsid w:val="008D3B64"/>
    <w:rsid w:val="008D532B"/>
    <w:rsid w:val="008D721F"/>
    <w:rsid w:val="008D784E"/>
    <w:rsid w:val="008E07A7"/>
    <w:rsid w:val="008E1362"/>
    <w:rsid w:val="008E6B59"/>
    <w:rsid w:val="008F0FB9"/>
    <w:rsid w:val="008F1365"/>
    <w:rsid w:val="008F1B83"/>
    <w:rsid w:val="008F34B0"/>
    <w:rsid w:val="00900785"/>
    <w:rsid w:val="0090123E"/>
    <w:rsid w:val="0090289C"/>
    <w:rsid w:val="00902BF6"/>
    <w:rsid w:val="00903533"/>
    <w:rsid w:val="009036E1"/>
    <w:rsid w:val="009058BB"/>
    <w:rsid w:val="00906261"/>
    <w:rsid w:val="0091033E"/>
    <w:rsid w:val="009104E3"/>
    <w:rsid w:val="00912937"/>
    <w:rsid w:val="00916AE5"/>
    <w:rsid w:val="00920CB2"/>
    <w:rsid w:val="00920F66"/>
    <w:rsid w:val="00924265"/>
    <w:rsid w:val="0092492D"/>
    <w:rsid w:val="00924E66"/>
    <w:rsid w:val="00925612"/>
    <w:rsid w:val="009271BF"/>
    <w:rsid w:val="009306DB"/>
    <w:rsid w:val="009410A8"/>
    <w:rsid w:val="00942694"/>
    <w:rsid w:val="0094295C"/>
    <w:rsid w:val="00944301"/>
    <w:rsid w:val="00945823"/>
    <w:rsid w:val="0095016B"/>
    <w:rsid w:val="00952340"/>
    <w:rsid w:val="009543E0"/>
    <w:rsid w:val="00955278"/>
    <w:rsid w:val="00955783"/>
    <w:rsid w:val="00957260"/>
    <w:rsid w:val="00960975"/>
    <w:rsid w:val="00960D89"/>
    <w:rsid w:val="00962110"/>
    <w:rsid w:val="00962FFB"/>
    <w:rsid w:val="00963827"/>
    <w:rsid w:val="00963D52"/>
    <w:rsid w:val="00966480"/>
    <w:rsid w:val="00967566"/>
    <w:rsid w:val="009675E3"/>
    <w:rsid w:val="009702A5"/>
    <w:rsid w:val="009730FB"/>
    <w:rsid w:val="00973A4A"/>
    <w:rsid w:val="009765D8"/>
    <w:rsid w:val="00980180"/>
    <w:rsid w:val="00984508"/>
    <w:rsid w:val="0098723A"/>
    <w:rsid w:val="00987725"/>
    <w:rsid w:val="009903BC"/>
    <w:rsid w:val="009913E7"/>
    <w:rsid w:val="009917C1"/>
    <w:rsid w:val="009919CA"/>
    <w:rsid w:val="009946B5"/>
    <w:rsid w:val="0099503A"/>
    <w:rsid w:val="00997935"/>
    <w:rsid w:val="00997C70"/>
    <w:rsid w:val="009A1D20"/>
    <w:rsid w:val="009A3892"/>
    <w:rsid w:val="009A3A05"/>
    <w:rsid w:val="009B141A"/>
    <w:rsid w:val="009B2522"/>
    <w:rsid w:val="009B30D6"/>
    <w:rsid w:val="009B351B"/>
    <w:rsid w:val="009C24F7"/>
    <w:rsid w:val="009C25D9"/>
    <w:rsid w:val="009C399B"/>
    <w:rsid w:val="009C3A2E"/>
    <w:rsid w:val="009C5681"/>
    <w:rsid w:val="009C7E26"/>
    <w:rsid w:val="009D0100"/>
    <w:rsid w:val="009D0483"/>
    <w:rsid w:val="009D34A3"/>
    <w:rsid w:val="009D42E5"/>
    <w:rsid w:val="009D4CA1"/>
    <w:rsid w:val="009D56BD"/>
    <w:rsid w:val="009D58A9"/>
    <w:rsid w:val="009D7713"/>
    <w:rsid w:val="009E182E"/>
    <w:rsid w:val="009E231D"/>
    <w:rsid w:val="009E25E4"/>
    <w:rsid w:val="009E3607"/>
    <w:rsid w:val="009E373A"/>
    <w:rsid w:val="009E65C6"/>
    <w:rsid w:val="009E6A95"/>
    <w:rsid w:val="009F15EA"/>
    <w:rsid w:val="009F2432"/>
    <w:rsid w:val="009F2598"/>
    <w:rsid w:val="009F318E"/>
    <w:rsid w:val="009F3902"/>
    <w:rsid w:val="009F3FAF"/>
    <w:rsid w:val="009F4AA0"/>
    <w:rsid w:val="009F4AD1"/>
    <w:rsid w:val="009F7AE5"/>
    <w:rsid w:val="00A007A0"/>
    <w:rsid w:val="00A0086D"/>
    <w:rsid w:val="00A01D40"/>
    <w:rsid w:val="00A051B9"/>
    <w:rsid w:val="00A053EF"/>
    <w:rsid w:val="00A06BFC"/>
    <w:rsid w:val="00A06C61"/>
    <w:rsid w:val="00A104F1"/>
    <w:rsid w:val="00A1056E"/>
    <w:rsid w:val="00A10C31"/>
    <w:rsid w:val="00A12B04"/>
    <w:rsid w:val="00A13B2D"/>
    <w:rsid w:val="00A1414C"/>
    <w:rsid w:val="00A1622F"/>
    <w:rsid w:val="00A17556"/>
    <w:rsid w:val="00A22474"/>
    <w:rsid w:val="00A23A0B"/>
    <w:rsid w:val="00A23D28"/>
    <w:rsid w:val="00A261AE"/>
    <w:rsid w:val="00A27B7B"/>
    <w:rsid w:val="00A27C38"/>
    <w:rsid w:val="00A306A4"/>
    <w:rsid w:val="00A31114"/>
    <w:rsid w:val="00A35135"/>
    <w:rsid w:val="00A3596B"/>
    <w:rsid w:val="00A36009"/>
    <w:rsid w:val="00A37B8A"/>
    <w:rsid w:val="00A42B31"/>
    <w:rsid w:val="00A43828"/>
    <w:rsid w:val="00A44F68"/>
    <w:rsid w:val="00A457AA"/>
    <w:rsid w:val="00A46AB4"/>
    <w:rsid w:val="00A503D8"/>
    <w:rsid w:val="00A506A6"/>
    <w:rsid w:val="00A50719"/>
    <w:rsid w:val="00A50E1F"/>
    <w:rsid w:val="00A51FCF"/>
    <w:rsid w:val="00A5580C"/>
    <w:rsid w:val="00A57C7A"/>
    <w:rsid w:val="00A57ECE"/>
    <w:rsid w:val="00A60A56"/>
    <w:rsid w:val="00A61093"/>
    <w:rsid w:val="00A61685"/>
    <w:rsid w:val="00A61E28"/>
    <w:rsid w:val="00A65DDB"/>
    <w:rsid w:val="00A70A83"/>
    <w:rsid w:val="00A71611"/>
    <w:rsid w:val="00A77C53"/>
    <w:rsid w:val="00A80A55"/>
    <w:rsid w:val="00A8101A"/>
    <w:rsid w:val="00A844B9"/>
    <w:rsid w:val="00A84CF3"/>
    <w:rsid w:val="00A85FE4"/>
    <w:rsid w:val="00A86CAF"/>
    <w:rsid w:val="00A87996"/>
    <w:rsid w:val="00A9089D"/>
    <w:rsid w:val="00A934C3"/>
    <w:rsid w:val="00AA065C"/>
    <w:rsid w:val="00AA0956"/>
    <w:rsid w:val="00AA3B07"/>
    <w:rsid w:val="00AA4344"/>
    <w:rsid w:val="00AA6ED9"/>
    <w:rsid w:val="00AB1B3B"/>
    <w:rsid w:val="00AB2FAC"/>
    <w:rsid w:val="00AB3600"/>
    <w:rsid w:val="00AB4127"/>
    <w:rsid w:val="00AB42D5"/>
    <w:rsid w:val="00AB5262"/>
    <w:rsid w:val="00AB7629"/>
    <w:rsid w:val="00AB7C80"/>
    <w:rsid w:val="00AB7F6A"/>
    <w:rsid w:val="00AC14C3"/>
    <w:rsid w:val="00AC2109"/>
    <w:rsid w:val="00AC2FCD"/>
    <w:rsid w:val="00AC40AE"/>
    <w:rsid w:val="00AC4384"/>
    <w:rsid w:val="00AC44FA"/>
    <w:rsid w:val="00AC6AE3"/>
    <w:rsid w:val="00AC7745"/>
    <w:rsid w:val="00AD0960"/>
    <w:rsid w:val="00AD4B16"/>
    <w:rsid w:val="00AD5422"/>
    <w:rsid w:val="00AD6F3E"/>
    <w:rsid w:val="00AE2AE9"/>
    <w:rsid w:val="00AE4222"/>
    <w:rsid w:val="00AE4898"/>
    <w:rsid w:val="00AF1FB5"/>
    <w:rsid w:val="00AF6380"/>
    <w:rsid w:val="00B01721"/>
    <w:rsid w:val="00B03987"/>
    <w:rsid w:val="00B03A6A"/>
    <w:rsid w:val="00B04198"/>
    <w:rsid w:val="00B05AE6"/>
    <w:rsid w:val="00B0673E"/>
    <w:rsid w:val="00B06AAA"/>
    <w:rsid w:val="00B10BF5"/>
    <w:rsid w:val="00B12ED1"/>
    <w:rsid w:val="00B233E1"/>
    <w:rsid w:val="00B2350C"/>
    <w:rsid w:val="00B23FB7"/>
    <w:rsid w:val="00B2402F"/>
    <w:rsid w:val="00B24509"/>
    <w:rsid w:val="00B24C36"/>
    <w:rsid w:val="00B24DBB"/>
    <w:rsid w:val="00B31673"/>
    <w:rsid w:val="00B31710"/>
    <w:rsid w:val="00B320CE"/>
    <w:rsid w:val="00B338FB"/>
    <w:rsid w:val="00B340AB"/>
    <w:rsid w:val="00B35D50"/>
    <w:rsid w:val="00B45386"/>
    <w:rsid w:val="00B466C6"/>
    <w:rsid w:val="00B47D0B"/>
    <w:rsid w:val="00B51508"/>
    <w:rsid w:val="00B5161E"/>
    <w:rsid w:val="00B5375D"/>
    <w:rsid w:val="00B56E04"/>
    <w:rsid w:val="00B60E55"/>
    <w:rsid w:val="00B72ED2"/>
    <w:rsid w:val="00B72F30"/>
    <w:rsid w:val="00B74218"/>
    <w:rsid w:val="00B7499C"/>
    <w:rsid w:val="00B800A6"/>
    <w:rsid w:val="00B80997"/>
    <w:rsid w:val="00B82532"/>
    <w:rsid w:val="00B85C9F"/>
    <w:rsid w:val="00B920B9"/>
    <w:rsid w:val="00B93AFF"/>
    <w:rsid w:val="00B97FAD"/>
    <w:rsid w:val="00BA41BC"/>
    <w:rsid w:val="00BA64A0"/>
    <w:rsid w:val="00BA776E"/>
    <w:rsid w:val="00BB0E83"/>
    <w:rsid w:val="00BB285F"/>
    <w:rsid w:val="00BB7554"/>
    <w:rsid w:val="00BC0394"/>
    <w:rsid w:val="00BC31B2"/>
    <w:rsid w:val="00BC3774"/>
    <w:rsid w:val="00BC4243"/>
    <w:rsid w:val="00BD3048"/>
    <w:rsid w:val="00BD3553"/>
    <w:rsid w:val="00BD3EAA"/>
    <w:rsid w:val="00BD501B"/>
    <w:rsid w:val="00BE0529"/>
    <w:rsid w:val="00BE0993"/>
    <w:rsid w:val="00BE2443"/>
    <w:rsid w:val="00BE4060"/>
    <w:rsid w:val="00BE512D"/>
    <w:rsid w:val="00BF0F3F"/>
    <w:rsid w:val="00BF285B"/>
    <w:rsid w:val="00BF2909"/>
    <w:rsid w:val="00BF3620"/>
    <w:rsid w:val="00BF5E53"/>
    <w:rsid w:val="00BF776E"/>
    <w:rsid w:val="00C00CFE"/>
    <w:rsid w:val="00C04ED4"/>
    <w:rsid w:val="00C05F37"/>
    <w:rsid w:val="00C0707A"/>
    <w:rsid w:val="00C07E2A"/>
    <w:rsid w:val="00C10CE6"/>
    <w:rsid w:val="00C1310F"/>
    <w:rsid w:val="00C13CEB"/>
    <w:rsid w:val="00C14106"/>
    <w:rsid w:val="00C15EE8"/>
    <w:rsid w:val="00C163E9"/>
    <w:rsid w:val="00C16D7D"/>
    <w:rsid w:val="00C2083B"/>
    <w:rsid w:val="00C2186E"/>
    <w:rsid w:val="00C23B63"/>
    <w:rsid w:val="00C2486D"/>
    <w:rsid w:val="00C25AFC"/>
    <w:rsid w:val="00C276AE"/>
    <w:rsid w:val="00C3036F"/>
    <w:rsid w:val="00C313A7"/>
    <w:rsid w:val="00C372B1"/>
    <w:rsid w:val="00C42033"/>
    <w:rsid w:val="00C42C2A"/>
    <w:rsid w:val="00C42C6D"/>
    <w:rsid w:val="00C46A07"/>
    <w:rsid w:val="00C506F6"/>
    <w:rsid w:val="00C50754"/>
    <w:rsid w:val="00C51A72"/>
    <w:rsid w:val="00C5317E"/>
    <w:rsid w:val="00C53AB4"/>
    <w:rsid w:val="00C558C3"/>
    <w:rsid w:val="00C55C20"/>
    <w:rsid w:val="00C60738"/>
    <w:rsid w:val="00C65575"/>
    <w:rsid w:val="00C6579D"/>
    <w:rsid w:val="00C66F10"/>
    <w:rsid w:val="00C700D0"/>
    <w:rsid w:val="00C707CF"/>
    <w:rsid w:val="00C71884"/>
    <w:rsid w:val="00C71D8E"/>
    <w:rsid w:val="00C77580"/>
    <w:rsid w:val="00C775D6"/>
    <w:rsid w:val="00C8045D"/>
    <w:rsid w:val="00C827D8"/>
    <w:rsid w:val="00C8334A"/>
    <w:rsid w:val="00C906C6"/>
    <w:rsid w:val="00C90C19"/>
    <w:rsid w:val="00C91B52"/>
    <w:rsid w:val="00C92EFB"/>
    <w:rsid w:val="00C95EC9"/>
    <w:rsid w:val="00CA36DE"/>
    <w:rsid w:val="00CA4806"/>
    <w:rsid w:val="00CA5A63"/>
    <w:rsid w:val="00CB08C2"/>
    <w:rsid w:val="00CB09E6"/>
    <w:rsid w:val="00CB0E2D"/>
    <w:rsid w:val="00CB1CD6"/>
    <w:rsid w:val="00CB1F38"/>
    <w:rsid w:val="00CB3D13"/>
    <w:rsid w:val="00CB4C43"/>
    <w:rsid w:val="00CB4DB2"/>
    <w:rsid w:val="00CB5A22"/>
    <w:rsid w:val="00CB66C5"/>
    <w:rsid w:val="00CC2997"/>
    <w:rsid w:val="00CC3A64"/>
    <w:rsid w:val="00CC4B39"/>
    <w:rsid w:val="00CC4CE0"/>
    <w:rsid w:val="00CC4F3B"/>
    <w:rsid w:val="00CC579B"/>
    <w:rsid w:val="00CC724B"/>
    <w:rsid w:val="00CC7DC5"/>
    <w:rsid w:val="00CD029C"/>
    <w:rsid w:val="00CD0AF2"/>
    <w:rsid w:val="00CD403A"/>
    <w:rsid w:val="00CD410E"/>
    <w:rsid w:val="00CD7423"/>
    <w:rsid w:val="00CD7D0F"/>
    <w:rsid w:val="00CE00A6"/>
    <w:rsid w:val="00CE1A84"/>
    <w:rsid w:val="00CE24DE"/>
    <w:rsid w:val="00CE254D"/>
    <w:rsid w:val="00CE5161"/>
    <w:rsid w:val="00CE5479"/>
    <w:rsid w:val="00CE72F5"/>
    <w:rsid w:val="00CE73A7"/>
    <w:rsid w:val="00CE75F8"/>
    <w:rsid w:val="00CF52B2"/>
    <w:rsid w:val="00D002DE"/>
    <w:rsid w:val="00D01549"/>
    <w:rsid w:val="00D02382"/>
    <w:rsid w:val="00D02443"/>
    <w:rsid w:val="00D027C6"/>
    <w:rsid w:val="00D03090"/>
    <w:rsid w:val="00D0393D"/>
    <w:rsid w:val="00D03C04"/>
    <w:rsid w:val="00D040E9"/>
    <w:rsid w:val="00D07F4D"/>
    <w:rsid w:val="00D12AC1"/>
    <w:rsid w:val="00D1451E"/>
    <w:rsid w:val="00D14FB6"/>
    <w:rsid w:val="00D16CEE"/>
    <w:rsid w:val="00D173A9"/>
    <w:rsid w:val="00D2534C"/>
    <w:rsid w:val="00D25866"/>
    <w:rsid w:val="00D25F27"/>
    <w:rsid w:val="00D3083A"/>
    <w:rsid w:val="00D30D50"/>
    <w:rsid w:val="00D314A2"/>
    <w:rsid w:val="00D335D5"/>
    <w:rsid w:val="00D36BC7"/>
    <w:rsid w:val="00D3724E"/>
    <w:rsid w:val="00D42AF9"/>
    <w:rsid w:val="00D438C5"/>
    <w:rsid w:val="00D43B9C"/>
    <w:rsid w:val="00D47B16"/>
    <w:rsid w:val="00D5286D"/>
    <w:rsid w:val="00D53ADF"/>
    <w:rsid w:val="00D5430E"/>
    <w:rsid w:val="00D56620"/>
    <w:rsid w:val="00D57710"/>
    <w:rsid w:val="00D578B1"/>
    <w:rsid w:val="00D57956"/>
    <w:rsid w:val="00D6087D"/>
    <w:rsid w:val="00D63840"/>
    <w:rsid w:val="00D70667"/>
    <w:rsid w:val="00D715C1"/>
    <w:rsid w:val="00D731EA"/>
    <w:rsid w:val="00D73469"/>
    <w:rsid w:val="00D735D7"/>
    <w:rsid w:val="00D73B04"/>
    <w:rsid w:val="00D80D3D"/>
    <w:rsid w:val="00D819B5"/>
    <w:rsid w:val="00D830C7"/>
    <w:rsid w:val="00D87E14"/>
    <w:rsid w:val="00D90238"/>
    <w:rsid w:val="00D91CB1"/>
    <w:rsid w:val="00D92EFF"/>
    <w:rsid w:val="00D93323"/>
    <w:rsid w:val="00D9409C"/>
    <w:rsid w:val="00D96B02"/>
    <w:rsid w:val="00D978B9"/>
    <w:rsid w:val="00DA0A1E"/>
    <w:rsid w:val="00DA53DC"/>
    <w:rsid w:val="00DA7506"/>
    <w:rsid w:val="00DA7BBD"/>
    <w:rsid w:val="00DB1174"/>
    <w:rsid w:val="00DB1F4B"/>
    <w:rsid w:val="00DB38B8"/>
    <w:rsid w:val="00DB59E8"/>
    <w:rsid w:val="00DB6C83"/>
    <w:rsid w:val="00DB701F"/>
    <w:rsid w:val="00DB7C8C"/>
    <w:rsid w:val="00DB7E16"/>
    <w:rsid w:val="00DC22CB"/>
    <w:rsid w:val="00DC2D71"/>
    <w:rsid w:val="00DC70A5"/>
    <w:rsid w:val="00DC726C"/>
    <w:rsid w:val="00DD1F7D"/>
    <w:rsid w:val="00DD562E"/>
    <w:rsid w:val="00DD6F59"/>
    <w:rsid w:val="00DE3DE0"/>
    <w:rsid w:val="00DE52F3"/>
    <w:rsid w:val="00DE5B5E"/>
    <w:rsid w:val="00DE6C5C"/>
    <w:rsid w:val="00E023F6"/>
    <w:rsid w:val="00E0342D"/>
    <w:rsid w:val="00E04570"/>
    <w:rsid w:val="00E05966"/>
    <w:rsid w:val="00E06389"/>
    <w:rsid w:val="00E12F80"/>
    <w:rsid w:val="00E1601E"/>
    <w:rsid w:val="00E17217"/>
    <w:rsid w:val="00E20B8A"/>
    <w:rsid w:val="00E23168"/>
    <w:rsid w:val="00E256F1"/>
    <w:rsid w:val="00E270C9"/>
    <w:rsid w:val="00E272FA"/>
    <w:rsid w:val="00E27B29"/>
    <w:rsid w:val="00E304C0"/>
    <w:rsid w:val="00E306ED"/>
    <w:rsid w:val="00E34F59"/>
    <w:rsid w:val="00E37094"/>
    <w:rsid w:val="00E37A03"/>
    <w:rsid w:val="00E43D9B"/>
    <w:rsid w:val="00E4517D"/>
    <w:rsid w:val="00E46B34"/>
    <w:rsid w:val="00E50007"/>
    <w:rsid w:val="00E51A8A"/>
    <w:rsid w:val="00E53F64"/>
    <w:rsid w:val="00E541D7"/>
    <w:rsid w:val="00E5464A"/>
    <w:rsid w:val="00E57230"/>
    <w:rsid w:val="00E60862"/>
    <w:rsid w:val="00E614CB"/>
    <w:rsid w:val="00E614F0"/>
    <w:rsid w:val="00E6499E"/>
    <w:rsid w:val="00E70588"/>
    <w:rsid w:val="00E7150F"/>
    <w:rsid w:val="00E73C61"/>
    <w:rsid w:val="00E744AA"/>
    <w:rsid w:val="00E74E44"/>
    <w:rsid w:val="00E75DE6"/>
    <w:rsid w:val="00E8057C"/>
    <w:rsid w:val="00E818C8"/>
    <w:rsid w:val="00E82E74"/>
    <w:rsid w:val="00E8344F"/>
    <w:rsid w:val="00E87542"/>
    <w:rsid w:val="00E87EE5"/>
    <w:rsid w:val="00E9026A"/>
    <w:rsid w:val="00E95B31"/>
    <w:rsid w:val="00EA1635"/>
    <w:rsid w:val="00EA17A6"/>
    <w:rsid w:val="00EA296A"/>
    <w:rsid w:val="00EA3239"/>
    <w:rsid w:val="00EA344D"/>
    <w:rsid w:val="00EA3478"/>
    <w:rsid w:val="00EA467E"/>
    <w:rsid w:val="00EA5770"/>
    <w:rsid w:val="00EA7806"/>
    <w:rsid w:val="00EA79A4"/>
    <w:rsid w:val="00EB043C"/>
    <w:rsid w:val="00EB1C3C"/>
    <w:rsid w:val="00EB1F91"/>
    <w:rsid w:val="00EB243A"/>
    <w:rsid w:val="00EB27A6"/>
    <w:rsid w:val="00EB2CD0"/>
    <w:rsid w:val="00EB2D4F"/>
    <w:rsid w:val="00EB33C9"/>
    <w:rsid w:val="00EB343D"/>
    <w:rsid w:val="00EB490C"/>
    <w:rsid w:val="00EC104A"/>
    <w:rsid w:val="00EC23E4"/>
    <w:rsid w:val="00EC2630"/>
    <w:rsid w:val="00EC33D3"/>
    <w:rsid w:val="00EC3929"/>
    <w:rsid w:val="00EC4178"/>
    <w:rsid w:val="00EC4386"/>
    <w:rsid w:val="00EC509A"/>
    <w:rsid w:val="00EC7860"/>
    <w:rsid w:val="00ED0677"/>
    <w:rsid w:val="00ED361A"/>
    <w:rsid w:val="00ED4B68"/>
    <w:rsid w:val="00ED63C8"/>
    <w:rsid w:val="00ED7126"/>
    <w:rsid w:val="00ED7498"/>
    <w:rsid w:val="00EE130C"/>
    <w:rsid w:val="00EE18A0"/>
    <w:rsid w:val="00EE4AF1"/>
    <w:rsid w:val="00EE6273"/>
    <w:rsid w:val="00EF0E9D"/>
    <w:rsid w:val="00EF1D03"/>
    <w:rsid w:val="00EF3E86"/>
    <w:rsid w:val="00EF7EA3"/>
    <w:rsid w:val="00F0017E"/>
    <w:rsid w:val="00F012FA"/>
    <w:rsid w:val="00F020DA"/>
    <w:rsid w:val="00F04CC0"/>
    <w:rsid w:val="00F0610C"/>
    <w:rsid w:val="00F065B5"/>
    <w:rsid w:val="00F12079"/>
    <w:rsid w:val="00F13361"/>
    <w:rsid w:val="00F13ED9"/>
    <w:rsid w:val="00F13FE4"/>
    <w:rsid w:val="00F14134"/>
    <w:rsid w:val="00F15078"/>
    <w:rsid w:val="00F166CC"/>
    <w:rsid w:val="00F20E1C"/>
    <w:rsid w:val="00F23943"/>
    <w:rsid w:val="00F30C0D"/>
    <w:rsid w:val="00F31354"/>
    <w:rsid w:val="00F31823"/>
    <w:rsid w:val="00F34293"/>
    <w:rsid w:val="00F34B08"/>
    <w:rsid w:val="00F35EC9"/>
    <w:rsid w:val="00F362BA"/>
    <w:rsid w:val="00F404EE"/>
    <w:rsid w:val="00F4053A"/>
    <w:rsid w:val="00F43BAF"/>
    <w:rsid w:val="00F46088"/>
    <w:rsid w:val="00F47DBD"/>
    <w:rsid w:val="00F515A0"/>
    <w:rsid w:val="00F530F4"/>
    <w:rsid w:val="00F53CB2"/>
    <w:rsid w:val="00F54F1C"/>
    <w:rsid w:val="00F55F4E"/>
    <w:rsid w:val="00F57572"/>
    <w:rsid w:val="00F61E04"/>
    <w:rsid w:val="00F62C20"/>
    <w:rsid w:val="00F63956"/>
    <w:rsid w:val="00F639D2"/>
    <w:rsid w:val="00F644B5"/>
    <w:rsid w:val="00F64984"/>
    <w:rsid w:val="00F6665E"/>
    <w:rsid w:val="00F71688"/>
    <w:rsid w:val="00F72E76"/>
    <w:rsid w:val="00F72F81"/>
    <w:rsid w:val="00F75769"/>
    <w:rsid w:val="00F764B3"/>
    <w:rsid w:val="00F777A2"/>
    <w:rsid w:val="00F8273E"/>
    <w:rsid w:val="00F82FA9"/>
    <w:rsid w:val="00F84073"/>
    <w:rsid w:val="00F84608"/>
    <w:rsid w:val="00F85833"/>
    <w:rsid w:val="00F87015"/>
    <w:rsid w:val="00F87615"/>
    <w:rsid w:val="00F9088F"/>
    <w:rsid w:val="00F9091C"/>
    <w:rsid w:val="00F90F98"/>
    <w:rsid w:val="00F91C13"/>
    <w:rsid w:val="00F929E9"/>
    <w:rsid w:val="00F9373F"/>
    <w:rsid w:val="00F93B33"/>
    <w:rsid w:val="00F95454"/>
    <w:rsid w:val="00F95783"/>
    <w:rsid w:val="00FA124D"/>
    <w:rsid w:val="00FA1494"/>
    <w:rsid w:val="00FA1760"/>
    <w:rsid w:val="00FB0C4F"/>
    <w:rsid w:val="00FB0D6B"/>
    <w:rsid w:val="00FB0E2C"/>
    <w:rsid w:val="00FB5069"/>
    <w:rsid w:val="00FB682E"/>
    <w:rsid w:val="00FC1534"/>
    <w:rsid w:val="00FC174D"/>
    <w:rsid w:val="00FC1FA8"/>
    <w:rsid w:val="00FD0946"/>
    <w:rsid w:val="00FD2AA4"/>
    <w:rsid w:val="00FD2D53"/>
    <w:rsid w:val="00FD36DE"/>
    <w:rsid w:val="00FD3794"/>
    <w:rsid w:val="00FD50F6"/>
    <w:rsid w:val="00FD53C0"/>
    <w:rsid w:val="00FD5C18"/>
    <w:rsid w:val="00FD66C8"/>
    <w:rsid w:val="00FD6FF7"/>
    <w:rsid w:val="00FE04E3"/>
    <w:rsid w:val="00FE2C98"/>
    <w:rsid w:val="00FE5BBA"/>
    <w:rsid w:val="00FE5E2A"/>
    <w:rsid w:val="00FF05AF"/>
    <w:rsid w:val="00FF2B14"/>
    <w:rsid w:val="00FF30DC"/>
    <w:rsid w:val="00FF51DA"/>
    <w:rsid w:val="00FF6742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D49005"/>
  <w15:chartTrackingRefBased/>
  <w15:docId w15:val="{34D4FA85-62F8-4F78-AEFB-AB01AF62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03D"/>
    <w:rPr>
      <w:rFonts w:ascii="Arial" w:eastAsia="Times New Roman" w:hAnsi="Arial"/>
      <w:sz w:val="22"/>
      <w:szCs w:val="24"/>
      <w:lang w:val="pl-P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16D23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16D23"/>
    <w:pPr>
      <w:keepNext/>
      <w:numPr>
        <w:ilvl w:val="1"/>
        <w:numId w:val="2"/>
      </w:numPr>
      <w:tabs>
        <w:tab w:val="num" w:pos="720"/>
      </w:tabs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16D23"/>
    <w:pPr>
      <w:keepNext/>
      <w:numPr>
        <w:ilvl w:val="2"/>
        <w:numId w:val="3"/>
      </w:numPr>
      <w:tabs>
        <w:tab w:val="num" w:pos="720"/>
      </w:tabs>
      <w:spacing w:before="240" w:after="60"/>
      <w:outlineLvl w:val="2"/>
    </w:pPr>
    <w:rPr>
      <w:rFonts w:cs="Arial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16D23"/>
    <w:pPr>
      <w:keepNext/>
      <w:numPr>
        <w:ilvl w:val="3"/>
        <w:numId w:val="4"/>
      </w:numPr>
      <w:tabs>
        <w:tab w:val="num" w:pos="1440"/>
      </w:tabs>
      <w:spacing w:before="240" w:after="6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7AE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AE0"/>
  </w:style>
  <w:style w:type="paragraph" w:styleId="Footer">
    <w:name w:val="footer"/>
    <w:basedOn w:val="Normal"/>
    <w:link w:val="FooterChar"/>
    <w:uiPriority w:val="99"/>
    <w:unhideWhenUsed/>
    <w:rsid w:val="003D7AE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AE0"/>
  </w:style>
  <w:style w:type="paragraph" w:styleId="BalloonText">
    <w:name w:val="Balloon Text"/>
    <w:basedOn w:val="Normal"/>
    <w:link w:val="BalloonTextChar"/>
    <w:uiPriority w:val="99"/>
    <w:semiHidden/>
    <w:unhideWhenUsed/>
    <w:rsid w:val="003D7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D7AE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9"/>
    <w:rsid w:val="00316D23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character" w:customStyle="1" w:styleId="Heading2Char">
    <w:name w:val="Heading 2 Char"/>
    <w:link w:val="Heading2"/>
    <w:uiPriority w:val="99"/>
    <w:rsid w:val="00316D23"/>
    <w:rPr>
      <w:rFonts w:ascii="Arial" w:eastAsia="Times New Roman" w:hAnsi="Arial" w:cs="Arial"/>
      <w:b/>
      <w:bCs/>
      <w:iCs/>
      <w:sz w:val="28"/>
      <w:szCs w:val="28"/>
      <w:lang w:val="pl-PL"/>
    </w:rPr>
  </w:style>
  <w:style w:type="character" w:customStyle="1" w:styleId="Heading3Char">
    <w:name w:val="Heading 3 Char"/>
    <w:link w:val="Heading3"/>
    <w:uiPriority w:val="99"/>
    <w:rsid w:val="00316D23"/>
    <w:rPr>
      <w:rFonts w:ascii="Arial" w:eastAsia="Times New Roman" w:hAnsi="Arial" w:cs="Arial"/>
      <w:b/>
      <w:bCs/>
      <w:sz w:val="24"/>
      <w:szCs w:val="24"/>
      <w:lang w:val="pl-PL"/>
    </w:rPr>
  </w:style>
  <w:style w:type="character" w:customStyle="1" w:styleId="Heading4Char">
    <w:name w:val="Heading 4 Char"/>
    <w:link w:val="Heading4"/>
    <w:uiPriority w:val="99"/>
    <w:rsid w:val="00316D23"/>
    <w:rPr>
      <w:rFonts w:ascii="Arial" w:eastAsia="Times New Roman" w:hAnsi="Arial"/>
      <w:b/>
      <w:bCs/>
      <w:sz w:val="22"/>
      <w:szCs w:val="28"/>
      <w:lang w:val="pl-PL"/>
    </w:rPr>
  </w:style>
  <w:style w:type="paragraph" w:customStyle="1" w:styleId="Title1">
    <w:name w:val="Title 1"/>
    <w:basedOn w:val="Normal"/>
    <w:uiPriority w:val="99"/>
    <w:rsid w:val="00316D23"/>
    <w:pPr>
      <w:spacing w:before="120" w:after="120"/>
    </w:pPr>
    <w:rPr>
      <w:b/>
      <w:sz w:val="32"/>
    </w:rPr>
  </w:style>
  <w:style w:type="paragraph" w:customStyle="1" w:styleId="Title2">
    <w:name w:val="Title 2"/>
    <w:basedOn w:val="Normal"/>
    <w:uiPriority w:val="99"/>
    <w:rsid w:val="00316D23"/>
    <w:pPr>
      <w:spacing w:before="120" w:after="120"/>
    </w:pPr>
    <w:rPr>
      <w:b/>
      <w:sz w:val="28"/>
    </w:rPr>
  </w:style>
  <w:style w:type="paragraph" w:customStyle="1" w:styleId="Title3">
    <w:name w:val="Title 3"/>
    <w:basedOn w:val="Normal"/>
    <w:uiPriority w:val="99"/>
    <w:rsid w:val="00316D23"/>
    <w:pPr>
      <w:spacing w:before="120" w:after="120"/>
    </w:pPr>
    <w:rPr>
      <w:b/>
      <w:sz w:val="24"/>
    </w:rPr>
  </w:style>
  <w:style w:type="paragraph" w:customStyle="1" w:styleId="Title4">
    <w:name w:val="Title 4"/>
    <w:basedOn w:val="Normal"/>
    <w:uiPriority w:val="99"/>
    <w:rsid w:val="00316D23"/>
    <w:pPr>
      <w:spacing w:before="120" w:after="120"/>
    </w:pPr>
    <w:rPr>
      <w:b/>
    </w:rPr>
  </w:style>
  <w:style w:type="paragraph" w:styleId="TOC1">
    <w:name w:val="toc 1"/>
    <w:basedOn w:val="Normal"/>
    <w:next w:val="Normal"/>
    <w:uiPriority w:val="99"/>
    <w:rsid w:val="00316D23"/>
    <w:pPr>
      <w:spacing w:before="120" w:after="120"/>
    </w:pPr>
  </w:style>
  <w:style w:type="paragraph" w:styleId="TOC2">
    <w:name w:val="toc 2"/>
    <w:basedOn w:val="Normal"/>
    <w:next w:val="Normal"/>
    <w:uiPriority w:val="99"/>
    <w:rsid w:val="00316D23"/>
    <w:pPr>
      <w:spacing w:before="60"/>
      <w:ind w:left="238"/>
    </w:pPr>
  </w:style>
  <w:style w:type="paragraph" w:styleId="TOC3">
    <w:name w:val="toc 3"/>
    <w:basedOn w:val="Normal"/>
    <w:next w:val="Normal"/>
    <w:uiPriority w:val="99"/>
    <w:rsid w:val="00316D23"/>
    <w:pPr>
      <w:ind w:left="480"/>
    </w:pPr>
  </w:style>
  <w:style w:type="paragraph" w:styleId="TOC4">
    <w:name w:val="toc 4"/>
    <w:basedOn w:val="Normal"/>
    <w:next w:val="Normal"/>
    <w:uiPriority w:val="99"/>
    <w:rsid w:val="00316D23"/>
    <w:pPr>
      <w:ind w:left="720"/>
    </w:pPr>
  </w:style>
  <w:style w:type="paragraph" w:customStyle="1" w:styleId="Normal-klein">
    <w:name w:val="Normal-klein"/>
    <w:basedOn w:val="Normal"/>
    <w:uiPriority w:val="99"/>
    <w:rsid w:val="00316D23"/>
    <w:rPr>
      <w:sz w:val="18"/>
    </w:rPr>
  </w:style>
  <w:style w:type="character" w:customStyle="1" w:styleId="hps">
    <w:name w:val="hps"/>
    <w:uiPriority w:val="99"/>
    <w:rsid w:val="00316D23"/>
    <w:rPr>
      <w:rFonts w:cs="Times New Roman"/>
    </w:rPr>
  </w:style>
  <w:style w:type="character" w:customStyle="1" w:styleId="atn">
    <w:name w:val="atn"/>
    <w:uiPriority w:val="99"/>
    <w:rsid w:val="00316D23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316D23"/>
    <w:pPr>
      <w:spacing w:after="120" w:line="480" w:lineRule="auto"/>
    </w:pPr>
    <w:rPr>
      <w:rFonts w:ascii="Times New Roman" w:hAnsi="Times New Roman"/>
      <w:sz w:val="24"/>
      <w:lang w:eastAsia="pl-PL"/>
    </w:rPr>
  </w:style>
  <w:style w:type="character" w:customStyle="1" w:styleId="BodyText2Char">
    <w:name w:val="Body Text 2 Char"/>
    <w:link w:val="BodyText2"/>
    <w:uiPriority w:val="99"/>
    <w:rsid w:val="00316D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rsid w:val="00316D23"/>
    <w:rPr>
      <w:rFonts w:ascii="Times New Roman" w:hAnsi="Times New Roman"/>
      <w:sz w:val="20"/>
      <w:szCs w:val="20"/>
      <w:lang w:eastAsia="pl-PL"/>
    </w:rPr>
  </w:style>
  <w:style w:type="character" w:customStyle="1" w:styleId="FootnoteTextChar">
    <w:name w:val="Footnote Text Char"/>
    <w:link w:val="FootnoteText"/>
    <w:uiPriority w:val="99"/>
    <w:semiHidden/>
    <w:rsid w:val="00316D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FootnoteReference">
    <w:name w:val="footnote reference"/>
    <w:uiPriority w:val="99"/>
    <w:semiHidden/>
    <w:rsid w:val="00316D23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99"/>
    <w:rsid w:val="00316D23"/>
    <w:pPr>
      <w:spacing w:after="120"/>
    </w:pPr>
  </w:style>
  <w:style w:type="character" w:customStyle="1" w:styleId="BodyTextChar">
    <w:name w:val="Body Text Char"/>
    <w:link w:val="BodyText"/>
    <w:uiPriority w:val="99"/>
    <w:rsid w:val="00316D23"/>
    <w:rPr>
      <w:rFonts w:ascii="Arial" w:eastAsia="Times New Roman" w:hAnsi="Arial" w:cs="Times New Roman"/>
      <w:szCs w:val="24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rsid w:val="00316D23"/>
    <w:pPr>
      <w:ind w:firstLine="210"/>
    </w:pPr>
    <w:rPr>
      <w:rFonts w:ascii="Times New Roman" w:hAnsi="Times New Roman"/>
      <w:sz w:val="24"/>
      <w:lang w:eastAsia="pl-PL"/>
    </w:rPr>
  </w:style>
  <w:style w:type="character" w:customStyle="1" w:styleId="BodyTextFirstIndentChar">
    <w:name w:val="Body Text First Indent Char"/>
    <w:link w:val="BodyTextFirstIndent"/>
    <w:uiPriority w:val="99"/>
    <w:rsid w:val="00316D23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CarCar1">
    <w:name w:val="Car Car1"/>
    <w:basedOn w:val="Normal"/>
    <w:uiPriority w:val="99"/>
    <w:rsid w:val="00316D23"/>
    <w:pPr>
      <w:spacing w:after="160" w:line="240" w:lineRule="exact"/>
    </w:pPr>
    <w:rPr>
      <w:rFonts w:cs="Arial"/>
      <w:sz w:val="20"/>
      <w:szCs w:val="20"/>
      <w:lang w:val="en-GB"/>
    </w:rPr>
  </w:style>
  <w:style w:type="character" w:styleId="Hyperlink">
    <w:name w:val="Hyperlink"/>
    <w:uiPriority w:val="99"/>
    <w:rsid w:val="00316D23"/>
    <w:rPr>
      <w:rFonts w:cs="Times New Roman"/>
      <w:color w:val="0000FF"/>
      <w:u w:val="single"/>
    </w:rPr>
  </w:style>
  <w:style w:type="paragraph" w:customStyle="1" w:styleId="Default">
    <w:name w:val="Default"/>
    <w:rsid w:val="00316D2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de-CH" w:eastAsia="de-CH"/>
    </w:rPr>
  </w:style>
  <w:style w:type="paragraph" w:styleId="ListParagraph">
    <w:name w:val="List Paragraph"/>
    <w:basedOn w:val="Normal"/>
    <w:uiPriority w:val="34"/>
    <w:qFormat/>
    <w:rsid w:val="00316D23"/>
    <w:pPr>
      <w:ind w:left="720"/>
    </w:pPr>
  </w:style>
  <w:style w:type="paragraph" w:customStyle="1" w:styleId="BodyText23">
    <w:name w:val="Body Text 23"/>
    <w:uiPriority w:val="99"/>
    <w:rsid w:val="00316D23"/>
    <w:pPr>
      <w:widowControl w:val="0"/>
      <w:tabs>
        <w:tab w:val="left" w:pos="360"/>
      </w:tabs>
      <w:jc w:val="both"/>
    </w:pPr>
    <w:rPr>
      <w:rFonts w:ascii="Times New Roman" w:eastAsia="Times New Roman" w:hAnsi="Times New Roman"/>
      <w:sz w:val="24"/>
      <w:lang w:val="pl-PL" w:eastAsia="pl-PL"/>
    </w:rPr>
  </w:style>
  <w:style w:type="character" w:styleId="CommentReference">
    <w:name w:val="annotation reference"/>
    <w:uiPriority w:val="99"/>
    <w:semiHidden/>
    <w:rsid w:val="00316D2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16D23"/>
    <w:rPr>
      <w:rFonts w:ascii="Times New Roman" w:hAnsi="Times New Roman"/>
      <w:sz w:val="20"/>
      <w:szCs w:val="20"/>
      <w:lang w:eastAsia="pl-PL"/>
    </w:rPr>
  </w:style>
  <w:style w:type="character" w:customStyle="1" w:styleId="CommentTextChar">
    <w:name w:val="Comment Text Char"/>
    <w:link w:val="CommentText"/>
    <w:uiPriority w:val="99"/>
    <w:semiHidden/>
    <w:rsid w:val="00316D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16D23"/>
    <w:rPr>
      <w:rFonts w:ascii="Arial" w:hAnsi="Arial"/>
      <w:b/>
      <w:bCs/>
      <w:lang w:val="en-US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316D23"/>
    <w:rPr>
      <w:rFonts w:ascii="Arial" w:eastAsia="Times New Roman" w:hAnsi="Arial" w:cs="Times New Roman"/>
      <w:b/>
      <w:bCs/>
      <w:sz w:val="20"/>
      <w:szCs w:val="20"/>
      <w:lang w:val="en-US" w:eastAsia="pl-PL"/>
    </w:rPr>
  </w:style>
  <w:style w:type="character" w:customStyle="1" w:styleId="hpsatn">
    <w:name w:val="hps atn"/>
    <w:uiPriority w:val="99"/>
    <w:rsid w:val="00316D23"/>
    <w:rPr>
      <w:rFonts w:cs="Times New Roman"/>
    </w:rPr>
  </w:style>
  <w:style w:type="character" w:styleId="PageNumber">
    <w:name w:val="page number"/>
    <w:basedOn w:val="DefaultParagraphFont"/>
    <w:uiPriority w:val="99"/>
    <w:unhideWhenUsed/>
    <w:rsid w:val="00942694"/>
  </w:style>
  <w:style w:type="paragraph" w:styleId="BodyTextIndent">
    <w:name w:val="Body Text Indent"/>
    <w:basedOn w:val="Normal"/>
    <w:link w:val="BodyTextIndentChar"/>
    <w:rsid w:val="00BE4060"/>
    <w:pPr>
      <w:spacing w:after="120"/>
      <w:ind w:left="283"/>
    </w:pPr>
    <w:rPr>
      <w:rFonts w:ascii="Times New Roman" w:hAnsi="Times New Roman"/>
      <w:sz w:val="24"/>
      <w:lang w:eastAsia="pl-PL"/>
    </w:rPr>
  </w:style>
  <w:style w:type="character" w:customStyle="1" w:styleId="BodyTextIndentChar">
    <w:name w:val="Body Text Indent Char"/>
    <w:link w:val="BodyTextIndent"/>
    <w:rsid w:val="00BE406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uma">
    <w:name w:val="Ruma"/>
    <w:basedOn w:val="BodyText"/>
    <w:rsid w:val="00BE4060"/>
    <w:pPr>
      <w:spacing w:before="120" w:after="0"/>
      <w:ind w:firstLine="284"/>
      <w:jc w:val="both"/>
    </w:pPr>
    <w:rPr>
      <w:rFonts w:ascii="Times New Roman" w:hAnsi="Times New Roman"/>
      <w:color w:val="000000"/>
      <w:sz w:val="24"/>
      <w:szCs w:val="20"/>
      <w:lang w:val="cs-CZ" w:eastAsia="pl-PL"/>
    </w:rPr>
  </w:style>
  <w:style w:type="paragraph" w:customStyle="1" w:styleId="WW-Tekstpodstawowy2">
    <w:name w:val="WW-Tekst podstawowy 2"/>
    <w:basedOn w:val="Normal"/>
    <w:rsid w:val="00A50719"/>
    <w:pPr>
      <w:widowControl w:val="0"/>
      <w:suppressAutoHyphens/>
    </w:pPr>
    <w:rPr>
      <w:rFonts w:ascii="Times New Roman" w:hAnsi="Times New Roman"/>
      <w:sz w:val="24"/>
      <w:szCs w:val="20"/>
      <w:lang w:eastAsia="ar-SA"/>
    </w:rPr>
  </w:style>
  <w:style w:type="table" w:styleId="TableGrid">
    <w:name w:val="Table Grid"/>
    <w:basedOn w:val="TableNormal"/>
    <w:uiPriority w:val="59"/>
    <w:rsid w:val="00654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7860"/>
    <w:pPr>
      <w:spacing w:before="100" w:beforeAutospacing="1" w:after="100" w:afterAutospacing="1"/>
    </w:pPr>
    <w:rPr>
      <w:rFonts w:ascii="Times New Roman" w:hAnsi="Times New Roman"/>
      <w:sz w:val="24"/>
      <w:lang w:eastAsia="pl-PL"/>
    </w:rPr>
  </w:style>
  <w:style w:type="paragraph" w:customStyle="1" w:styleId="Tekstprzypisudolnego1">
    <w:name w:val="Tekst przypisu dolnego1"/>
    <w:basedOn w:val="Normal"/>
    <w:rsid w:val="008F34B0"/>
    <w:pPr>
      <w:suppressAutoHyphens/>
      <w:spacing w:line="100" w:lineRule="atLeast"/>
    </w:pPr>
    <w:rPr>
      <w:rFonts w:ascii="Times New Roman" w:hAnsi="Times New Roman"/>
      <w:kern w:val="1"/>
      <w:sz w:val="20"/>
      <w:szCs w:val="20"/>
      <w:lang w:eastAsia="hi-IN" w:bidi="hi-IN"/>
    </w:rPr>
  </w:style>
  <w:style w:type="paragraph" w:customStyle="1" w:styleId="HTML-wstpniesformatowany">
    <w:name w:val="HTML - wst?pnie sformatowany"/>
    <w:basedOn w:val="Normal"/>
    <w:rsid w:val="00F63956"/>
    <w:pPr>
      <w:widowControl w:val="0"/>
      <w:tabs>
        <w:tab w:val="left" w:pos="207"/>
        <w:tab w:val="left" w:pos="1123"/>
        <w:tab w:val="left" w:pos="2039"/>
        <w:tab w:val="left" w:pos="2955"/>
        <w:tab w:val="left" w:pos="3871"/>
        <w:tab w:val="left" w:pos="4787"/>
        <w:tab w:val="left" w:pos="5703"/>
        <w:tab w:val="left" w:pos="6619"/>
        <w:tab w:val="left" w:pos="7535"/>
        <w:tab w:val="left" w:pos="8451"/>
        <w:tab w:val="left" w:pos="9367"/>
        <w:tab w:val="left" w:pos="10283"/>
        <w:tab w:val="left" w:pos="11199"/>
        <w:tab w:val="left" w:pos="12115"/>
        <w:tab w:val="left" w:pos="13031"/>
        <w:tab w:val="left" w:pos="13947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8"/>
      <w:szCs w:val="20"/>
      <w:lang w:eastAsia="pl-P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B38B8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B38B8"/>
    <w:rPr>
      <w:rFonts w:ascii="Arial" w:eastAsia="Times New Roman" w:hAnsi="Arial"/>
      <w:lang w:val="en-US" w:eastAsia="en-US"/>
    </w:rPr>
  </w:style>
  <w:style w:type="character" w:styleId="EndnoteReference">
    <w:name w:val="endnote reference"/>
    <w:uiPriority w:val="99"/>
    <w:semiHidden/>
    <w:unhideWhenUsed/>
    <w:rsid w:val="00DB38B8"/>
    <w:rPr>
      <w:vertAlign w:val="superscript"/>
    </w:rPr>
  </w:style>
  <w:style w:type="paragraph" w:customStyle="1" w:styleId="Standardowywlewo">
    <w:name w:val="Standardowy w lewo"/>
    <w:basedOn w:val="Normal"/>
    <w:rsid w:val="00E74E44"/>
    <w:pPr>
      <w:jc w:val="both"/>
    </w:pPr>
    <w:rPr>
      <w:rFonts w:ascii="Times New Roman" w:hAnsi="Times New Roman"/>
      <w:sz w:val="20"/>
      <w:szCs w:val="20"/>
      <w:lang w:eastAsia="pl-PL"/>
    </w:rPr>
  </w:style>
  <w:style w:type="character" w:styleId="Mention">
    <w:name w:val="Mention"/>
    <w:uiPriority w:val="99"/>
    <w:semiHidden/>
    <w:unhideWhenUsed/>
    <w:rsid w:val="00F53CB2"/>
    <w:rPr>
      <w:color w:val="2B579A"/>
      <w:shd w:val="clear" w:color="auto" w:fill="E6E6E6"/>
    </w:rPr>
  </w:style>
  <w:style w:type="character" w:styleId="Strong">
    <w:name w:val="Strong"/>
    <w:uiPriority w:val="22"/>
    <w:qFormat/>
    <w:rsid w:val="00F23943"/>
    <w:rPr>
      <w:b/>
      <w:bCs/>
    </w:rPr>
  </w:style>
  <w:style w:type="paragraph" w:styleId="Revision">
    <w:name w:val="Revision"/>
    <w:hidden/>
    <w:uiPriority w:val="99"/>
    <w:semiHidden/>
    <w:rsid w:val="00F61E04"/>
    <w:rPr>
      <w:rFonts w:ascii="Arial" w:eastAsia="Times New Roman" w:hAnsi="Arial"/>
      <w:sz w:val="22"/>
      <w:szCs w:val="24"/>
      <w:lang w:val="pl-PL"/>
    </w:rPr>
  </w:style>
  <w:style w:type="character" w:customStyle="1" w:styleId="ui-provider">
    <w:name w:val="ui-provider"/>
    <w:basedOn w:val="DefaultParagraphFont"/>
    <w:rsid w:val="00B466C6"/>
  </w:style>
  <w:style w:type="character" w:customStyle="1" w:styleId="cf01">
    <w:name w:val="cf01"/>
    <w:rsid w:val="000163D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0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4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D7929308B2804286E179A94BD298A0" ma:contentTypeVersion="17" ma:contentTypeDescription="Utwórz nowy dokument." ma:contentTypeScope="" ma:versionID="fb8b54635031d077a33b94217248ebe8">
  <xsd:schema xmlns:xsd="http://www.w3.org/2001/XMLSchema" xmlns:xs="http://www.w3.org/2001/XMLSchema" xmlns:p="http://schemas.microsoft.com/office/2006/metadata/properties" xmlns:ns2="791e8574-2266-44ca-a09a-f5124e1c5aa4" xmlns:ns3="9a6680c0-7c6c-40e9-8e3c-d580cc90fd2a" targetNamespace="http://schemas.microsoft.com/office/2006/metadata/properties" ma:root="true" ma:fieldsID="2598ab9cc155caf3396ff537df2eff82" ns2:_="" ns3:_="">
    <xsd:import namespace="791e8574-2266-44ca-a09a-f5124e1c5aa4"/>
    <xsd:import namespace="9a6680c0-7c6c-40e9-8e3c-d580cc90fd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e8574-2266-44ca-a09a-f5124e1c5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680c0-7c6c-40e9-8e3c-d580cc90fd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2cb4a38-d442-4b68-ae88-a6ab988930bc}" ma:internalName="TaxCatchAll" ma:showField="CatchAllData" ma:web="9a6680c0-7c6c-40e9-8e3c-d580cc90fd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680c0-7c6c-40e9-8e3c-d580cc90fd2a" xsi:nil="true"/>
    <lcf76f155ced4ddcb4097134ff3c332f xmlns="791e8574-2266-44ca-a09a-f5124e1c5aa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B8D5A0-61F0-4585-9CBD-1F1645B393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87FF24-EFBC-473D-9E69-3455842FB6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e8574-2266-44ca-a09a-f5124e1c5aa4"/>
    <ds:schemaRef ds:uri="9a6680c0-7c6c-40e9-8e3c-d580cc90fd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102E57-8B79-48FB-9CD4-15D3231AF34A}">
  <ds:schemaRefs>
    <ds:schemaRef ds:uri="http://schemas.microsoft.com/office/2006/metadata/properties"/>
    <ds:schemaRef ds:uri="http://schemas.microsoft.com/office/infopath/2007/PartnerControls"/>
    <ds:schemaRef ds:uri="9a6680c0-7c6c-40e9-8e3c-d580cc90fd2a"/>
    <ds:schemaRef ds:uri="791e8574-2266-44ca-a09a-f5124e1c5aa4"/>
  </ds:schemaRefs>
</ds:datastoreItem>
</file>

<file path=customXml/itemProps4.xml><?xml version="1.0" encoding="utf-8"?>
<ds:datastoreItem xmlns:ds="http://schemas.openxmlformats.org/officeDocument/2006/customXml" ds:itemID="{559AD76B-A779-4B3E-981F-954CCB0091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1250</Words>
  <Characters>7128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EDA</Company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dunaj</dc:creator>
  <cp:keywords/>
  <cp:lastModifiedBy>Illés Molnár</cp:lastModifiedBy>
  <cp:revision>1</cp:revision>
  <cp:lastPrinted>2016-07-08T12:24:00Z</cp:lastPrinted>
  <dcterms:created xsi:type="dcterms:W3CDTF">2024-02-12T17:32:00Z</dcterms:created>
  <dcterms:modified xsi:type="dcterms:W3CDTF">2024-02-12T17:32:00Z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0x010100B4D9678773FC7C4AA0B2E2559BF547B2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Język dokumentu">
    <vt:lpwstr/>
  </property>
  <property fmtid="{D5CDD505-2E9C-101B-9397-08002B2CF9AE}" pid="6" name="Autorzy">
    <vt:lpwstr/>
  </property>
  <property fmtid="{D5CDD505-2E9C-101B-9397-08002B2CF9AE}" pid="7" name="MSIP_Label_ea60d57e-af5b-4752-ac57-3e4f28ca11dc_Enabled">
    <vt:lpwstr>true</vt:lpwstr>
  </property>
  <property fmtid="{D5CDD505-2E9C-101B-9397-08002B2CF9AE}" pid="8" name="MSIP_Label_ea60d57e-af5b-4752-ac57-3e4f28ca11dc_SetDate">
    <vt:lpwstr>2024-01-24T09:06:55Z</vt:lpwstr>
  </property>
  <property fmtid="{D5CDD505-2E9C-101B-9397-08002B2CF9AE}" pid="9" name="MSIP_Label_ea60d57e-af5b-4752-ac57-3e4f28ca11dc_Method">
    <vt:lpwstr>Standard</vt:lpwstr>
  </property>
  <property fmtid="{D5CDD505-2E9C-101B-9397-08002B2CF9AE}" pid="10" name="MSIP_Label_ea60d57e-af5b-4752-ac57-3e4f28ca11dc_Name">
    <vt:lpwstr>ea60d57e-af5b-4752-ac57-3e4f28ca11dc</vt:lpwstr>
  </property>
  <property fmtid="{D5CDD505-2E9C-101B-9397-08002B2CF9AE}" pid="11" name="MSIP_Label_ea60d57e-af5b-4752-ac57-3e4f28ca11dc_SiteId">
    <vt:lpwstr>36da45f1-dd2c-4d1f-af13-5abe46b99921</vt:lpwstr>
  </property>
  <property fmtid="{D5CDD505-2E9C-101B-9397-08002B2CF9AE}" pid="12" name="MSIP_Label_ea60d57e-af5b-4752-ac57-3e4f28ca11dc_ActionId">
    <vt:lpwstr>7fb681d8-4ffc-48bb-88f3-1138339c5f09</vt:lpwstr>
  </property>
  <property fmtid="{D5CDD505-2E9C-101B-9397-08002B2CF9AE}" pid="13" name="MSIP_Label_ea60d57e-af5b-4752-ac57-3e4f28ca11dc_ContentBits">
    <vt:lpwstr>0</vt:lpwstr>
  </property>
</Properties>
</file>