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9CC" w14:textId="5DF09904"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FB5853">
        <w:rPr>
          <w:rFonts w:ascii="Verdana" w:hAnsi="Verdana" w:cs="Calibri"/>
          <w:b/>
          <w:sz w:val="18"/>
          <w:szCs w:val="18"/>
        </w:rPr>
        <w:t>11</w:t>
      </w:r>
      <w:r w:rsidR="00CD7D0F">
        <w:rPr>
          <w:rFonts w:ascii="Verdana" w:hAnsi="Verdana"/>
          <w:b/>
          <w:sz w:val="18"/>
        </w:rPr>
        <w:t>/2024</w:t>
      </w:r>
    </w:p>
    <w:p w14:paraId="564065A1" w14:textId="77777777"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14:paraId="7F87A840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0FEFF662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585289C9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5A194C41" w14:textId="77777777" w:rsidR="000C2CA2" w:rsidRDefault="000C2CA2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14:paraId="124EAC7E" w14:textId="717CC18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14:paraId="6F3C2062" w14:textId="77777777"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14:paraId="0DD259C0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304F3DD8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200ABCE9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4B6A61CD" w14:textId="77777777" w:rsidR="000C2CA2" w:rsidRDefault="000C2CA2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14:paraId="70B33BCC" w14:textId="56CAC95E"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FB5853">
        <w:rPr>
          <w:rFonts w:ascii="Verdana" w:hAnsi="Verdana" w:cs="Calibri"/>
          <w:sz w:val="18"/>
          <w:szCs w:val="18"/>
        </w:rPr>
        <w:t>11</w:t>
      </w:r>
      <w:r w:rsidR="0018798B">
        <w:rPr>
          <w:rFonts w:ascii="Verdana" w:hAnsi="Verdana" w:cs="Calibri"/>
          <w:sz w:val="18"/>
          <w:szCs w:val="18"/>
        </w:rPr>
        <w:t>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dostawę </w:t>
      </w:r>
      <w:r w:rsidR="006507FC">
        <w:rPr>
          <w:rFonts w:ascii="Verdana" w:hAnsi="Verdana"/>
          <w:b/>
          <w:sz w:val="18"/>
        </w:rPr>
        <w:t>piec</w:t>
      </w:r>
      <w:r w:rsidR="004375DC">
        <w:rPr>
          <w:rFonts w:ascii="Verdana" w:hAnsi="Verdana"/>
          <w:b/>
          <w:sz w:val="18"/>
        </w:rPr>
        <w:t>ów</w:t>
      </w:r>
      <w:r w:rsidR="006507FC">
        <w:rPr>
          <w:rFonts w:ascii="Verdana" w:hAnsi="Verdana"/>
          <w:b/>
          <w:sz w:val="18"/>
        </w:rPr>
        <w:t xml:space="preserve"> do nagrzewania matryc</w:t>
      </w:r>
      <w:r w:rsidR="005559DD">
        <w:rPr>
          <w:rFonts w:ascii="Verdana" w:hAnsi="Verdana"/>
          <w:b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14:paraId="2709E60A" w14:textId="05A2AA39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14:paraId="41CADAE2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E3BF45C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7D1A223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6EA0A6E5" w14:textId="77777777"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14:paraId="242FA17E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25333D1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5CF7B8FB" w14:textId="77777777"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6807025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14:paraId="5C599A1B" w14:textId="77777777" w:rsidR="00FB5853" w:rsidRPr="00FB5853" w:rsidRDefault="00FB5853" w:rsidP="00FB5853">
      <w:pPr>
        <w:spacing w:before="120" w:after="120" w:line="23" w:lineRule="atLeast"/>
        <w:rPr>
          <w:rFonts w:ascii="Verdana" w:hAnsi="Verdana"/>
          <w:sz w:val="20"/>
          <w:szCs w:val="20"/>
        </w:rPr>
      </w:pPr>
      <w:r w:rsidRPr="00FB5853">
        <w:rPr>
          <w:rFonts w:ascii="Verdana" w:hAnsi="Verdana"/>
          <w:sz w:val="20"/>
          <w:szCs w:val="20"/>
        </w:rPr>
        <w:t>Cena netto i waluta: …………………………………</w:t>
      </w:r>
    </w:p>
    <w:p w14:paraId="68A773D5" w14:textId="76D19513" w:rsidR="00FB5853" w:rsidRPr="00FB5853" w:rsidRDefault="00FB5853" w:rsidP="00FB5853">
      <w:pPr>
        <w:spacing w:before="120" w:after="120" w:line="23" w:lineRule="atLeast"/>
        <w:rPr>
          <w:rFonts w:ascii="Verdana" w:hAnsi="Verdana"/>
          <w:sz w:val="20"/>
          <w:szCs w:val="20"/>
        </w:rPr>
      </w:pPr>
      <w:r w:rsidRPr="00FB5853">
        <w:rPr>
          <w:rFonts w:ascii="Verdana" w:hAnsi="Verdana"/>
          <w:sz w:val="20"/>
          <w:szCs w:val="20"/>
        </w:rPr>
        <w:t>Cena brutto i waluta: …………………………………</w:t>
      </w:r>
    </w:p>
    <w:p w14:paraId="701FF056" w14:textId="6C16FDD8"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145415B2" w14:textId="77777777"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14:paraId="78D10A47" w14:textId="71531299"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14:paraId="068443FA" w14:textId="09BB0241"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14:paraId="1B307CCE" w14:textId="77777777"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14:paraId="2E309A0B" w14:textId="7A237953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lastRenderedPageBreak/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14:paraId="19925C1C" w14:textId="1ECB9C24"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14:paraId="1EE455EC" w14:textId="77777777"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789"/>
        <w:gridCol w:w="1439"/>
        <w:gridCol w:w="983"/>
        <w:gridCol w:w="2392"/>
      </w:tblGrid>
      <w:tr w:rsidR="00752817" w:rsidRPr="00752817" w14:paraId="4D52AA43" w14:textId="77777777" w:rsidTr="00FB5853">
        <w:tc>
          <w:tcPr>
            <w:tcW w:w="601" w:type="dxa"/>
            <w:shd w:val="clear" w:color="auto" w:fill="8EAADB"/>
            <w:vAlign w:val="center"/>
          </w:tcPr>
          <w:p w14:paraId="38C0F79B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789" w:type="dxa"/>
            <w:shd w:val="clear" w:color="auto" w:fill="8EAADB"/>
            <w:vAlign w:val="center"/>
          </w:tcPr>
          <w:p w14:paraId="5DE7C9FA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1439" w:type="dxa"/>
            <w:shd w:val="clear" w:color="auto" w:fill="8EAADB"/>
            <w:vAlign w:val="center"/>
          </w:tcPr>
          <w:p w14:paraId="203C5F67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983" w:type="dxa"/>
            <w:shd w:val="clear" w:color="auto" w:fill="8EAADB"/>
            <w:vAlign w:val="center"/>
          </w:tcPr>
          <w:p w14:paraId="4724B541" w14:textId="77777777"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392" w:type="dxa"/>
            <w:shd w:val="clear" w:color="auto" w:fill="8EAADB"/>
            <w:vAlign w:val="center"/>
          </w:tcPr>
          <w:p w14:paraId="664A5959" w14:textId="58EF170F"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14:paraId="02115601" w14:textId="77777777" w:rsidTr="00FB5853">
        <w:trPr>
          <w:trHeight w:val="983"/>
        </w:trPr>
        <w:tc>
          <w:tcPr>
            <w:tcW w:w="601" w:type="dxa"/>
            <w:shd w:val="clear" w:color="auto" w:fill="auto"/>
            <w:vAlign w:val="center"/>
          </w:tcPr>
          <w:p w14:paraId="775A9AA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789" w:type="dxa"/>
            <w:shd w:val="clear" w:color="auto" w:fill="auto"/>
          </w:tcPr>
          <w:p w14:paraId="31734905" w14:textId="77777777" w:rsidR="001A5317" w:rsidRPr="00F67FEB" w:rsidRDefault="000409B9" w:rsidP="001A531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zakres rozmiarowy wygrzewanych matryc:</w:t>
            </w:r>
          </w:p>
          <w:p w14:paraId="69EB584C" w14:textId="29518E35" w:rsidR="00406A3E" w:rsidRPr="00F67FEB" w:rsidRDefault="000409B9" w:rsidP="001A5317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średnica 520mm i wysokość 350mm</w:t>
            </w:r>
          </w:p>
        </w:tc>
        <w:tc>
          <w:tcPr>
            <w:tcW w:w="1439" w:type="dxa"/>
            <w:shd w:val="clear" w:color="auto" w:fill="auto"/>
          </w:tcPr>
          <w:p w14:paraId="04A749D5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0C82B46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3A30ED6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850DF7C" w14:textId="77777777" w:rsidTr="00FB5853">
        <w:trPr>
          <w:trHeight w:val="559"/>
        </w:trPr>
        <w:tc>
          <w:tcPr>
            <w:tcW w:w="601" w:type="dxa"/>
            <w:shd w:val="clear" w:color="auto" w:fill="auto"/>
            <w:vAlign w:val="center"/>
          </w:tcPr>
          <w:p w14:paraId="6E1D0AF3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789" w:type="dxa"/>
            <w:shd w:val="clear" w:color="auto" w:fill="auto"/>
          </w:tcPr>
          <w:p w14:paraId="6B39FB05" w14:textId="7E5A87C8" w:rsidR="00092DCA" w:rsidRPr="00F67FEB" w:rsidRDefault="00410D9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temperatura wygrzewania w zakresie 460-480°C</w:t>
            </w:r>
          </w:p>
        </w:tc>
        <w:tc>
          <w:tcPr>
            <w:tcW w:w="1439" w:type="dxa"/>
            <w:shd w:val="clear" w:color="auto" w:fill="auto"/>
          </w:tcPr>
          <w:p w14:paraId="2A5FF19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DC3202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01B5D8F5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48566F" w14:textId="77777777" w:rsidTr="00FB5853">
        <w:tc>
          <w:tcPr>
            <w:tcW w:w="601" w:type="dxa"/>
            <w:shd w:val="clear" w:color="auto" w:fill="auto"/>
            <w:vAlign w:val="center"/>
          </w:tcPr>
          <w:p w14:paraId="119A5F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789" w:type="dxa"/>
            <w:shd w:val="clear" w:color="auto" w:fill="auto"/>
          </w:tcPr>
          <w:p w14:paraId="6A4FB9D2" w14:textId="150E6011" w:rsidR="00092DCA" w:rsidRPr="00F67FEB" w:rsidRDefault="00BC79A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czas wygrzewania matrycy w zakresie 100-120 min</w:t>
            </w:r>
          </w:p>
        </w:tc>
        <w:tc>
          <w:tcPr>
            <w:tcW w:w="1439" w:type="dxa"/>
            <w:shd w:val="clear" w:color="auto" w:fill="auto"/>
          </w:tcPr>
          <w:p w14:paraId="0F98B03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FAC07C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35B3AED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B281691" w14:textId="77777777" w:rsidTr="00FB5853">
        <w:tc>
          <w:tcPr>
            <w:tcW w:w="601" w:type="dxa"/>
            <w:shd w:val="clear" w:color="auto" w:fill="auto"/>
            <w:vAlign w:val="center"/>
          </w:tcPr>
          <w:p w14:paraId="7728CDB7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789" w:type="dxa"/>
            <w:shd w:val="clear" w:color="auto" w:fill="auto"/>
          </w:tcPr>
          <w:p w14:paraId="7368ED2C" w14:textId="5A089748" w:rsidR="00092DCA" w:rsidRPr="00F67FEB" w:rsidRDefault="003F572B" w:rsidP="00FB585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zainstalowana moc elektryczna 200kW +/- </w:t>
            </w:r>
            <w:r w:rsidR="004357E9">
              <w:rPr>
                <w:rFonts w:ascii="Verdana" w:hAnsi="Verdana" w:cs="Verdana"/>
                <w:sz w:val="18"/>
                <w:szCs w:val="18"/>
              </w:rPr>
              <w:t>5kW</w:t>
            </w:r>
          </w:p>
        </w:tc>
        <w:tc>
          <w:tcPr>
            <w:tcW w:w="1439" w:type="dxa"/>
            <w:shd w:val="clear" w:color="auto" w:fill="auto"/>
          </w:tcPr>
          <w:p w14:paraId="1B5FAF64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0D8534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46000E0E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49DE1380" w14:textId="77777777" w:rsidTr="00FB5853">
        <w:tc>
          <w:tcPr>
            <w:tcW w:w="601" w:type="dxa"/>
            <w:shd w:val="clear" w:color="auto" w:fill="auto"/>
            <w:vAlign w:val="center"/>
          </w:tcPr>
          <w:p w14:paraId="1BF6663C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789" w:type="dxa"/>
            <w:shd w:val="clear" w:color="auto" w:fill="auto"/>
          </w:tcPr>
          <w:p w14:paraId="56BCD00E" w14:textId="6CAA6414" w:rsidR="00092DCA" w:rsidRPr="00F67FEB" w:rsidRDefault="00282B0D" w:rsidP="00282B0D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zasilanie – min. 400V, 50/60Hz (trójfazowe);</w:t>
            </w:r>
          </w:p>
        </w:tc>
        <w:tc>
          <w:tcPr>
            <w:tcW w:w="1439" w:type="dxa"/>
            <w:shd w:val="clear" w:color="auto" w:fill="auto"/>
          </w:tcPr>
          <w:p w14:paraId="24869522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5A141058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4EC3D56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21B11ED" w14:textId="77777777" w:rsidTr="00FB5853">
        <w:tc>
          <w:tcPr>
            <w:tcW w:w="601" w:type="dxa"/>
            <w:shd w:val="clear" w:color="auto" w:fill="auto"/>
            <w:vAlign w:val="center"/>
          </w:tcPr>
          <w:p w14:paraId="679EFBDA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789" w:type="dxa"/>
            <w:shd w:val="clear" w:color="auto" w:fill="auto"/>
          </w:tcPr>
          <w:p w14:paraId="5930B8AE" w14:textId="5A60A855" w:rsidR="00092DCA" w:rsidRPr="00F67FEB" w:rsidRDefault="00E03212" w:rsidP="005A182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 xml:space="preserve">7 komór w konfiguracji – piec 3 komorowy – 1 szt. i 4 komorowy – 1 </w:t>
            </w:r>
            <w:r w:rsidR="001A5317" w:rsidRPr="00F67FEB">
              <w:rPr>
                <w:rFonts w:ascii="Verdana" w:hAnsi="Verdana" w:cs="Verdana"/>
                <w:sz w:val="18"/>
                <w:szCs w:val="18"/>
              </w:rPr>
              <w:t>szt.</w:t>
            </w:r>
          </w:p>
        </w:tc>
        <w:tc>
          <w:tcPr>
            <w:tcW w:w="1439" w:type="dxa"/>
            <w:shd w:val="clear" w:color="auto" w:fill="auto"/>
          </w:tcPr>
          <w:p w14:paraId="3D29C6EC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6C1322A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3CAE345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213D40C" w14:textId="77777777" w:rsidTr="00FB5853">
        <w:tc>
          <w:tcPr>
            <w:tcW w:w="601" w:type="dxa"/>
            <w:shd w:val="clear" w:color="auto" w:fill="auto"/>
            <w:vAlign w:val="center"/>
          </w:tcPr>
          <w:p w14:paraId="638B7189" w14:textId="77777777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789" w:type="dxa"/>
            <w:shd w:val="clear" w:color="auto" w:fill="auto"/>
          </w:tcPr>
          <w:p w14:paraId="778F76B3" w14:textId="2836DB25" w:rsidR="00092DCA" w:rsidRPr="00F67FEB" w:rsidRDefault="00BC70B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szerokość zestawu dwóch pieców w ustawieniu w jednej linii w sumie nie powinna przekraczać 6200 mm</w:t>
            </w:r>
          </w:p>
        </w:tc>
        <w:tc>
          <w:tcPr>
            <w:tcW w:w="1439" w:type="dxa"/>
            <w:shd w:val="clear" w:color="auto" w:fill="auto"/>
          </w:tcPr>
          <w:p w14:paraId="55C9B16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5A6B5EC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579DF6D9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14:paraId="5FB2653B" w14:textId="77777777" w:rsidTr="00FB5853">
        <w:tc>
          <w:tcPr>
            <w:tcW w:w="601" w:type="dxa"/>
            <w:shd w:val="clear" w:color="auto" w:fill="auto"/>
            <w:vAlign w:val="center"/>
          </w:tcPr>
          <w:p w14:paraId="2DBABBCF" w14:textId="2AA1E0C7"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789" w:type="dxa"/>
            <w:shd w:val="clear" w:color="auto" w:fill="auto"/>
          </w:tcPr>
          <w:p w14:paraId="6FC3B9CE" w14:textId="754B6F2A" w:rsidR="005D2B8F" w:rsidRPr="00F67FEB" w:rsidRDefault="00DD106E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wysokość pieców włącznie z klapą w zakresie 1000-1250mm</w:t>
            </w:r>
          </w:p>
        </w:tc>
        <w:tc>
          <w:tcPr>
            <w:tcW w:w="1439" w:type="dxa"/>
            <w:shd w:val="clear" w:color="auto" w:fill="auto"/>
          </w:tcPr>
          <w:p w14:paraId="42BC0A39" w14:textId="77777777" w:rsidR="005D2B8F" w:rsidRPr="001A5317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2E1063F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4DB97B0C" w14:textId="77777777"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344E6B48" w14:textId="77777777" w:rsidTr="00FB5853">
        <w:tc>
          <w:tcPr>
            <w:tcW w:w="601" w:type="dxa"/>
            <w:shd w:val="clear" w:color="auto" w:fill="auto"/>
            <w:vAlign w:val="center"/>
          </w:tcPr>
          <w:p w14:paraId="59E27B86" w14:textId="6C92FDC7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60A99D84" w14:textId="3D3AAD16" w:rsidR="00092DCA" w:rsidRPr="00F67FEB" w:rsidRDefault="00B826E8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głębokość pieców wraz z panelem operatorskim i pozostałymi elementami w zakresie 1500-1600mm</w:t>
            </w:r>
          </w:p>
        </w:tc>
        <w:tc>
          <w:tcPr>
            <w:tcW w:w="1439" w:type="dxa"/>
            <w:shd w:val="clear" w:color="auto" w:fill="auto"/>
          </w:tcPr>
          <w:p w14:paraId="660CC8FC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3876B4D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4D2C3733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1CB22564" w14:textId="77777777" w:rsidTr="00FB5853">
        <w:tc>
          <w:tcPr>
            <w:tcW w:w="601" w:type="dxa"/>
            <w:shd w:val="clear" w:color="auto" w:fill="auto"/>
            <w:vAlign w:val="center"/>
          </w:tcPr>
          <w:p w14:paraId="3F767522" w14:textId="5E1EA1F1"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3E787A3C" w14:textId="6EECAF8E" w:rsidR="00092DCA" w:rsidRPr="00F67FEB" w:rsidRDefault="00383A15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każda komora przeznaczona do wygrzewania 1 matrycy</w:t>
            </w:r>
          </w:p>
        </w:tc>
        <w:tc>
          <w:tcPr>
            <w:tcW w:w="1439" w:type="dxa"/>
            <w:shd w:val="clear" w:color="auto" w:fill="auto"/>
          </w:tcPr>
          <w:p w14:paraId="2EF62451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3DC0D12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1BEE369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25A10BB7" w14:textId="77777777" w:rsidTr="00FB5853">
        <w:tc>
          <w:tcPr>
            <w:tcW w:w="601" w:type="dxa"/>
            <w:shd w:val="clear" w:color="auto" w:fill="auto"/>
            <w:vAlign w:val="center"/>
          </w:tcPr>
          <w:p w14:paraId="79512692" w14:textId="5837950F"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3941A68D" w14:textId="51765102" w:rsidR="00092DCA" w:rsidRPr="00F67FEB" w:rsidRDefault="00C041D5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ładowanie matryc od góry</w:t>
            </w:r>
          </w:p>
        </w:tc>
        <w:tc>
          <w:tcPr>
            <w:tcW w:w="1439" w:type="dxa"/>
            <w:shd w:val="clear" w:color="auto" w:fill="auto"/>
          </w:tcPr>
          <w:p w14:paraId="269F3E46" w14:textId="77777777" w:rsidR="00092DCA" w:rsidRPr="001A5317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4624CF1B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0D2A2A2F" w14:textId="77777777"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71537D07" w14:textId="77777777" w:rsidTr="00FB5853">
        <w:trPr>
          <w:trHeight w:val="414"/>
        </w:trPr>
        <w:tc>
          <w:tcPr>
            <w:tcW w:w="601" w:type="dxa"/>
            <w:shd w:val="clear" w:color="auto" w:fill="auto"/>
            <w:vAlign w:val="center"/>
          </w:tcPr>
          <w:p w14:paraId="2E4B3FA0" w14:textId="675E399D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17D4B64B" w14:textId="444E1779" w:rsidR="00092DCA" w:rsidRPr="00F67FEB" w:rsidRDefault="00823F54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stojaki do ustawiania narzędzi w komorze</w:t>
            </w:r>
          </w:p>
        </w:tc>
        <w:tc>
          <w:tcPr>
            <w:tcW w:w="1439" w:type="dxa"/>
            <w:shd w:val="clear" w:color="auto" w:fill="auto"/>
          </w:tcPr>
          <w:p w14:paraId="56621491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BBBD6CC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402BF49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6609819B" w14:textId="77777777" w:rsidTr="00FB5853">
        <w:tc>
          <w:tcPr>
            <w:tcW w:w="601" w:type="dxa"/>
            <w:shd w:val="clear" w:color="auto" w:fill="auto"/>
            <w:vAlign w:val="center"/>
          </w:tcPr>
          <w:p w14:paraId="2AF06184" w14:textId="24D51BB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62D9D50D" w14:textId="56C3D622" w:rsidR="00092DCA" w:rsidRPr="00F67FEB" w:rsidRDefault="000403D0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do zdalnego zarządzania piecami</w:t>
            </w:r>
          </w:p>
        </w:tc>
        <w:tc>
          <w:tcPr>
            <w:tcW w:w="1439" w:type="dxa"/>
            <w:shd w:val="clear" w:color="auto" w:fill="auto"/>
          </w:tcPr>
          <w:p w14:paraId="59CF343B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D139379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730D7334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727EED83" w14:textId="77777777" w:rsidTr="00FB5853">
        <w:tc>
          <w:tcPr>
            <w:tcW w:w="601" w:type="dxa"/>
            <w:shd w:val="clear" w:color="auto" w:fill="auto"/>
            <w:vAlign w:val="center"/>
          </w:tcPr>
          <w:p w14:paraId="15BE10EC" w14:textId="1E9539F6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lastRenderedPageBreak/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379BD9A5" w14:textId="40AFE39B" w:rsidR="00092DCA" w:rsidRPr="00F67FEB" w:rsidRDefault="009819AF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system bezpiecznego otwierania/zamykania pieców na obie ręce</w:t>
            </w:r>
          </w:p>
        </w:tc>
        <w:tc>
          <w:tcPr>
            <w:tcW w:w="1439" w:type="dxa"/>
            <w:shd w:val="clear" w:color="auto" w:fill="auto"/>
          </w:tcPr>
          <w:p w14:paraId="70F95359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7FF7751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0E912D2E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14:paraId="03C7A5BD" w14:textId="77777777" w:rsidTr="00FB5853">
        <w:tc>
          <w:tcPr>
            <w:tcW w:w="601" w:type="dxa"/>
            <w:shd w:val="clear" w:color="auto" w:fill="auto"/>
            <w:vAlign w:val="center"/>
          </w:tcPr>
          <w:p w14:paraId="0A6AB673" w14:textId="5DDD5D38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3AE616FF" w14:textId="10C6C7F8" w:rsidR="00092DCA" w:rsidRPr="00F67FEB" w:rsidRDefault="000D063E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elektromechaniczny siłownik otwierający klapę</w:t>
            </w:r>
          </w:p>
        </w:tc>
        <w:tc>
          <w:tcPr>
            <w:tcW w:w="1439" w:type="dxa"/>
            <w:shd w:val="clear" w:color="auto" w:fill="auto"/>
          </w:tcPr>
          <w:p w14:paraId="280CF779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47EB7B3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5C5A003A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14:paraId="213EA04C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1D2DF005" w14:textId="104E18CB"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789" w:type="dxa"/>
            <w:shd w:val="clear" w:color="auto" w:fill="auto"/>
          </w:tcPr>
          <w:p w14:paraId="065DB7AD" w14:textId="3777ACD7" w:rsidR="00092DCA" w:rsidRPr="00F67FEB" w:rsidRDefault="00B81E18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czujniki pomiaru temperatury w procesie</w:t>
            </w:r>
          </w:p>
        </w:tc>
        <w:tc>
          <w:tcPr>
            <w:tcW w:w="1439" w:type="dxa"/>
            <w:shd w:val="clear" w:color="auto" w:fill="auto"/>
          </w:tcPr>
          <w:p w14:paraId="545C22BE" w14:textId="77777777" w:rsidR="00092DCA" w:rsidRPr="001A5317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6DADA405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397A3B38" w14:textId="77777777"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0E81" w:rsidRPr="00752817" w14:paraId="2CB99CD7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7F9F3391" w14:textId="3599018E" w:rsidR="00010E81" w:rsidRDefault="00010E81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789" w:type="dxa"/>
            <w:shd w:val="clear" w:color="auto" w:fill="auto"/>
          </w:tcPr>
          <w:p w14:paraId="198A3897" w14:textId="7640E098" w:rsidR="00010E81" w:rsidRPr="00F67FEB" w:rsidRDefault="00FD1AA7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panel operatorski i sterownik PLC marki Siemens lub równoważny dla każdego pieca</w:t>
            </w:r>
          </w:p>
        </w:tc>
        <w:tc>
          <w:tcPr>
            <w:tcW w:w="1439" w:type="dxa"/>
            <w:shd w:val="clear" w:color="auto" w:fill="auto"/>
          </w:tcPr>
          <w:p w14:paraId="66A9B685" w14:textId="77777777" w:rsidR="00010E81" w:rsidRPr="001A5317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17CBF8F7" w14:textId="77777777"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071ADDBF" w14:textId="77777777"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8D721F" w:rsidRPr="00752817" w14:paraId="769CCA8B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1C559F90" w14:textId="20EE5726" w:rsidR="008D721F" w:rsidRDefault="008D721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789" w:type="dxa"/>
            <w:shd w:val="clear" w:color="auto" w:fill="auto"/>
          </w:tcPr>
          <w:p w14:paraId="1BD72491" w14:textId="734ECB0B" w:rsidR="008D721F" w:rsidRPr="00F67FEB" w:rsidRDefault="0001024A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sygnalizatory świetlne (lampki ostrzegawcze) przy uruchomionym procesie</w:t>
            </w:r>
          </w:p>
        </w:tc>
        <w:tc>
          <w:tcPr>
            <w:tcW w:w="1439" w:type="dxa"/>
            <w:shd w:val="clear" w:color="auto" w:fill="auto"/>
          </w:tcPr>
          <w:p w14:paraId="27A28C92" w14:textId="77777777" w:rsidR="008D721F" w:rsidRPr="001A5317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1F771DE" w14:textId="77777777"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2CD8074C" w14:textId="77777777"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70954" w:rsidRPr="00752817" w14:paraId="0D656B4D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5866DCDC" w14:textId="7D98E0D5" w:rsidR="00670954" w:rsidRDefault="00670954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789" w:type="dxa"/>
            <w:shd w:val="clear" w:color="auto" w:fill="auto"/>
          </w:tcPr>
          <w:p w14:paraId="7D33C254" w14:textId="5F69C892" w:rsidR="00670954" w:rsidRPr="00F67FEB" w:rsidRDefault="003510D5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urządzenie musi posiadać certyfikat CE deklarujący zgodność z dyrektywą maszynową 2006/42</w:t>
            </w:r>
          </w:p>
        </w:tc>
        <w:tc>
          <w:tcPr>
            <w:tcW w:w="1439" w:type="dxa"/>
            <w:shd w:val="clear" w:color="auto" w:fill="auto"/>
          </w:tcPr>
          <w:p w14:paraId="45B30B9F" w14:textId="77777777" w:rsidR="00670954" w:rsidRPr="001A5317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00D1BD64" w14:textId="77777777"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095B44A7" w14:textId="77777777"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63D8" w:rsidRPr="00752817" w14:paraId="11C8CF95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64710DDB" w14:textId="234CEA8E" w:rsidR="000163D8" w:rsidRDefault="000163D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789" w:type="dxa"/>
            <w:shd w:val="clear" w:color="auto" w:fill="auto"/>
          </w:tcPr>
          <w:p w14:paraId="602D83CA" w14:textId="1521535A" w:rsidR="000163D8" w:rsidRPr="00F67FEB" w:rsidRDefault="007A465F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gwarancja będzie obejmować okres minimum 24 miesięcy</w:t>
            </w:r>
          </w:p>
        </w:tc>
        <w:tc>
          <w:tcPr>
            <w:tcW w:w="1439" w:type="dxa"/>
            <w:shd w:val="clear" w:color="auto" w:fill="auto"/>
          </w:tcPr>
          <w:p w14:paraId="4D25D88A" w14:textId="77777777" w:rsidR="000163D8" w:rsidRPr="001A5317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3FF0FF26" w14:textId="77777777"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1B79268E" w14:textId="77777777"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A465F" w:rsidRPr="00752817" w14:paraId="6AB2CCC9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6C42DE26" w14:textId="44B2C813" w:rsidR="007A465F" w:rsidRDefault="007A465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21.</w:t>
            </w:r>
          </w:p>
        </w:tc>
        <w:tc>
          <w:tcPr>
            <w:tcW w:w="3789" w:type="dxa"/>
            <w:shd w:val="clear" w:color="auto" w:fill="auto"/>
          </w:tcPr>
          <w:p w14:paraId="5C514533" w14:textId="08291CF3" w:rsidR="007A465F" w:rsidRPr="00F67FEB" w:rsidRDefault="009142C3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F67FEB">
              <w:rPr>
                <w:rStyle w:val="cf01"/>
                <w:rFonts w:ascii="Verdana" w:hAnsi="Verdana"/>
              </w:rPr>
              <w:t>instruktaż obsługi urządzenia</w:t>
            </w:r>
          </w:p>
        </w:tc>
        <w:tc>
          <w:tcPr>
            <w:tcW w:w="1439" w:type="dxa"/>
            <w:shd w:val="clear" w:color="auto" w:fill="auto"/>
          </w:tcPr>
          <w:p w14:paraId="34D896DC" w14:textId="77777777" w:rsidR="007A465F" w:rsidRPr="001A5317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74204DE3" w14:textId="77777777"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1658E0BF" w14:textId="77777777" w:rsidR="007A465F" w:rsidRPr="005A182C" w:rsidRDefault="007A465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9142C3" w:rsidRPr="00752817" w14:paraId="1B5A9A51" w14:textId="77777777" w:rsidTr="00FB5853">
        <w:trPr>
          <w:trHeight w:val="376"/>
        </w:trPr>
        <w:tc>
          <w:tcPr>
            <w:tcW w:w="601" w:type="dxa"/>
            <w:shd w:val="clear" w:color="auto" w:fill="auto"/>
            <w:vAlign w:val="center"/>
          </w:tcPr>
          <w:p w14:paraId="2E984670" w14:textId="715C0050" w:rsidR="009142C3" w:rsidRDefault="009142C3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22.</w:t>
            </w:r>
          </w:p>
        </w:tc>
        <w:tc>
          <w:tcPr>
            <w:tcW w:w="3789" w:type="dxa"/>
            <w:shd w:val="clear" w:color="auto" w:fill="auto"/>
          </w:tcPr>
          <w:p w14:paraId="22D2F28F" w14:textId="49E08AC1" w:rsidR="009142C3" w:rsidRPr="00F67FEB" w:rsidRDefault="004C779E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F67FEB">
              <w:rPr>
                <w:rFonts w:ascii="Verdana" w:hAnsi="Verdana" w:cs="Verdana"/>
                <w:sz w:val="18"/>
                <w:szCs w:val="18"/>
              </w:rPr>
              <w:t>dostawa i instalacja w terminie nie przekraczającym 31-</w:t>
            </w:r>
            <w:r w:rsidR="00E03CBA">
              <w:rPr>
                <w:rFonts w:ascii="Verdana" w:hAnsi="Verdana" w:cs="Verdana"/>
                <w:sz w:val="18"/>
                <w:szCs w:val="18"/>
              </w:rPr>
              <w:t>12</w:t>
            </w:r>
            <w:r w:rsidRPr="00F67FEB">
              <w:rPr>
                <w:rFonts w:ascii="Verdana" w:hAnsi="Verdana" w:cs="Verdana"/>
                <w:sz w:val="18"/>
                <w:szCs w:val="18"/>
              </w:rPr>
              <w:t>-202</w:t>
            </w:r>
            <w:r w:rsidR="00FB5853"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1439" w:type="dxa"/>
            <w:shd w:val="clear" w:color="auto" w:fill="auto"/>
          </w:tcPr>
          <w:p w14:paraId="11B01073" w14:textId="77777777" w:rsidR="009142C3" w:rsidRPr="001A5317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983" w:type="dxa"/>
            <w:shd w:val="clear" w:color="auto" w:fill="auto"/>
          </w:tcPr>
          <w:p w14:paraId="2A73BD9B" w14:textId="77777777"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auto"/>
          </w:tcPr>
          <w:p w14:paraId="353DB522" w14:textId="77777777" w:rsidR="009142C3" w:rsidRPr="005A182C" w:rsidRDefault="009142C3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14:paraId="3FA81495" w14:textId="77777777"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14:paraId="2E2A72B8" w14:textId="1F19E95B"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14:paraId="1A144380" w14:textId="034998BB"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14:paraId="166E5779" w14:textId="77777777"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14:paraId="221E8BDC" w14:textId="54BF5022"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14:paraId="08E834AB" w14:textId="77777777"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14:paraId="4F392B02" w14:textId="77777777"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14:paraId="5F33CFFB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14:paraId="61BEAB5F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14:paraId="6AC13785" w14:textId="77777777"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14:paraId="0D0078E1" w14:textId="55F0DFBB"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14:paraId="3747FA33" w14:textId="121FA8D6"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14:paraId="662A059C" w14:textId="5F96CD1F"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14:paraId="13B8D865" w14:textId="77777777" w:rsidR="00F67FEB" w:rsidRDefault="00F67FEB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14:paraId="10483A7F" w14:textId="1EC09957"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lastRenderedPageBreak/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14:paraId="3DF8C286" w14:textId="5C4BC9DB"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Odwoaniedokomentarza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14:paraId="0B4B64DA" w14:textId="45A5E1A2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J</w:t>
      </w:r>
      <w:r w:rsidR="00B466C6" w:rsidRPr="00FF6742">
        <w:rPr>
          <w:rFonts w:ascii="Verdana" w:hAnsi="Verdana" w:cs="Aptos"/>
          <w:b/>
          <w:sz w:val="18"/>
          <w:szCs w:val="18"/>
        </w:rPr>
        <w:t>est uprawniony do wykonywania określonej działalności lub czynności, tj.:</w:t>
      </w:r>
    </w:p>
    <w:p w14:paraId="6668AE53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14:paraId="58F489A8" w14:textId="77777777"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14:paraId="3851D443" w14:textId="7FE11F6B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P</w:t>
      </w:r>
      <w:r w:rsidR="00B466C6" w:rsidRPr="00FF6742">
        <w:rPr>
          <w:rFonts w:ascii="Verdana" w:hAnsi="Verdana" w:cs="Aptos"/>
          <w:b/>
          <w:sz w:val="18"/>
          <w:szCs w:val="18"/>
        </w:rPr>
        <w:t>osiada niezbędną wiedzę i doświadczenie umożliwiające poprawną realizację zamówienia</w:t>
      </w:r>
    </w:p>
    <w:p w14:paraId="3648ED33" w14:textId="7EDB9A90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Z</w:t>
      </w:r>
      <w:r w:rsidR="00B466C6" w:rsidRPr="00FF6742">
        <w:rPr>
          <w:rFonts w:ascii="Verdana" w:hAnsi="Verdana" w:cs="Aptos"/>
          <w:b/>
          <w:sz w:val="18"/>
          <w:szCs w:val="18"/>
        </w:rPr>
        <w:t>najduje się w sytuacji ekonomicznej i finansowej zapewniającej prawidłową realizację pełnego zakresu przedmiotu zamówienia, w tym jego terminową realizację,</w:t>
      </w:r>
    </w:p>
    <w:p w14:paraId="26C095B8" w14:textId="38229A95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D</w:t>
      </w:r>
      <w:r w:rsidR="00B466C6" w:rsidRPr="00FF6742">
        <w:rPr>
          <w:rFonts w:ascii="Verdana" w:hAnsi="Verdana" w:cs="Aptos"/>
          <w:b/>
          <w:sz w:val="18"/>
          <w:szCs w:val="18"/>
        </w:rPr>
        <w:t>ysponuje odpowiednim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potencjałem technicznym</w:t>
      </w:r>
      <w:r w:rsidR="00B466C6" w:rsidRPr="00FF6742">
        <w:rPr>
          <w:rFonts w:ascii="Verdana" w:hAnsi="Verdana" w:cs="Aptos"/>
          <w:sz w:val="18"/>
          <w:szCs w:val="18"/>
        </w:rPr>
        <w:t xml:space="preserve"> oraz </w:t>
      </w:r>
      <w:r w:rsidR="00B466C6" w:rsidRPr="00FF6742">
        <w:rPr>
          <w:rFonts w:ascii="Verdana" w:hAnsi="Verdana" w:cs="Aptos"/>
          <w:b/>
          <w:sz w:val="18"/>
          <w:szCs w:val="18"/>
        </w:rPr>
        <w:t>zasobami kadrowymi</w:t>
      </w:r>
      <w:r w:rsidR="00B466C6"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14:paraId="453C85AA" w14:textId="33ACA877" w:rsidR="00B466C6" w:rsidRPr="00FF6742" w:rsidRDefault="00291ACB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sz w:val="18"/>
          <w:szCs w:val="18"/>
        </w:rPr>
        <w:t>ypełnia obowiązki informacyjne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sz w:val="18"/>
          <w:szCs w:val="18"/>
        </w:rPr>
        <w:t>RODO</w:t>
      </w:r>
      <w:r w:rsidR="00B466C6"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14:paraId="3DE0B216" w14:textId="66091C3C" w:rsidR="00B466C6" w:rsidRPr="00FF6742" w:rsidRDefault="00291ACB" w:rsidP="00A506A6">
      <w:pPr>
        <w:pStyle w:val="Akapitzlist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sz w:val="18"/>
          <w:szCs w:val="18"/>
        </w:rPr>
        <w:t>N</w:t>
      </w:r>
      <w:r w:rsidR="00B466C6" w:rsidRPr="00FF6742">
        <w:rPr>
          <w:rFonts w:ascii="Verdana" w:hAnsi="Verdana" w:cs="Aptos"/>
          <w:b/>
          <w:sz w:val="18"/>
          <w:szCs w:val="18"/>
        </w:rPr>
        <w:t>ie jest powiązany osobowo ani kapitałowo</w:t>
      </w:r>
      <w:r w:rsidR="00B466C6" w:rsidRPr="00FF6742">
        <w:rPr>
          <w:rFonts w:ascii="Verdana" w:hAnsi="Verdana" w:cs="Aptos"/>
          <w:sz w:val="18"/>
          <w:szCs w:val="18"/>
        </w:rPr>
        <w:t xml:space="preserve"> 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="00B466C6"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14:paraId="701CBBF9" w14:textId="77777777" w:rsidR="00B466C6" w:rsidRPr="00FF6742" w:rsidRDefault="00B466C6" w:rsidP="003D25BF">
      <w:pPr>
        <w:pStyle w:val="Akapitzlist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14:paraId="19643253" w14:textId="77777777" w:rsidR="00B466C6" w:rsidRPr="00FF6742" w:rsidRDefault="00B466C6" w:rsidP="003D25BF">
      <w:pPr>
        <w:pStyle w:val="Akapitzlist"/>
        <w:numPr>
          <w:ilvl w:val="0"/>
          <w:numId w:val="14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14:paraId="33EB5F2A" w14:textId="77777777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14:paraId="67AE8CE5" w14:textId="27AF3408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pozostawaniu w związku małżeńskim, w stosunku pokrewieństwa lub powinowactwa w linii prostej, pokrewieństwa drugiego stopnia lub powinowactwa drugiego stopnia w linii bocznej lub w stosunku przysposobienia, opieki lub kurateli albo pozostawanie we wspólnym pożyciu </w:t>
      </w:r>
      <w:r w:rsidRPr="00FF6742">
        <w:rPr>
          <w:rFonts w:ascii="Verdana" w:hAnsi="Verdana" w:cs="Aptos"/>
          <w:sz w:val="18"/>
          <w:szCs w:val="18"/>
        </w:rPr>
        <w:lastRenderedPageBreak/>
        <w:t>z dostawcą, jego zastępcą prawnym lub członkami organów zarządzających lub organów nadzorczych wykonawców ubiegających się o udzielenie zamówienia,</w:t>
      </w:r>
    </w:p>
    <w:p w14:paraId="2E6027B3" w14:textId="04C57F3F" w:rsidR="00B466C6" w:rsidRPr="00FF6742" w:rsidRDefault="00B466C6" w:rsidP="003D25BF">
      <w:pPr>
        <w:pStyle w:val="Akapitzlist"/>
        <w:numPr>
          <w:ilvl w:val="0"/>
          <w:numId w:val="15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14:paraId="39DFD731" w14:textId="26B92FD4" w:rsidR="00B466C6" w:rsidRDefault="00291ACB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>
        <w:rPr>
          <w:rFonts w:ascii="Verdana" w:hAnsi="Verdana" w:cs="Aptos"/>
          <w:b/>
          <w:bCs/>
          <w:sz w:val="18"/>
          <w:szCs w:val="18"/>
        </w:rPr>
        <w:t>W</w:t>
      </w:r>
      <w:r w:rsidR="00B466C6" w:rsidRPr="00FF6742">
        <w:rPr>
          <w:rFonts w:ascii="Verdana" w:hAnsi="Verdana" w:cs="Aptos"/>
          <w:b/>
          <w:bCs/>
          <w:sz w:val="18"/>
          <w:szCs w:val="18"/>
        </w:rPr>
        <w:t>szystkie informacje podane w powyższych oświadczeniach są aktualne i zgodne z prawdą</w:t>
      </w:r>
      <w:r w:rsidR="00B466C6"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14:paraId="5B4F527C" w14:textId="77777777"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14:paraId="0D1C372A" w14:textId="77777777"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14:paraId="0E7D111D" w14:textId="77777777"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DFA6" w14:textId="77777777" w:rsidR="0021657D" w:rsidRDefault="0021657D" w:rsidP="003D7AE0">
      <w:r>
        <w:separator/>
      </w:r>
    </w:p>
  </w:endnote>
  <w:endnote w:type="continuationSeparator" w:id="0">
    <w:p w14:paraId="5709E704" w14:textId="77777777" w:rsidR="0021657D" w:rsidRDefault="0021657D" w:rsidP="003D7AE0">
      <w:r>
        <w:continuationSeparator/>
      </w:r>
    </w:p>
  </w:endnote>
  <w:endnote w:type="continuationNotice" w:id="1">
    <w:p w14:paraId="719FA3E7" w14:textId="77777777" w:rsidR="0021657D" w:rsidRDefault="00216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2BC5" w14:textId="77777777" w:rsidR="007810EE" w:rsidRPr="007B7EDB" w:rsidRDefault="007810EE" w:rsidP="00587CE9">
    <w:pPr>
      <w:pStyle w:val="Stopka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14:paraId="09AC2419" w14:textId="77777777" w:rsidR="007810EE" w:rsidRPr="00BF285B" w:rsidRDefault="007810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AD0D" w14:textId="77777777" w:rsidR="0021657D" w:rsidRDefault="0021657D" w:rsidP="003D7AE0">
      <w:r>
        <w:separator/>
      </w:r>
    </w:p>
  </w:footnote>
  <w:footnote w:type="continuationSeparator" w:id="0">
    <w:p w14:paraId="16FAA7DB" w14:textId="77777777" w:rsidR="0021657D" w:rsidRDefault="0021657D" w:rsidP="003D7AE0">
      <w:r>
        <w:continuationSeparator/>
      </w:r>
    </w:p>
  </w:footnote>
  <w:footnote w:type="continuationNotice" w:id="1">
    <w:p w14:paraId="6FDA7F01" w14:textId="77777777" w:rsidR="0021657D" w:rsidRDefault="00216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27E8" w14:textId="77777777" w:rsidR="007810EE" w:rsidRDefault="00000000">
    <w:pPr>
      <w:pStyle w:val="Nagwek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78D" w14:textId="77777777" w:rsidR="00530694" w:rsidRDefault="00530694">
    <w:pPr>
      <w:pStyle w:val="Nagwek"/>
    </w:pPr>
  </w:p>
  <w:p w14:paraId="51890189" w14:textId="2BFD9246" w:rsidR="00530694" w:rsidRDefault="00530694">
    <w:pPr>
      <w:pStyle w:val="Nagwek"/>
    </w:pPr>
  </w:p>
  <w:p w14:paraId="100CD025" w14:textId="06998128" w:rsidR="007810EE" w:rsidRDefault="007810EE" w:rsidP="00CD7D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2388" w14:textId="3DA06762" w:rsidR="007810EE" w:rsidRDefault="005A18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1E8C0983"/>
    <w:multiLevelType w:val="hybridMultilevel"/>
    <w:tmpl w:val="454274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B3277"/>
    <w:multiLevelType w:val="hybridMultilevel"/>
    <w:tmpl w:val="D3F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15D6"/>
    <w:multiLevelType w:val="hybridMultilevel"/>
    <w:tmpl w:val="C42C7212"/>
    <w:lvl w:ilvl="0" w:tplc="547C9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B1528"/>
    <w:multiLevelType w:val="hybridMultilevel"/>
    <w:tmpl w:val="7F682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D709A"/>
    <w:multiLevelType w:val="hybridMultilevel"/>
    <w:tmpl w:val="9F6457C0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6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4EF3F83"/>
    <w:multiLevelType w:val="hybridMultilevel"/>
    <w:tmpl w:val="6F520DEE"/>
    <w:lvl w:ilvl="0" w:tplc="547C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D36E9"/>
    <w:multiLevelType w:val="hybridMultilevel"/>
    <w:tmpl w:val="FA1A7DCE"/>
    <w:lvl w:ilvl="0" w:tplc="547C9A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5"/>
  </w:num>
  <w:num w:numId="4" w16cid:durableId="1429615299">
    <w:abstractNumId w:val="7"/>
  </w:num>
  <w:num w:numId="5" w16cid:durableId="176115561">
    <w:abstractNumId w:val="13"/>
  </w:num>
  <w:num w:numId="6" w16cid:durableId="672608980">
    <w:abstractNumId w:val="5"/>
  </w:num>
  <w:num w:numId="7" w16cid:durableId="15412367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411861">
    <w:abstractNumId w:val="17"/>
  </w:num>
  <w:num w:numId="10" w16cid:durableId="1231692596">
    <w:abstractNumId w:val="9"/>
  </w:num>
  <w:num w:numId="11" w16cid:durableId="388891215">
    <w:abstractNumId w:val="11"/>
  </w:num>
  <w:num w:numId="12" w16cid:durableId="821627547">
    <w:abstractNumId w:val="10"/>
  </w:num>
  <w:num w:numId="13" w16cid:durableId="1838301971">
    <w:abstractNumId w:val="14"/>
  </w:num>
  <w:num w:numId="14" w16cid:durableId="1400782271">
    <w:abstractNumId w:val="18"/>
  </w:num>
  <w:num w:numId="15" w16cid:durableId="45881130">
    <w:abstractNumId w:val="12"/>
  </w:num>
  <w:num w:numId="16" w16cid:durableId="8913831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7132"/>
    <w:rsid w:val="00007152"/>
    <w:rsid w:val="0001024A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03D0"/>
    <w:rsid w:val="000409B9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2CA2"/>
    <w:rsid w:val="000C3B73"/>
    <w:rsid w:val="000C52F6"/>
    <w:rsid w:val="000C5365"/>
    <w:rsid w:val="000C60F5"/>
    <w:rsid w:val="000C7C39"/>
    <w:rsid w:val="000D063E"/>
    <w:rsid w:val="000D123E"/>
    <w:rsid w:val="000D1C4F"/>
    <w:rsid w:val="000D207F"/>
    <w:rsid w:val="000D3A1F"/>
    <w:rsid w:val="000D4F73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282"/>
    <w:rsid w:val="00131953"/>
    <w:rsid w:val="00132D56"/>
    <w:rsid w:val="0013381F"/>
    <w:rsid w:val="00134763"/>
    <w:rsid w:val="00135098"/>
    <w:rsid w:val="001351FE"/>
    <w:rsid w:val="00137605"/>
    <w:rsid w:val="00141476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A5317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1657D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B0D"/>
    <w:rsid w:val="00282EAA"/>
    <w:rsid w:val="00284D2B"/>
    <w:rsid w:val="00286B29"/>
    <w:rsid w:val="00291ACB"/>
    <w:rsid w:val="00294B16"/>
    <w:rsid w:val="00295218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0D5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3A15"/>
    <w:rsid w:val="00384A02"/>
    <w:rsid w:val="00386048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25BF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572B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0D99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7E9"/>
    <w:rsid w:val="00435886"/>
    <w:rsid w:val="004375DC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C779E"/>
    <w:rsid w:val="004D002D"/>
    <w:rsid w:val="004D087E"/>
    <w:rsid w:val="004D19FF"/>
    <w:rsid w:val="004D3E8A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07FC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156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E0312"/>
    <w:rsid w:val="006E2345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E7F"/>
    <w:rsid w:val="00735C2E"/>
    <w:rsid w:val="007365A5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65F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39BB"/>
    <w:rsid w:val="00804337"/>
    <w:rsid w:val="00807219"/>
    <w:rsid w:val="00812CA1"/>
    <w:rsid w:val="00815C5A"/>
    <w:rsid w:val="0081670B"/>
    <w:rsid w:val="00817F38"/>
    <w:rsid w:val="008211A4"/>
    <w:rsid w:val="00821C51"/>
    <w:rsid w:val="008239A6"/>
    <w:rsid w:val="00823F54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42C3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19AF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800A6"/>
    <w:rsid w:val="00B80997"/>
    <w:rsid w:val="00B81E18"/>
    <w:rsid w:val="00B82532"/>
    <w:rsid w:val="00B826E8"/>
    <w:rsid w:val="00B902B3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C70B6"/>
    <w:rsid w:val="00BC79A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1D5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2070"/>
    <w:rsid w:val="00DA53DC"/>
    <w:rsid w:val="00DA7506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06E"/>
    <w:rsid w:val="00DD1F7D"/>
    <w:rsid w:val="00DD562E"/>
    <w:rsid w:val="00DD6F59"/>
    <w:rsid w:val="00DE3DE0"/>
    <w:rsid w:val="00DE52F3"/>
    <w:rsid w:val="00DE5B5E"/>
    <w:rsid w:val="00E023F6"/>
    <w:rsid w:val="00E03212"/>
    <w:rsid w:val="00E0342D"/>
    <w:rsid w:val="00E03CBA"/>
    <w:rsid w:val="00E04570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8057C"/>
    <w:rsid w:val="00E818C8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20E1C"/>
    <w:rsid w:val="00F23943"/>
    <w:rsid w:val="00F259E2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67FEB"/>
    <w:rsid w:val="00F71688"/>
    <w:rsid w:val="00F72E76"/>
    <w:rsid w:val="00F72F81"/>
    <w:rsid w:val="00F75769"/>
    <w:rsid w:val="00F764B3"/>
    <w:rsid w:val="00F777A2"/>
    <w:rsid w:val="00F8273E"/>
    <w:rsid w:val="00F82FA9"/>
    <w:rsid w:val="00F83847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5853"/>
    <w:rsid w:val="00FB682E"/>
    <w:rsid w:val="00FC1534"/>
    <w:rsid w:val="00FC174D"/>
    <w:rsid w:val="00FC1FA8"/>
    <w:rsid w:val="00FD1AA7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E0"/>
  </w:style>
  <w:style w:type="paragraph" w:styleId="Stopka">
    <w:name w:val="footer"/>
    <w:basedOn w:val="Normalny"/>
    <w:link w:val="StopkaZnak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E0"/>
  </w:style>
  <w:style w:type="paragraph" w:styleId="Tekstdymka">
    <w:name w:val="Balloon Text"/>
    <w:basedOn w:val="Normalny"/>
    <w:link w:val="TekstdymkaZnak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Nagwek3Znak">
    <w:name w:val="Nagłówek 3 Znak"/>
    <w:link w:val="Nagwek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Nagwek4Znak">
    <w:name w:val="Nagłówek 4 Znak"/>
    <w:link w:val="Nagwek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ny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16D2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99"/>
    <w:rsid w:val="00316D23"/>
    <w:pPr>
      <w:spacing w:before="120" w:after="120"/>
    </w:pPr>
  </w:style>
  <w:style w:type="paragraph" w:styleId="Spistreci2">
    <w:name w:val="toc 2"/>
    <w:basedOn w:val="Normalny"/>
    <w:next w:val="Normalny"/>
    <w:uiPriority w:val="99"/>
    <w:rsid w:val="00316D23"/>
    <w:pPr>
      <w:spacing w:before="60"/>
      <w:ind w:left="238"/>
    </w:pPr>
  </w:style>
  <w:style w:type="paragraph" w:styleId="Spistreci3">
    <w:name w:val="toc 3"/>
    <w:basedOn w:val="Normalny"/>
    <w:next w:val="Normalny"/>
    <w:uiPriority w:val="99"/>
    <w:rsid w:val="00316D23"/>
    <w:pPr>
      <w:ind w:left="480"/>
    </w:pPr>
  </w:style>
  <w:style w:type="paragraph" w:styleId="Spistreci4">
    <w:name w:val="toc 4"/>
    <w:basedOn w:val="Normalny"/>
    <w:next w:val="Normalny"/>
    <w:uiPriority w:val="99"/>
    <w:rsid w:val="00316D23"/>
    <w:pPr>
      <w:ind w:left="720"/>
    </w:pPr>
  </w:style>
  <w:style w:type="paragraph" w:customStyle="1" w:styleId="Normal-klein">
    <w:name w:val="Normal-klein"/>
    <w:basedOn w:val="Normalny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16D2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TekstpodstawowyzwciciemZnak">
    <w:name w:val="Tekst podstawowy z wcięciem Znak"/>
    <w:link w:val="Tekstpodstawowyzwciciem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Odwoaniedokomentarza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942694"/>
  </w:style>
  <w:style w:type="paragraph" w:styleId="Tekstpodstawowywcity">
    <w:name w:val="Body Text Indent"/>
    <w:basedOn w:val="Normalny"/>
    <w:link w:val="TekstpodstawowywcityZnak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TekstpodstawowywcityZnak">
    <w:name w:val="Tekst podstawowy wcięty Znak"/>
    <w:link w:val="Tekstpodstawowywcity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Tekstpodstawowy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ny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ny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ny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38B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ny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Wzmianka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Pogrubienie">
    <w:name w:val="Strong"/>
    <w:uiPriority w:val="22"/>
    <w:qFormat/>
    <w:rsid w:val="00F23943"/>
    <w:rPr>
      <w:b/>
      <w:bCs/>
    </w:rPr>
  </w:style>
  <w:style w:type="paragraph" w:styleId="Poprawka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omylnaczcionkaakapitu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1082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Marta Palka-Druciak</cp:lastModifiedBy>
  <cp:revision>4</cp:revision>
  <cp:lastPrinted>2016-07-08T12:24:00Z</cp:lastPrinted>
  <dcterms:created xsi:type="dcterms:W3CDTF">2024-09-18T13:18:00Z</dcterms:created>
  <dcterms:modified xsi:type="dcterms:W3CDTF">2024-09-19T10:13:00Z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