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455261">
        <w:rPr>
          <w:rFonts w:ascii="Verdana" w:hAnsi="Verdana"/>
          <w:b/>
          <w:sz w:val="18"/>
        </w:rPr>
        <w:t>6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234985" w:rsidRDefault="00234985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234985" w:rsidRDefault="00234985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234985" w:rsidRDefault="00234985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234985" w:rsidRDefault="00234985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234985" w:rsidRDefault="00234985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234985" w:rsidRDefault="00234985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234985" w:rsidRDefault="00234985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455261">
        <w:rPr>
          <w:rFonts w:ascii="Verdana" w:hAnsi="Verdana" w:cs="Calibri"/>
          <w:sz w:val="18"/>
          <w:szCs w:val="18"/>
        </w:rPr>
        <w:t>6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6A02C1" w:rsidRPr="004C47D1">
        <w:rPr>
          <w:rFonts w:ascii="Verdana" w:hAnsi="Verdana" w:cs="Verdana"/>
          <w:b/>
          <w:bCs/>
          <w:sz w:val="18"/>
          <w:szCs w:val="18"/>
        </w:rPr>
        <w:t>modernizację  systemu bezpieczeństwa w obszarze strefy pullera linii wytłaczania profili aluminiowych</w:t>
      </w:r>
      <w:r w:rsidR="005559DD">
        <w:rPr>
          <w:rFonts w:ascii="Verdana" w:hAnsi="Verdana"/>
          <w:b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045"/>
        <w:gridCol w:w="2167"/>
        <w:gridCol w:w="983"/>
        <w:gridCol w:w="2407"/>
      </w:tblGrid>
      <w:tr w:rsidR="00752817" w:rsidRPr="00752817" w:rsidTr="008A2AF1">
        <w:tc>
          <w:tcPr>
            <w:tcW w:w="602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045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67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407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8A2AF1">
        <w:trPr>
          <w:trHeight w:val="983"/>
        </w:trPr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045" w:type="dxa"/>
            <w:shd w:val="clear" w:color="auto" w:fill="auto"/>
          </w:tcPr>
          <w:p w:rsidR="00406A3E" w:rsidRPr="005B2062" w:rsidRDefault="005B2062" w:rsidP="005B2062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B2062">
              <w:rPr>
                <w:rFonts w:ascii="Verdana" w:hAnsi="Verdana" w:cs="Verdana"/>
                <w:sz w:val="18"/>
                <w:szCs w:val="18"/>
              </w:rPr>
              <w:t>wprowadzenie zmian systemu bezpieczeństwa pozwalających na zredukowanie zagrożeń wynikających z ręcznego podawania materiału w strefie pullerów na linii ekstruzji oraz przywrócenie automatycznego trybu pracy pullerów po ich awaryjnym zatrzymaniu w opisanej poniżej sytuacji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rPr>
          <w:trHeight w:val="306"/>
        </w:trPr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045" w:type="dxa"/>
            <w:shd w:val="clear" w:color="auto" w:fill="auto"/>
          </w:tcPr>
          <w:p w:rsidR="00092DCA" w:rsidRPr="00C155A3" w:rsidRDefault="00C155A3" w:rsidP="00C155A3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155A3">
              <w:rPr>
                <w:rFonts w:ascii="Verdana" w:hAnsi="Verdana" w:cs="Verdana"/>
                <w:sz w:val="18"/>
                <w:szCs w:val="18"/>
              </w:rPr>
              <w:t>instrukcj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 w:rsidRPr="00C155A3">
              <w:rPr>
                <w:rFonts w:ascii="Verdana" w:hAnsi="Verdana" w:cs="Verdana"/>
                <w:sz w:val="18"/>
                <w:szCs w:val="18"/>
              </w:rPr>
              <w:t xml:space="preserve"> obsług</w:t>
            </w: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045" w:type="dxa"/>
            <w:shd w:val="clear" w:color="auto" w:fill="auto"/>
          </w:tcPr>
          <w:p w:rsidR="00092DCA" w:rsidRPr="001A5317" w:rsidRDefault="007F6882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F6882">
              <w:rPr>
                <w:rFonts w:ascii="Verdana" w:hAnsi="Verdana" w:cs="Verdana"/>
                <w:sz w:val="18"/>
                <w:szCs w:val="18"/>
              </w:rPr>
              <w:t>schematy elektryczne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045" w:type="dxa"/>
            <w:shd w:val="clear" w:color="auto" w:fill="auto"/>
          </w:tcPr>
          <w:p w:rsidR="00092DCA" w:rsidRPr="00C2525D" w:rsidRDefault="00C2525D" w:rsidP="00C2525D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2525D">
              <w:rPr>
                <w:rFonts w:ascii="Verdana" w:hAnsi="Verdana" w:cs="Verdana"/>
                <w:sz w:val="18"/>
                <w:szCs w:val="18"/>
              </w:rPr>
              <w:t>listy części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045" w:type="dxa"/>
            <w:shd w:val="clear" w:color="auto" w:fill="auto"/>
          </w:tcPr>
          <w:p w:rsidR="00092DCA" w:rsidRPr="008423C5" w:rsidRDefault="008423C5" w:rsidP="008423C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8423C5">
              <w:rPr>
                <w:rFonts w:ascii="Verdana" w:hAnsi="Verdana" w:cs="Verdana"/>
                <w:sz w:val="18"/>
                <w:szCs w:val="18"/>
              </w:rPr>
              <w:t>opisy układów sterowania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045" w:type="dxa"/>
            <w:shd w:val="clear" w:color="auto" w:fill="auto"/>
          </w:tcPr>
          <w:p w:rsidR="00092DCA" w:rsidRPr="007E6A20" w:rsidRDefault="007E6A20" w:rsidP="007E6A20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E6A20">
              <w:rPr>
                <w:rFonts w:ascii="Verdana" w:hAnsi="Verdana" w:cs="Verdana"/>
                <w:sz w:val="18"/>
                <w:szCs w:val="18"/>
              </w:rPr>
              <w:t>dokumentacj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 w:rsidRPr="007E6A20">
              <w:rPr>
                <w:rFonts w:ascii="Verdana" w:hAnsi="Verdana" w:cs="Verdana"/>
                <w:sz w:val="18"/>
                <w:szCs w:val="18"/>
              </w:rPr>
              <w:t xml:space="preserve"> elektryczn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 w:rsidRPr="007E6A20">
              <w:rPr>
                <w:rFonts w:ascii="Verdana" w:hAnsi="Verdana" w:cs="Verdana"/>
                <w:sz w:val="18"/>
                <w:szCs w:val="18"/>
              </w:rPr>
              <w:t xml:space="preserve"> i schematy elektryczne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E96DD3">
        <w:trPr>
          <w:trHeight w:val="550"/>
        </w:trPr>
        <w:tc>
          <w:tcPr>
            <w:tcW w:w="60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045" w:type="dxa"/>
            <w:shd w:val="clear" w:color="auto" w:fill="auto"/>
          </w:tcPr>
          <w:p w:rsidR="00092DCA" w:rsidRPr="00955D84" w:rsidRDefault="00955D84" w:rsidP="00955D84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55D84">
              <w:rPr>
                <w:rFonts w:ascii="Verdana" w:hAnsi="Verdana" w:cs="Verdana"/>
                <w:sz w:val="18"/>
                <w:szCs w:val="18"/>
              </w:rPr>
              <w:t>CE dla zainstalowanych urządzeń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8A2AF1">
        <w:tc>
          <w:tcPr>
            <w:tcW w:w="602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045" w:type="dxa"/>
            <w:shd w:val="clear" w:color="auto" w:fill="auto"/>
          </w:tcPr>
          <w:p w:rsidR="005D2B8F" w:rsidRPr="006D58AC" w:rsidRDefault="006D58AC" w:rsidP="006D58A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D58AC">
              <w:rPr>
                <w:rFonts w:ascii="Verdana" w:hAnsi="Verdana" w:cs="Verdana"/>
                <w:sz w:val="18"/>
                <w:szCs w:val="18"/>
              </w:rPr>
              <w:t>instruktaż dla pracowników z obsługi nowych obsługi systemu dla operatorów urządzeń i personelu technicznego urządzeń</w:t>
            </w:r>
          </w:p>
        </w:tc>
        <w:tc>
          <w:tcPr>
            <w:tcW w:w="2167" w:type="dxa"/>
            <w:shd w:val="clear" w:color="auto" w:fill="auto"/>
          </w:tcPr>
          <w:p w:rsidR="005D2B8F" w:rsidRPr="001A5317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c>
          <w:tcPr>
            <w:tcW w:w="602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045" w:type="dxa"/>
            <w:shd w:val="clear" w:color="auto" w:fill="auto"/>
          </w:tcPr>
          <w:p w:rsidR="00092DCA" w:rsidRPr="00185DE1" w:rsidRDefault="00185DE1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85DE1">
              <w:rPr>
                <w:rFonts w:ascii="Verdana" w:hAnsi="Verdana" w:cs="Verdana"/>
                <w:sz w:val="18"/>
                <w:szCs w:val="18"/>
              </w:rPr>
              <w:t>gwarancj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 w:rsidRPr="00185DE1">
              <w:rPr>
                <w:rFonts w:ascii="Verdana" w:hAnsi="Verdana" w:cs="Verdana"/>
                <w:sz w:val="18"/>
                <w:szCs w:val="18"/>
              </w:rPr>
              <w:t xml:space="preserve"> na okres minimum 12 miesięcy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8A2AF1">
        <w:tc>
          <w:tcPr>
            <w:tcW w:w="602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045" w:type="dxa"/>
            <w:shd w:val="clear" w:color="auto" w:fill="auto"/>
          </w:tcPr>
          <w:p w:rsidR="00092DCA" w:rsidRPr="008A2AF1" w:rsidRDefault="008A2AF1" w:rsidP="008A2AF1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8A2AF1">
              <w:rPr>
                <w:rFonts w:ascii="Verdana" w:hAnsi="Verdana" w:cs="Verdana"/>
                <w:sz w:val="18"/>
                <w:szCs w:val="18"/>
              </w:rPr>
              <w:t>termin wykonania do 31.12.2024r.</w:t>
            </w:r>
          </w:p>
        </w:tc>
        <w:tc>
          <w:tcPr>
            <w:tcW w:w="2167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1B1993" w:rsidRDefault="001B199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J</w:t>
      </w:r>
      <w:r w:rsidR="00B466C6" w:rsidRPr="00FF6742">
        <w:rPr>
          <w:rFonts w:ascii="Verdana" w:hAnsi="Verdana" w:cs="Aptos"/>
          <w:b/>
          <w:sz w:val="18"/>
          <w:szCs w:val="18"/>
        </w:rPr>
        <w:t>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P</w:t>
      </w:r>
      <w:r w:rsidR="00B466C6" w:rsidRPr="00FF6742">
        <w:rPr>
          <w:rFonts w:ascii="Verdana" w:hAnsi="Verdana" w:cs="Aptos"/>
          <w:b/>
          <w:sz w:val="18"/>
          <w:szCs w:val="18"/>
        </w:rPr>
        <w:t>osiada niezbędną wiedzę i doświadczenie umożliwiające poprawną realizację zamówienia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Z</w:t>
      </w:r>
      <w:r w:rsidR="00B466C6" w:rsidRPr="00FF6742">
        <w:rPr>
          <w:rFonts w:ascii="Verdana" w:hAnsi="Verdana" w:cs="Aptos"/>
          <w:b/>
          <w:sz w:val="18"/>
          <w:szCs w:val="18"/>
        </w:rPr>
        <w:t>najduje się w sytuacji ekonomicznej i finansowej zapewniającej prawidłową realizację pełnego zakresu przedmiotu zamówienia, w tym jego terminową realizację,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D</w:t>
      </w:r>
      <w:r w:rsidR="00B466C6" w:rsidRPr="00FF6742">
        <w:rPr>
          <w:rFonts w:ascii="Verdana" w:hAnsi="Verdana" w:cs="Aptos"/>
          <w:b/>
          <w:sz w:val="18"/>
          <w:szCs w:val="18"/>
        </w:rPr>
        <w:t>ysponuje odpowiednim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potencjałem technicznym</w:t>
      </w:r>
      <w:r w:rsidR="00B466C6" w:rsidRPr="00FF6742">
        <w:rPr>
          <w:rFonts w:ascii="Verdana" w:hAnsi="Verdana" w:cs="Aptos"/>
          <w:sz w:val="18"/>
          <w:szCs w:val="18"/>
        </w:rPr>
        <w:t xml:space="preserve"> oraz </w:t>
      </w:r>
      <w:r w:rsidR="00B466C6" w:rsidRPr="00FF6742">
        <w:rPr>
          <w:rFonts w:ascii="Verdana" w:hAnsi="Verdana" w:cs="Aptos"/>
          <w:b/>
          <w:sz w:val="18"/>
          <w:szCs w:val="18"/>
        </w:rPr>
        <w:t>zasobami kadrowymi</w:t>
      </w:r>
      <w:r w:rsidR="00B466C6"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sz w:val="18"/>
          <w:szCs w:val="18"/>
        </w:rPr>
        <w:t>ypełnia obowiązki informacyjne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RODO</w:t>
      </w:r>
      <w:r w:rsidR="00B466C6"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291ACB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N</w:t>
      </w:r>
      <w:r w:rsidR="00B466C6" w:rsidRPr="00FF6742">
        <w:rPr>
          <w:rFonts w:ascii="Verdana" w:hAnsi="Verdana" w:cs="Aptos"/>
          <w:b/>
          <w:sz w:val="18"/>
          <w:szCs w:val="18"/>
        </w:rPr>
        <w:t>ie jest powiązany osobowo ani kapitałowo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="00B466C6"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FF6742" w:rsidRDefault="00B466C6" w:rsidP="003D25BF">
      <w:pPr>
        <w:pStyle w:val="ListParagraph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FF6742" w:rsidRDefault="00B466C6" w:rsidP="003D25BF">
      <w:pPr>
        <w:pStyle w:val="ListParagraph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FF6742" w:rsidRDefault="00B466C6" w:rsidP="003D25BF">
      <w:pPr>
        <w:pStyle w:val="ListParagraph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FF6742" w:rsidRDefault="00B466C6" w:rsidP="003D25BF">
      <w:pPr>
        <w:pStyle w:val="ListParagraph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FF6742" w:rsidRDefault="00B466C6" w:rsidP="003D25BF">
      <w:pPr>
        <w:pStyle w:val="ListParagraph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291ACB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bCs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szystkie informacje podane w powyższych oświadczeniach są aktualne i zgodne z prawdą</w:t>
      </w:r>
      <w:r w:rsidR="00B466C6"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062" w:rsidRDefault="00C63062" w:rsidP="003D7AE0">
      <w:r>
        <w:separator/>
      </w:r>
    </w:p>
  </w:endnote>
  <w:endnote w:type="continuationSeparator" w:id="0">
    <w:p w:rsidR="00C63062" w:rsidRDefault="00C63062" w:rsidP="003D7AE0">
      <w:r>
        <w:continuationSeparator/>
      </w:r>
    </w:p>
  </w:endnote>
  <w:endnote w:type="continuationNotice" w:id="1">
    <w:p w:rsidR="00C63062" w:rsidRDefault="00C63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062" w:rsidRDefault="00C63062" w:rsidP="003D7AE0">
      <w:r>
        <w:separator/>
      </w:r>
    </w:p>
  </w:footnote>
  <w:footnote w:type="continuationSeparator" w:id="0">
    <w:p w:rsidR="00C63062" w:rsidRDefault="00C63062" w:rsidP="003D7AE0">
      <w:r>
        <w:continuationSeparator/>
      </w:r>
    </w:p>
  </w:footnote>
  <w:footnote w:type="continuationNotice" w:id="1">
    <w:p w:rsidR="00C63062" w:rsidRDefault="00C63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C63062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8" w15:restartNumberingAfterBreak="0">
    <w:nsid w:val="1E8C0983"/>
    <w:multiLevelType w:val="hybridMultilevel"/>
    <w:tmpl w:val="45427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B1528"/>
    <w:multiLevelType w:val="hybridMultilevel"/>
    <w:tmpl w:val="7F682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D709A"/>
    <w:multiLevelType w:val="hybridMultilevel"/>
    <w:tmpl w:val="9F6457C0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D2D4D56"/>
    <w:multiLevelType w:val="hybridMultilevel"/>
    <w:tmpl w:val="1DD00382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7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36E9"/>
    <w:multiLevelType w:val="hybridMultilevel"/>
    <w:tmpl w:val="FA1A7DCE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981429034">
    <w:abstractNumId w:val="4"/>
  </w:num>
  <w:num w:numId="2" w16cid:durableId="2146658414">
    <w:abstractNumId w:val="6"/>
  </w:num>
  <w:num w:numId="3" w16cid:durableId="226964234">
    <w:abstractNumId w:val="16"/>
  </w:num>
  <w:num w:numId="4" w16cid:durableId="1429615299">
    <w:abstractNumId w:val="7"/>
  </w:num>
  <w:num w:numId="5" w16cid:durableId="176115561">
    <w:abstractNumId w:val="13"/>
  </w:num>
  <w:num w:numId="6" w16cid:durableId="672608980">
    <w:abstractNumId w:val="5"/>
  </w:num>
  <w:num w:numId="7" w16cid:durableId="154123676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411861">
    <w:abstractNumId w:val="18"/>
  </w:num>
  <w:num w:numId="10" w16cid:durableId="1231692596">
    <w:abstractNumId w:val="9"/>
  </w:num>
  <w:num w:numId="11" w16cid:durableId="388891215">
    <w:abstractNumId w:val="11"/>
  </w:num>
  <w:num w:numId="12" w16cid:durableId="821627547">
    <w:abstractNumId w:val="10"/>
  </w:num>
  <w:num w:numId="13" w16cid:durableId="1838301971">
    <w:abstractNumId w:val="14"/>
  </w:num>
  <w:num w:numId="14" w16cid:durableId="1400782271">
    <w:abstractNumId w:val="19"/>
  </w:num>
  <w:num w:numId="15" w16cid:durableId="45881130">
    <w:abstractNumId w:val="12"/>
  </w:num>
  <w:num w:numId="16" w16cid:durableId="891383175">
    <w:abstractNumId w:val="8"/>
  </w:num>
  <w:num w:numId="17" w16cid:durableId="203202235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024A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03D0"/>
    <w:rsid w:val="000409B9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6355"/>
    <w:rsid w:val="000905A0"/>
    <w:rsid w:val="00092DCA"/>
    <w:rsid w:val="00093573"/>
    <w:rsid w:val="00096B6D"/>
    <w:rsid w:val="000A1564"/>
    <w:rsid w:val="000A2406"/>
    <w:rsid w:val="000B072E"/>
    <w:rsid w:val="000B4F0A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063E"/>
    <w:rsid w:val="000D123E"/>
    <w:rsid w:val="000D1C4F"/>
    <w:rsid w:val="000D207F"/>
    <w:rsid w:val="000D3A1F"/>
    <w:rsid w:val="000D4F73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282"/>
    <w:rsid w:val="00131953"/>
    <w:rsid w:val="00132D56"/>
    <w:rsid w:val="0013381F"/>
    <w:rsid w:val="00134763"/>
    <w:rsid w:val="00135098"/>
    <w:rsid w:val="00137605"/>
    <w:rsid w:val="00141476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5DE1"/>
    <w:rsid w:val="00186793"/>
    <w:rsid w:val="00186890"/>
    <w:rsid w:val="0018798B"/>
    <w:rsid w:val="00190ECD"/>
    <w:rsid w:val="00190F78"/>
    <w:rsid w:val="0019228F"/>
    <w:rsid w:val="0019433F"/>
    <w:rsid w:val="001944CA"/>
    <w:rsid w:val="001A1A71"/>
    <w:rsid w:val="001A5317"/>
    <w:rsid w:val="001B0578"/>
    <w:rsid w:val="001B14EF"/>
    <w:rsid w:val="001B1993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4985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B0D"/>
    <w:rsid w:val="00282EAA"/>
    <w:rsid w:val="00284D2B"/>
    <w:rsid w:val="00286B29"/>
    <w:rsid w:val="00291ACB"/>
    <w:rsid w:val="00294B16"/>
    <w:rsid w:val="00295218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0D5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6064"/>
    <w:rsid w:val="003774B1"/>
    <w:rsid w:val="003828F9"/>
    <w:rsid w:val="003834D6"/>
    <w:rsid w:val="00383A15"/>
    <w:rsid w:val="00384A02"/>
    <w:rsid w:val="00386048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25BF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572B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0D99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F4"/>
    <w:rsid w:val="00433F00"/>
    <w:rsid w:val="00435886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261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C779E"/>
    <w:rsid w:val="004D002D"/>
    <w:rsid w:val="004D087E"/>
    <w:rsid w:val="004D19FF"/>
    <w:rsid w:val="004D3E8A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7E59"/>
    <w:rsid w:val="0055031B"/>
    <w:rsid w:val="00550E2F"/>
    <w:rsid w:val="00553B18"/>
    <w:rsid w:val="005550AB"/>
    <w:rsid w:val="005559DD"/>
    <w:rsid w:val="005563F1"/>
    <w:rsid w:val="00567037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2062"/>
    <w:rsid w:val="005B3088"/>
    <w:rsid w:val="005B5E05"/>
    <w:rsid w:val="005B6F37"/>
    <w:rsid w:val="005C12BD"/>
    <w:rsid w:val="005C1BA9"/>
    <w:rsid w:val="005C49F3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5F59"/>
    <w:rsid w:val="006460A7"/>
    <w:rsid w:val="006507FC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5FBF"/>
    <w:rsid w:val="0066607F"/>
    <w:rsid w:val="00667704"/>
    <w:rsid w:val="00670954"/>
    <w:rsid w:val="00670BF3"/>
    <w:rsid w:val="0067156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2C1"/>
    <w:rsid w:val="006A20A4"/>
    <w:rsid w:val="006A4C81"/>
    <w:rsid w:val="006A5285"/>
    <w:rsid w:val="006A609E"/>
    <w:rsid w:val="006B188A"/>
    <w:rsid w:val="006B56D4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51D2"/>
    <w:rsid w:val="006D58AC"/>
    <w:rsid w:val="006E0312"/>
    <w:rsid w:val="006E2345"/>
    <w:rsid w:val="006E3469"/>
    <w:rsid w:val="006E4BD9"/>
    <w:rsid w:val="006E6846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E7F"/>
    <w:rsid w:val="00735C2E"/>
    <w:rsid w:val="007365A5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65F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A20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882"/>
    <w:rsid w:val="007F6A61"/>
    <w:rsid w:val="007F6F2C"/>
    <w:rsid w:val="008039BB"/>
    <w:rsid w:val="00804337"/>
    <w:rsid w:val="00807219"/>
    <w:rsid w:val="00812CA1"/>
    <w:rsid w:val="00815C5A"/>
    <w:rsid w:val="0081670B"/>
    <w:rsid w:val="00817F38"/>
    <w:rsid w:val="008211A4"/>
    <w:rsid w:val="00821C51"/>
    <w:rsid w:val="008239A6"/>
    <w:rsid w:val="00823F54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4156"/>
    <w:rsid w:val="0083727D"/>
    <w:rsid w:val="00837760"/>
    <w:rsid w:val="00837C0E"/>
    <w:rsid w:val="00841ED1"/>
    <w:rsid w:val="008423C5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2C9E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2AF1"/>
    <w:rsid w:val="008A3097"/>
    <w:rsid w:val="008A382B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42C3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5D84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19AF"/>
    <w:rsid w:val="00984508"/>
    <w:rsid w:val="0098723A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F15EA"/>
    <w:rsid w:val="009F2432"/>
    <w:rsid w:val="009F2598"/>
    <w:rsid w:val="009F3902"/>
    <w:rsid w:val="009F4AD1"/>
    <w:rsid w:val="009F7AE5"/>
    <w:rsid w:val="00A007A0"/>
    <w:rsid w:val="00A0086D"/>
    <w:rsid w:val="00A01D40"/>
    <w:rsid w:val="00A051B9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44B9"/>
    <w:rsid w:val="00A84CF3"/>
    <w:rsid w:val="00A85FE4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1E18"/>
    <w:rsid w:val="00B82532"/>
    <w:rsid w:val="00B826E8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C70B6"/>
    <w:rsid w:val="00BC79A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1D5"/>
    <w:rsid w:val="00C04ED4"/>
    <w:rsid w:val="00C05F37"/>
    <w:rsid w:val="00C0707A"/>
    <w:rsid w:val="00C07E2A"/>
    <w:rsid w:val="00C10CE6"/>
    <w:rsid w:val="00C1310F"/>
    <w:rsid w:val="00C13CEB"/>
    <w:rsid w:val="00C14106"/>
    <w:rsid w:val="00C155A3"/>
    <w:rsid w:val="00C15EE8"/>
    <w:rsid w:val="00C163E9"/>
    <w:rsid w:val="00C16D7D"/>
    <w:rsid w:val="00C2083B"/>
    <w:rsid w:val="00C2186E"/>
    <w:rsid w:val="00C23B63"/>
    <w:rsid w:val="00C2486D"/>
    <w:rsid w:val="00C2525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3062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A0A1E"/>
    <w:rsid w:val="00DA2070"/>
    <w:rsid w:val="00DA53DC"/>
    <w:rsid w:val="00DA7506"/>
    <w:rsid w:val="00DB38B8"/>
    <w:rsid w:val="00DB59E8"/>
    <w:rsid w:val="00DB5A05"/>
    <w:rsid w:val="00DB6C83"/>
    <w:rsid w:val="00DB701F"/>
    <w:rsid w:val="00DB7C8C"/>
    <w:rsid w:val="00DB7E16"/>
    <w:rsid w:val="00DC22CB"/>
    <w:rsid w:val="00DC2D71"/>
    <w:rsid w:val="00DC70A5"/>
    <w:rsid w:val="00DC726C"/>
    <w:rsid w:val="00DD106E"/>
    <w:rsid w:val="00DD1F7D"/>
    <w:rsid w:val="00DD562E"/>
    <w:rsid w:val="00DD6F59"/>
    <w:rsid w:val="00DE1935"/>
    <w:rsid w:val="00DE3DE0"/>
    <w:rsid w:val="00DE52F3"/>
    <w:rsid w:val="00DE5B5E"/>
    <w:rsid w:val="00E023F6"/>
    <w:rsid w:val="00E03212"/>
    <w:rsid w:val="00E0342D"/>
    <w:rsid w:val="00E04570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12D5"/>
    <w:rsid w:val="00E7150F"/>
    <w:rsid w:val="00E744AA"/>
    <w:rsid w:val="00E74E44"/>
    <w:rsid w:val="00E75DE6"/>
    <w:rsid w:val="00E8057C"/>
    <w:rsid w:val="00E818C8"/>
    <w:rsid w:val="00E8344F"/>
    <w:rsid w:val="00E87542"/>
    <w:rsid w:val="00E87EE5"/>
    <w:rsid w:val="00E9026A"/>
    <w:rsid w:val="00E95B31"/>
    <w:rsid w:val="00E96DD3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3847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1AA7"/>
    <w:rsid w:val="00FD2A52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2024-02-12T16:27:00Z</dcterms:created>
  <dcterms:modified xsi:type="dcterms:W3CDTF">2024-02-12T16:27:00Z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