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4508" w:rsidRPr="00D14FB6" w:rsidRDefault="00984508" w:rsidP="007A51AA">
      <w:pPr>
        <w:spacing w:after="120" w:line="276" w:lineRule="auto"/>
        <w:jc w:val="center"/>
        <w:rPr>
          <w:rFonts w:ascii="Verdana" w:hAnsi="Verdana" w:cs="Calibri"/>
          <w:b/>
          <w:sz w:val="18"/>
          <w:szCs w:val="18"/>
        </w:rPr>
      </w:pPr>
      <w:bookmarkStart w:id="0" w:name="_Hlk156985753"/>
      <w:r w:rsidRPr="00D14FB6">
        <w:rPr>
          <w:rFonts w:ascii="Verdana" w:hAnsi="Verdana" w:cs="Calibri"/>
          <w:b/>
          <w:sz w:val="18"/>
          <w:szCs w:val="18"/>
        </w:rPr>
        <w:t>ZAŁĄCZNIK 1 DO ZAPYTANIA OFERTOWEGO</w:t>
      </w:r>
      <w:r w:rsidR="00912937">
        <w:rPr>
          <w:rFonts w:ascii="Verdana" w:hAnsi="Verdana" w:cs="Calibri"/>
          <w:b/>
          <w:sz w:val="18"/>
          <w:szCs w:val="18"/>
        </w:rPr>
        <w:t xml:space="preserve"> </w:t>
      </w:r>
      <w:r w:rsidRPr="00D14FB6">
        <w:rPr>
          <w:rFonts w:ascii="Verdana" w:hAnsi="Verdana" w:cs="Calibri"/>
          <w:b/>
          <w:sz w:val="18"/>
          <w:szCs w:val="18"/>
        </w:rPr>
        <w:t xml:space="preserve">NR </w:t>
      </w:r>
      <w:r w:rsidR="00CD7D0F">
        <w:rPr>
          <w:rFonts w:ascii="Verdana" w:hAnsi="Verdana"/>
          <w:b/>
          <w:sz w:val="18"/>
        </w:rPr>
        <w:t>0</w:t>
      </w:r>
      <w:r w:rsidR="00622616">
        <w:rPr>
          <w:rFonts w:ascii="Verdana" w:hAnsi="Verdana"/>
          <w:b/>
          <w:sz w:val="18"/>
        </w:rPr>
        <w:t>5</w:t>
      </w:r>
      <w:r w:rsidR="00CD7D0F">
        <w:rPr>
          <w:rFonts w:ascii="Verdana" w:hAnsi="Verdana"/>
          <w:b/>
          <w:sz w:val="18"/>
        </w:rPr>
        <w:t>/2024</w:t>
      </w:r>
    </w:p>
    <w:p w:rsidR="00984508" w:rsidRPr="00D14FB6" w:rsidRDefault="007A51AA" w:rsidP="007A51AA">
      <w:pPr>
        <w:spacing w:after="120" w:line="276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FORMULARZ OFERTY</w:t>
      </w:r>
    </w:p>
    <w:p w:rsidR="00984508" w:rsidRPr="00D14FB6" w:rsidRDefault="00984508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:rsidR="00AB4236" w:rsidRDefault="00AB4236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:rsidR="00AB4236" w:rsidRDefault="00AB4236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:rsidR="00AB4236" w:rsidRDefault="00AB4236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:rsidR="00984508" w:rsidRPr="00D14FB6" w:rsidRDefault="00984508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  <w:r w:rsidRPr="00D14FB6">
        <w:rPr>
          <w:rFonts w:ascii="Verdana" w:hAnsi="Verdana"/>
          <w:sz w:val="18"/>
          <w:szCs w:val="18"/>
        </w:rPr>
        <w:t>……………………………</w:t>
      </w:r>
    </w:p>
    <w:p w:rsidR="00984508" w:rsidRPr="00D14FB6" w:rsidRDefault="00984508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  <w:r w:rsidRPr="00D14FB6">
        <w:rPr>
          <w:rFonts w:ascii="Verdana" w:hAnsi="Verdana"/>
          <w:sz w:val="18"/>
          <w:szCs w:val="18"/>
        </w:rPr>
        <w:t>Miejscowość, data</w:t>
      </w:r>
    </w:p>
    <w:p w:rsidR="00AB4236" w:rsidRDefault="00AB4236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:rsidR="00AB4236" w:rsidRDefault="00AB4236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:rsidR="00AB4236" w:rsidRDefault="00AB4236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:rsidR="00AB4236" w:rsidRDefault="00AB4236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:rsidR="00984508" w:rsidRPr="00D14FB6" w:rsidRDefault="00984508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 xml:space="preserve">Nawiązując do zapytania ofertowego nr </w:t>
      </w:r>
      <w:r w:rsidR="0018798B">
        <w:rPr>
          <w:rFonts w:ascii="Verdana" w:hAnsi="Verdana" w:cs="Calibri"/>
          <w:sz w:val="18"/>
          <w:szCs w:val="18"/>
        </w:rPr>
        <w:t>0</w:t>
      </w:r>
      <w:r w:rsidR="00622616">
        <w:rPr>
          <w:rFonts w:ascii="Verdana" w:hAnsi="Verdana" w:cs="Calibri"/>
          <w:sz w:val="18"/>
          <w:szCs w:val="18"/>
        </w:rPr>
        <w:t>5</w:t>
      </w:r>
      <w:r w:rsidR="0018798B">
        <w:rPr>
          <w:rFonts w:ascii="Verdana" w:hAnsi="Verdana" w:cs="Calibri"/>
          <w:sz w:val="18"/>
          <w:szCs w:val="18"/>
        </w:rPr>
        <w:t>/2024</w:t>
      </w:r>
      <w:r w:rsidR="000D4F73" w:rsidRPr="00E34F59">
        <w:rPr>
          <w:rFonts w:ascii="Verdana" w:hAnsi="Verdana" w:cs="Calibri"/>
          <w:sz w:val="18"/>
          <w:szCs w:val="18"/>
        </w:rPr>
        <w:t xml:space="preserve"> </w:t>
      </w:r>
      <w:r w:rsidRPr="00D14FB6">
        <w:rPr>
          <w:rFonts w:ascii="Verdana" w:hAnsi="Verdana" w:cs="Calibri"/>
          <w:sz w:val="18"/>
          <w:szCs w:val="18"/>
        </w:rPr>
        <w:t>składam ofertę</w:t>
      </w:r>
      <w:r w:rsidRPr="00D14FB6" w:rsidDel="00F15180">
        <w:rPr>
          <w:rFonts w:ascii="Verdana" w:hAnsi="Verdana" w:cs="Calibri"/>
          <w:sz w:val="18"/>
          <w:szCs w:val="18"/>
        </w:rPr>
        <w:t xml:space="preserve"> </w:t>
      </w:r>
      <w:r w:rsidRPr="00D14FB6">
        <w:rPr>
          <w:rFonts w:ascii="Verdana" w:hAnsi="Verdana" w:cs="Calibri"/>
          <w:sz w:val="18"/>
          <w:szCs w:val="18"/>
        </w:rPr>
        <w:t xml:space="preserve">na </w:t>
      </w:r>
      <w:r w:rsidR="00F60F2B" w:rsidRPr="00BA7402">
        <w:rPr>
          <w:rFonts w:ascii="Verdana" w:hAnsi="Verdana" w:cs="Verdana"/>
          <w:b/>
          <w:bCs/>
          <w:sz w:val="18"/>
          <w:szCs w:val="18"/>
        </w:rPr>
        <w:t>modernizację instalacji chłodzenia profili aluminiowych</w:t>
      </w:r>
      <w:r w:rsidR="00F60F2B" w:rsidRPr="005559DD">
        <w:rPr>
          <w:rFonts w:ascii="Verdana" w:hAnsi="Verdana"/>
          <w:bCs/>
          <w:sz w:val="18"/>
        </w:rPr>
        <w:t xml:space="preserve"> </w:t>
      </w:r>
      <w:r w:rsidR="005559DD" w:rsidRPr="005559DD">
        <w:rPr>
          <w:rFonts w:ascii="Verdana" w:hAnsi="Verdana"/>
          <w:bCs/>
          <w:sz w:val="18"/>
        </w:rPr>
        <w:t>w</w:t>
      </w:r>
      <w:r w:rsidR="00AB7C80" w:rsidRPr="005A182C" w:rsidDel="00AB7C80">
        <w:rPr>
          <w:rFonts w:ascii="Verdana" w:hAnsi="Verdana" w:cs="Calibri"/>
          <w:sz w:val="18"/>
          <w:szCs w:val="20"/>
        </w:rPr>
        <w:t xml:space="preserve"> </w:t>
      </w:r>
      <w:r w:rsidR="0040674B" w:rsidRPr="00AB7C80">
        <w:rPr>
          <w:rFonts w:ascii="Verdana" w:hAnsi="Verdana" w:cs="Calibri"/>
          <w:sz w:val="18"/>
          <w:szCs w:val="18"/>
        </w:rPr>
        <w:t>ramach</w:t>
      </w:r>
      <w:r w:rsidR="0040674B">
        <w:rPr>
          <w:rFonts w:ascii="Verdana" w:hAnsi="Verdana" w:cs="Calibri"/>
          <w:sz w:val="18"/>
          <w:szCs w:val="18"/>
        </w:rPr>
        <w:t xml:space="preserve"> </w:t>
      </w:r>
      <w:r w:rsidR="005D2B8F">
        <w:rPr>
          <w:rFonts w:ascii="Verdana" w:hAnsi="Verdana" w:cs="Calibri"/>
          <w:sz w:val="18"/>
          <w:szCs w:val="18"/>
        </w:rPr>
        <w:t>przedsięwzięcia „</w:t>
      </w:r>
      <w:r w:rsidR="005D2B8F" w:rsidRPr="005D2B8F">
        <w:rPr>
          <w:rFonts w:ascii="Verdana" w:hAnsi="Verdana" w:cs="Calibri"/>
          <w:sz w:val="18"/>
          <w:szCs w:val="18"/>
        </w:rPr>
        <w:t>Automatyzacja i robotyzacja linii tłoczenia profili aluminiowych w zakładzie Hydro Extrusion Poland Sp. z o.o., Oddział w</w:t>
      </w:r>
      <w:r w:rsidR="00D819B5">
        <w:rPr>
          <w:rFonts w:ascii="Verdana" w:hAnsi="Verdana" w:cs="Calibri"/>
          <w:sz w:val="18"/>
          <w:szCs w:val="18"/>
        </w:rPr>
        <w:t> </w:t>
      </w:r>
      <w:r w:rsidR="005D2B8F" w:rsidRPr="005D2B8F">
        <w:rPr>
          <w:rFonts w:ascii="Verdana" w:hAnsi="Verdana" w:cs="Calibri"/>
          <w:sz w:val="18"/>
          <w:szCs w:val="18"/>
        </w:rPr>
        <w:t>Chrzanowie” Krajowego Planu Odbudowy i Zwiększania Odporności, Inwestycja: A2.1.1 Inwestycje wspierające robotyzację i cyfryzację w przedsiębiorstwach</w:t>
      </w:r>
      <w:r w:rsidR="005D2B8F">
        <w:rPr>
          <w:rFonts w:ascii="Verdana" w:hAnsi="Verdana" w:cs="Calibri"/>
          <w:sz w:val="18"/>
          <w:szCs w:val="18"/>
        </w:rPr>
        <w:t xml:space="preserve">. </w:t>
      </w:r>
    </w:p>
    <w:p w:rsidR="00984508" w:rsidRPr="00D14FB6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jc w:val="both"/>
        <w:rPr>
          <w:rFonts w:ascii="Verdana" w:hAnsi="Verdana" w:cs="Calibri"/>
          <w:b/>
          <w:sz w:val="18"/>
          <w:szCs w:val="18"/>
        </w:rPr>
      </w:pPr>
      <w:r w:rsidRPr="00D14FB6">
        <w:rPr>
          <w:rFonts w:ascii="Verdana" w:hAnsi="Verdana" w:cs="Calibri"/>
          <w:b/>
          <w:sz w:val="18"/>
          <w:szCs w:val="18"/>
        </w:rPr>
        <w:t>Nazwa i adres oferenta oraz dane rejestrowe, w tym NIP (lub nr równoważny w</w:t>
      </w:r>
      <w:r w:rsidR="00EC4178">
        <w:rPr>
          <w:rFonts w:ascii="Verdana" w:hAnsi="Verdana" w:cs="Calibri"/>
          <w:b/>
          <w:sz w:val="18"/>
          <w:szCs w:val="18"/>
        </w:rPr>
        <w:t> </w:t>
      </w:r>
      <w:r w:rsidRPr="00D14FB6">
        <w:rPr>
          <w:rFonts w:ascii="Verdana" w:hAnsi="Verdana" w:cs="Calibri"/>
          <w:b/>
          <w:sz w:val="18"/>
          <w:szCs w:val="18"/>
        </w:rPr>
        <w:t>kraju siedziby oferenta)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D14FB6">
        <w:rPr>
          <w:rFonts w:ascii="Verdana" w:hAnsi="Verdana" w:cs="Calibri"/>
          <w:b/>
          <w:sz w:val="18"/>
          <w:szCs w:val="18"/>
        </w:rPr>
        <w:t>Imię i nazwisko oraz telefon lub e-mail</w:t>
      </w:r>
      <w:r w:rsidR="00CE24DE">
        <w:rPr>
          <w:rFonts w:ascii="Verdana" w:hAnsi="Verdana" w:cs="Calibri"/>
          <w:b/>
          <w:sz w:val="18"/>
          <w:szCs w:val="18"/>
        </w:rPr>
        <w:t xml:space="preserve"> osoby wyznaczonej do kontaktów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D14FB6">
        <w:rPr>
          <w:rFonts w:ascii="Verdana" w:hAnsi="Verdana" w:cs="Calibri"/>
          <w:b/>
          <w:sz w:val="18"/>
          <w:szCs w:val="18"/>
        </w:rPr>
        <w:t>Szczegóły oferty</w:t>
      </w:r>
    </w:p>
    <w:p w:rsidR="00614D88" w:rsidRPr="00D14FB6" w:rsidRDefault="002300A7" w:rsidP="00614D88">
      <w:pPr>
        <w:spacing w:after="120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Cena netto i brutto</w:t>
      </w:r>
      <w:r w:rsidR="00CD7D0F">
        <w:rPr>
          <w:rFonts w:ascii="Verdana" w:hAnsi="Verdana" w:cs="Calibri"/>
          <w:sz w:val="18"/>
          <w:szCs w:val="18"/>
        </w:rPr>
        <w:t xml:space="preserve"> wyrażona w PLN</w:t>
      </w:r>
      <w:r>
        <w:rPr>
          <w:rFonts w:ascii="Verdana" w:hAnsi="Verdana" w:cs="Calibri"/>
          <w:sz w:val="18"/>
          <w:szCs w:val="18"/>
        </w:rPr>
        <w:t xml:space="preserve">: </w:t>
      </w:r>
      <w:r w:rsidR="00614D88"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2300A7" w:rsidRPr="00D14FB6" w:rsidRDefault="006906E2" w:rsidP="002300A7">
      <w:pPr>
        <w:spacing w:after="120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Okres gwarancji</w:t>
      </w:r>
      <w:r w:rsidR="00CD7D0F">
        <w:rPr>
          <w:rFonts w:ascii="Verdana" w:hAnsi="Verdana" w:cs="Calibri"/>
          <w:sz w:val="18"/>
          <w:szCs w:val="18"/>
        </w:rPr>
        <w:t xml:space="preserve"> wyrażony w miesiącach</w:t>
      </w:r>
      <w:r w:rsidR="002300A7">
        <w:rPr>
          <w:rFonts w:ascii="Verdana" w:hAnsi="Verdana" w:cs="Calibri"/>
          <w:sz w:val="18"/>
          <w:szCs w:val="18"/>
        </w:rPr>
        <w:t xml:space="preserve">: </w:t>
      </w:r>
      <w:r w:rsidR="002300A7"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614D88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614D88">
        <w:rPr>
          <w:rFonts w:ascii="Verdana" w:hAnsi="Verdana" w:cs="Calibri"/>
          <w:b/>
          <w:sz w:val="18"/>
          <w:szCs w:val="18"/>
        </w:rPr>
        <w:t>Spełnienie warunków podmiotowych i przedmiotowych zamówienia</w:t>
      </w:r>
    </w:p>
    <w:p w:rsidR="00984508" w:rsidRPr="00D14FB6" w:rsidRDefault="00984508" w:rsidP="00D14FB6">
      <w:pPr>
        <w:spacing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Składając niniejszą ofertę oferent oświadcza, że spełnia warunki podmiotowe udziału w</w:t>
      </w:r>
      <w:r w:rsidR="001E4484">
        <w:rPr>
          <w:rFonts w:ascii="Verdana" w:hAnsi="Verdana" w:cs="Calibri"/>
          <w:sz w:val="18"/>
          <w:szCs w:val="18"/>
        </w:rPr>
        <w:t> </w:t>
      </w:r>
      <w:r w:rsidRPr="00D14FB6">
        <w:rPr>
          <w:rFonts w:ascii="Verdana" w:hAnsi="Verdana" w:cs="Calibri"/>
          <w:sz w:val="18"/>
          <w:szCs w:val="18"/>
        </w:rPr>
        <w:t>postępowaniu, a przedmiot oferty spełnia warunki zapytania ofertowego w zakresie wymogów i</w:t>
      </w:r>
      <w:r w:rsidR="001E4484">
        <w:rPr>
          <w:rFonts w:ascii="Verdana" w:hAnsi="Verdana" w:cs="Calibri"/>
          <w:sz w:val="18"/>
          <w:szCs w:val="18"/>
        </w:rPr>
        <w:t> </w:t>
      </w:r>
      <w:r w:rsidRPr="00D14FB6">
        <w:rPr>
          <w:rFonts w:ascii="Verdana" w:hAnsi="Verdana" w:cs="Calibri"/>
          <w:sz w:val="18"/>
          <w:szCs w:val="18"/>
        </w:rPr>
        <w:t>parametrów urządzenia/narzędzi.</w:t>
      </w:r>
    </w:p>
    <w:p w:rsidR="00984508" w:rsidRPr="006067F0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6067F0">
        <w:rPr>
          <w:rFonts w:ascii="Verdana" w:hAnsi="Verdana" w:cs="Calibri"/>
          <w:b/>
          <w:sz w:val="18"/>
          <w:szCs w:val="18"/>
        </w:rPr>
        <w:t>Warunki płatności</w:t>
      </w:r>
    </w:p>
    <w:p w:rsidR="006067F0" w:rsidRPr="00D14FB6" w:rsidRDefault="006067F0" w:rsidP="006067F0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CE24DE">
        <w:rPr>
          <w:rFonts w:ascii="Verdana" w:hAnsi="Verdana" w:cs="Calibri"/>
          <w:b/>
          <w:sz w:val="18"/>
          <w:szCs w:val="18"/>
        </w:rPr>
        <w:t xml:space="preserve">Termin ważności oferty: </w:t>
      </w:r>
      <w:r w:rsidR="00FF6742">
        <w:rPr>
          <w:rFonts w:ascii="Verdana" w:hAnsi="Verdana" w:cs="Calibri"/>
          <w:b/>
          <w:sz w:val="18"/>
          <w:szCs w:val="18"/>
        </w:rPr>
        <w:t>90 dni</w:t>
      </w:r>
    </w:p>
    <w:p w:rsidR="00714618" w:rsidRDefault="00714618" w:rsidP="00A506A6">
      <w:pPr>
        <w:numPr>
          <w:ilvl w:val="0"/>
          <w:numId w:val="5"/>
        </w:numPr>
        <w:ind w:left="567" w:hanging="567"/>
        <w:rPr>
          <w:rFonts w:ascii="Verdana" w:hAnsi="Verdana" w:cs="Calibri"/>
          <w:bCs/>
          <w:sz w:val="18"/>
          <w:szCs w:val="18"/>
        </w:rPr>
      </w:pPr>
      <w:r w:rsidRPr="005A182C">
        <w:rPr>
          <w:rFonts w:ascii="Verdana" w:hAnsi="Verdana" w:cs="Calibri"/>
          <w:bCs/>
          <w:sz w:val="18"/>
          <w:szCs w:val="18"/>
        </w:rPr>
        <w:t xml:space="preserve">Oświadczam, że </w:t>
      </w:r>
      <w:r w:rsidR="00A31114">
        <w:rPr>
          <w:rFonts w:ascii="Verdana" w:hAnsi="Verdana" w:cs="Calibri"/>
          <w:bCs/>
          <w:sz w:val="18"/>
          <w:szCs w:val="18"/>
        </w:rPr>
        <w:t>zakres zamówienia dotyczy następujących elementów:</w:t>
      </w:r>
    </w:p>
    <w:p w:rsidR="00714618" w:rsidRPr="005A182C" w:rsidRDefault="00714618" w:rsidP="005A182C">
      <w:pPr>
        <w:ind w:left="567"/>
        <w:rPr>
          <w:rFonts w:ascii="Verdana" w:hAnsi="Verdana" w:cs="Calibri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3123"/>
        <w:gridCol w:w="2130"/>
        <w:gridCol w:w="983"/>
        <w:gridCol w:w="2369"/>
      </w:tblGrid>
      <w:tr w:rsidR="00752817" w:rsidRPr="00752817" w:rsidTr="000E0BC0">
        <w:tc>
          <w:tcPr>
            <w:tcW w:w="599" w:type="dxa"/>
            <w:shd w:val="clear" w:color="auto" w:fill="8EAADB"/>
            <w:vAlign w:val="center"/>
          </w:tcPr>
          <w:p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hAnsi="Verdana" w:cs="Calibri"/>
                <w:bCs/>
                <w:sz w:val="16"/>
                <w:szCs w:val="16"/>
              </w:rPr>
              <w:t>L.p.</w:t>
            </w:r>
          </w:p>
        </w:tc>
        <w:tc>
          <w:tcPr>
            <w:tcW w:w="3123" w:type="dxa"/>
            <w:shd w:val="clear" w:color="auto" w:fill="8EAADB"/>
            <w:vAlign w:val="center"/>
          </w:tcPr>
          <w:p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hAnsi="Verdana" w:cs="Calibri"/>
                <w:bCs/>
                <w:sz w:val="16"/>
                <w:szCs w:val="16"/>
              </w:rPr>
              <w:t>Planowane działania</w:t>
            </w:r>
          </w:p>
        </w:tc>
        <w:tc>
          <w:tcPr>
            <w:tcW w:w="2130" w:type="dxa"/>
            <w:shd w:val="clear" w:color="auto" w:fill="8EAADB"/>
            <w:vAlign w:val="center"/>
          </w:tcPr>
          <w:p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Wartość parametru materiałów oraz elementów niezbędnych do realizacji przedmiotu zamówienia</w:t>
            </w:r>
          </w:p>
        </w:tc>
        <w:tc>
          <w:tcPr>
            <w:tcW w:w="983" w:type="dxa"/>
            <w:shd w:val="clear" w:color="auto" w:fill="8EAADB"/>
            <w:vAlign w:val="center"/>
          </w:tcPr>
          <w:p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Spełnia (Tak/Nie)</w:t>
            </w:r>
          </w:p>
        </w:tc>
        <w:tc>
          <w:tcPr>
            <w:tcW w:w="2369" w:type="dxa"/>
            <w:shd w:val="clear" w:color="auto" w:fill="8EAADB"/>
            <w:vAlign w:val="center"/>
          </w:tcPr>
          <w:p w:rsidR="00092DCA" w:rsidRPr="005A182C" w:rsidRDefault="00752817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eastAsia="Calibri" w:hAnsi="Verdana" w:cs="Calibri"/>
                <w:bCs/>
                <w:sz w:val="16"/>
                <w:szCs w:val="16"/>
              </w:rPr>
              <w:t xml:space="preserve">W przypadku zaznaczenia opcji </w:t>
            </w:r>
            <w:r w:rsidRPr="005A182C">
              <w:rPr>
                <w:rFonts w:ascii="Verdana" w:eastAsia="Calibri" w:hAnsi="Verdana" w:cs="Calibri"/>
                <w:bCs/>
                <w:i/>
                <w:iCs/>
                <w:sz w:val="16"/>
                <w:szCs w:val="16"/>
              </w:rPr>
              <w:t>Nie,</w:t>
            </w:r>
            <w:r>
              <w:rPr>
                <w:rFonts w:ascii="Verdana" w:eastAsia="Calibri" w:hAnsi="Verdana" w:cs="Calibri"/>
                <w:bCs/>
                <w:sz w:val="16"/>
                <w:szCs w:val="16"/>
              </w:rPr>
              <w:t xml:space="preserve"> należy wskazać w</w:t>
            </w:r>
            <w:r w:rsidR="00092DCA"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yjaśnienie oferowanego rozwiązania równoważnego w zakresie elementów bądź parametr</w:t>
            </w:r>
            <w:r>
              <w:rPr>
                <w:rFonts w:ascii="Verdana" w:eastAsia="Calibri" w:hAnsi="Verdana" w:cs="Calibri"/>
                <w:bCs/>
                <w:sz w:val="16"/>
                <w:szCs w:val="16"/>
              </w:rPr>
              <w:t xml:space="preserve">ów </w:t>
            </w:r>
            <w:r w:rsidR="00092DCA"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materiałów</w:t>
            </w:r>
          </w:p>
        </w:tc>
      </w:tr>
      <w:tr w:rsidR="009913E7" w:rsidRPr="00752817" w:rsidTr="000E0BC0">
        <w:trPr>
          <w:trHeight w:val="983"/>
        </w:trPr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1.</w:t>
            </w:r>
          </w:p>
        </w:tc>
        <w:tc>
          <w:tcPr>
            <w:tcW w:w="3123" w:type="dxa"/>
            <w:shd w:val="clear" w:color="auto" w:fill="auto"/>
          </w:tcPr>
          <w:p w:rsidR="00406A3E" w:rsidRPr="009903BC" w:rsidRDefault="001B31F6" w:rsidP="009903BC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DF2C2E">
              <w:rPr>
                <w:rFonts w:ascii="Verdana" w:hAnsi="Verdana" w:cs="Verdana"/>
                <w:sz w:val="18"/>
                <w:szCs w:val="18"/>
              </w:rPr>
              <w:t>Doposażenie istniejących wentylatorów nawiewu górnego w płynną regulację z wizualizacją na pulpicie</w:t>
            </w:r>
            <w:r>
              <w:rPr>
                <w:rFonts w:ascii="Verdana" w:hAnsi="Verdana" w:cs="Verdana"/>
                <w:sz w:val="18"/>
                <w:szCs w:val="18"/>
              </w:rPr>
              <w:t>, o</w:t>
            </w:r>
            <w:r w:rsidRPr="00DF2C2E">
              <w:rPr>
                <w:rFonts w:ascii="Verdana" w:hAnsi="Verdana" w:cs="Verdana"/>
                <w:sz w:val="18"/>
                <w:szCs w:val="18"/>
              </w:rPr>
              <w:t>parte na sterowniku Siemens S7-1500 + panel 15” Siemens comfort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lub równoważny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rPr>
          <w:trHeight w:val="559"/>
        </w:trPr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2.</w:t>
            </w:r>
          </w:p>
        </w:tc>
        <w:tc>
          <w:tcPr>
            <w:tcW w:w="3123" w:type="dxa"/>
            <w:shd w:val="clear" w:color="auto" w:fill="auto"/>
          </w:tcPr>
          <w:p w:rsidR="00092DCA" w:rsidRPr="00681327" w:rsidRDefault="00681327" w:rsidP="00681327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681327">
              <w:rPr>
                <w:rFonts w:ascii="Verdana" w:hAnsi="Verdana" w:cs="Verdana"/>
                <w:sz w:val="18"/>
                <w:szCs w:val="18"/>
              </w:rPr>
              <w:t>Przebudowa powierzchni istniejących czerpni ściennych oraz systemu mieszania dla wentylatorów nawiewu dolnego celem maksymalnego zwiększenie wydajności wentylatorów istniejących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rPr>
          <w:trHeight w:val="724"/>
        </w:trPr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3.</w:t>
            </w:r>
          </w:p>
        </w:tc>
        <w:tc>
          <w:tcPr>
            <w:tcW w:w="3123" w:type="dxa"/>
            <w:shd w:val="clear" w:color="auto" w:fill="auto"/>
          </w:tcPr>
          <w:p w:rsidR="000E0BC0" w:rsidRPr="00720296" w:rsidRDefault="00720296" w:rsidP="00720296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720296">
              <w:rPr>
                <w:rFonts w:ascii="Verdana" w:hAnsi="Verdana" w:cs="Verdana"/>
                <w:sz w:val="18"/>
                <w:szCs w:val="18"/>
              </w:rPr>
              <w:t>Zamontowanie systemu mieszania powietrza zewnętrznego oraz zasysanego z hali produkcyjnej na układach wentylacyjnych obsługujących nawiew dolny celem możliwości zadawania temperatury powietrza nawiewanego w całorocznym cyklu uzdatniania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4.</w:t>
            </w:r>
          </w:p>
        </w:tc>
        <w:tc>
          <w:tcPr>
            <w:tcW w:w="3123" w:type="dxa"/>
            <w:shd w:val="clear" w:color="auto" w:fill="auto"/>
          </w:tcPr>
          <w:p w:rsidR="00092DCA" w:rsidRPr="00F41E1E" w:rsidRDefault="00F41E1E" w:rsidP="00F41E1E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41E1E">
              <w:rPr>
                <w:rFonts w:ascii="Verdana" w:hAnsi="Verdana" w:cs="Verdana"/>
                <w:sz w:val="18"/>
                <w:szCs w:val="18"/>
              </w:rPr>
              <w:t>Zamontowanie nad stołem trzech zespołów nawiewnych z których każdy składających się z sześciu wentylatorów osiowych o wydajności minimum 20 000 m3/h każdy. Sumaryczny dodatkowy strumień powietrza nawiewanego wynosi min. 360 000 m3/h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5.</w:t>
            </w:r>
          </w:p>
        </w:tc>
        <w:tc>
          <w:tcPr>
            <w:tcW w:w="3123" w:type="dxa"/>
            <w:shd w:val="clear" w:color="auto" w:fill="auto"/>
          </w:tcPr>
          <w:p w:rsidR="00092DCA" w:rsidRPr="000D0CD0" w:rsidRDefault="000D0CD0" w:rsidP="000D0CD0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D0CD0">
              <w:rPr>
                <w:rFonts w:ascii="Verdana" w:hAnsi="Verdana" w:cs="Verdana"/>
                <w:sz w:val="18"/>
                <w:szCs w:val="18"/>
              </w:rPr>
              <w:t>Wyposażenie wszystkich (istniejących oraz nowych) sekcji wentylatorów nawiewu górnego w podest techniczny umożliwiający wykonywanie prac serwisowych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6.</w:t>
            </w:r>
          </w:p>
        </w:tc>
        <w:tc>
          <w:tcPr>
            <w:tcW w:w="3123" w:type="dxa"/>
            <w:shd w:val="clear" w:color="auto" w:fill="auto"/>
          </w:tcPr>
          <w:p w:rsidR="00092DCA" w:rsidRPr="006D0B1A" w:rsidRDefault="006D0B1A" w:rsidP="006D0B1A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6D0B1A">
              <w:rPr>
                <w:rFonts w:ascii="Verdana" w:hAnsi="Verdana" w:cs="Verdana"/>
                <w:sz w:val="18"/>
                <w:szCs w:val="18"/>
              </w:rPr>
              <w:t>Zamontowanie dodatkowego wentylatora osiowego nawiewu dolnego doprowadzającego powietrze do kanału podawczego na jego końcu w wydajności minimum 14 000 m3/h. Zespół tego wentylatora wyposażony w układ rozbudowanej czerpni powietrza wraz z systemem mieszania zapewniającym możliwość regulacji temperatury powietrza nawiewanego. Układ wyposażony w płynną regulację zmiany wydajności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7.</w:t>
            </w:r>
          </w:p>
        </w:tc>
        <w:tc>
          <w:tcPr>
            <w:tcW w:w="3123" w:type="dxa"/>
            <w:shd w:val="clear" w:color="auto" w:fill="auto"/>
          </w:tcPr>
          <w:p w:rsidR="00092DCA" w:rsidRPr="00FE5747" w:rsidRDefault="00FE5747" w:rsidP="00FE5747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E5747">
              <w:rPr>
                <w:rFonts w:ascii="Verdana" w:hAnsi="Verdana" w:cs="Verdana"/>
                <w:sz w:val="18"/>
                <w:szCs w:val="18"/>
              </w:rPr>
              <w:t>Dostawa 19 wentylatorów nawiewnych (18 nawiewu górnego oraz 1 nawiewu dolnego). Kanały i kształtki oraz elementy instalacji powietrznych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5D2B8F" w:rsidRPr="00752817" w:rsidTr="000E0BC0">
        <w:tc>
          <w:tcPr>
            <w:tcW w:w="599" w:type="dxa"/>
            <w:shd w:val="clear" w:color="auto" w:fill="auto"/>
            <w:vAlign w:val="center"/>
          </w:tcPr>
          <w:p w:rsidR="005D2B8F" w:rsidRDefault="003A5482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8.</w:t>
            </w:r>
          </w:p>
        </w:tc>
        <w:tc>
          <w:tcPr>
            <w:tcW w:w="3123" w:type="dxa"/>
            <w:shd w:val="clear" w:color="auto" w:fill="auto"/>
          </w:tcPr>
          <w:p w:rsidR="005D2B8F" w:rsidRPr="00A37B8A" w:rsidRDefault="003A3292" w:rsidP="00A37B8A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52802">
              <w:rPr>
                <w:rFonts w:ascii="Verdana" w:hAnsi="Verdana" w:cs="Verdana"/>
                <w:sz w:val="18"/>
                <w:szCs w:val="18"/>
              </w:rPr>
              <w:t>Wszystkie wentylatory zostaną wyposażone w płynną regulacje obrotów i integracje z obecnym PLC linii produkcyjnej</w:t>
            </w:r>
          </w:p>
        </w:tc>
        <w:tc>
          <w:tcPr>
            <w:tcW w:w="2130" w:type="dxa"/>
            <w:shd w:val="clear" w:color="auto" w:fill="auto"/>
          </w:tcPr>
          <w:p w:rsidR="005D2B8F" w:rsidRPr="000E0BC0" w:rsidRDefault="005D2B8F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5D2B8F" w:rsidRPr="005D2B8F" w:rsidRDefault="005D2B8F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5D2B8F" w:rsidRPr="005D2B8F" w:rsidRDefault="005D2B8F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3A5482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9</w:t>
            </w:r>
            <w:r w:rsidR="005D2B8F"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092DCA" w:rsidRPr="00FB3E4C" w:rsidRDefault="00FB3E4C" w:rsidP="00FB3E4C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B3E4C">
              <w:rPr>
                <w:rFonts w:ascii="Verdana" w:hAnsi="Verdana" w:cs="Verdana"/>
                <w:sz w:val="18"/>
                <w:szCs w:val="18"/>
              </w:rPr>
              <w:t>Montaż, pomiary, regulację oraz uruchomienie instalacji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3A5482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10</w:t>
            </w:r>
            <w:r w:rsidR="005D2B8F"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092DCA" w:rsidRPr="006D4A84" w:rsidRDefault="002E598A" w:rsidP="006D4A84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1172E9">
              <w:rPr>
                <w:rFonts w:ascii="Verdana" w:hAnsi="Verdana" w:cs="Verdana"/>
                <w:sz w:val="18"/>
                <w:szCs w:val="18"/>
              </w:rPr>
              <w:t>Projekt konstrukcji wsporczych wraz z dostawą oraz montażem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092DCA" w:rsidRPr="00755504" w:rsidRDefault="00755504" w:rsidP="00755504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55504">
              <w:rPr>
                <w:rFonts w:ascii="Verdana" w:hAnsi="Verdana" w:cs="Verdana"/>
                <w:sz w:val="18"/>
                <w:szCs w:val="18"/>
              </w:rPr>
              <w:t>Instalację zasilające od rozdzielni głównej Hydro 2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4815FA" w:rsidRPr="00752817" w:rsidTr="000E0BC0">
        <w:trPr>
          <w:trHeight w:val="414"/>
        </w:trPr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2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272EE6" w:rsidRPr="00272EE6" w:rsidRDefault="00272EE6" w:rsidP="00272EE6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272EE6">
              <w:rPr>
                <w:rFonts w:ascii="Verdana" w:hAnsi="Verdana" w:cs="Verdana"/>
                <w:sz w:val="18"/>
                <w:szCs w:val="18"/>
              </w:rPr>
              <w:t>Dokumentacj</w:t>
            </w:r>
            <w:r w:rsidR="003B5842">
              <w:rPr>
                <w:rFonts w:ascii="Verdana" w:hAnsi="Verdana" w:cs="Verdana"/>
                <w:sz w:val="18"/>
                <w:szCs w:val="18"/>
              </w:rPr>
              <w:t>ę</w:t>
            </w:r>
            <w:r w:rsidRPr="00272EE6">
              <w:rPr>
                <w:rFonts w:ascii="Verdana" w:hAnsi="Verdana" w:cs="Verdana"/>
                <w:sz w:val="18"/>
                <w:szCs w:val="18"/>
              </w:rPr>
              <w:t xml:space="preserve"> zawierając</w:t>
            </w:r>
            <w:r w:rsidR="003B5842">
              <w:rPr>
                <w:rFonts w:ascii="Verdana" w:hAnsi="Verdana" w:cs="Verdana"/>
                <w:sz w:val="18"/>
                <w:szCs w:val="18"/>
              </w:rPr>
              <w:t>ą</w:t>
            </w:r>
            <w:r w:rsidRPr="00272EE6">
              <w:rPr>
                <w:rFonts w:ascii="Verdana" w:hAnsi="Verdana" w:cs="Verdana"/>
                <w:sz w:val="18"/>
                <w:szCs w:val="18"/>
              </w:rPr>
              <w:t xml:space="preserve">:    </w:t>
            </w:r>
          </w:p>
          <w:p w:rsidR="00272EE6" w:rsidRPr="006207B8" w:rsidRDefault="00272EE6" w:rsidP="00272EE6">
            <w:pPr>
              <w:pStyle w:val="ListParagraph"/>
              <w:numPr>
                <w:ilvl w:val="0"/>
                <w:numId w:val="17"/>
              </w:numPr>
              <w:suppressAutoHyphens/>
              <w:spacing w:after="120" w:line="276" w:lineRule="auto"/>
              <w:ind w:left="360"/>
              <w:rPr>
                <w:rFonts w:ascii="Verdana" w:hAnsi="Verdana" w:cs="Verdana"/>
                <w:sz w:val="18"/>
                <w:szCs w:val="18"/>
              </w:rPr>
            </w:pPr>
            <w:r w:rsidRPr="006207B8">
              <w:rPr>
                <w:rFonts w:ascii="Verdana" w:hAnsi="Verdana" w:cs="Verdana"/>
                <w:sz w:val="18"/>
                <w:szCs w:val="18"/>
              </w:rPr>
              <w:t>Specyfikacj</w:t>
            </w:r>
            <w:r>
              <w:rPr>
                <w:rFonts w:ascii="Verdana" w:hAnsi="Verdana" w:cs="Verdana"/>
                <w:sz w:val="18"/>
                <w:szCs w:val="18"/>
              </w:rPr>
              <w:t>ę</w:t>
            </w:r>
            <w:r w:rsidRPr="006207B8">
              <w:rPr>
                <w:rFonts w:ascii="Verdana" w:hAnsi="Verdana" w:cs="Verdana"/>
                <w:sz w:val="18"/>
                <w:szCs w:val="18"/>
              </w:rPr>
              <w:t xml:space="preserve"> techniczn</w:t>
            </w:r>
            <w:r>
              <w:rPr>
                <w:rFonts w:ascii="Verdana" w:hAnsi="Verdana" w:cs="Verdana"/>
                <w:sz w:val="18"/>
                <w:szCs w:val="18"/>
              </w:rPr>
              <w:t>ą</w:t>
            </w:r>
          </w:p>
          <w:p w:rsidR="00272EE6" w:rsidRPr="006207B8" w:rsidRDefault="00272EE6" w:rsidP="00272EE6">
            <w:pPr>
              <w:pStyle w:val="ListParagraph"/>
              <w:numPr>
                <w:ilvl w:val="0"/>
                <w:numId w:val="17"/>
              </w:numPr>
              <w:suppressAutoHyphens/>
              <w:spacing w:after="120" w:line="276" w:lineRule="auto"/>
              <w:ind w:left="360"/>
              <w:rPr>
                <w:rFonts w:ascii="Verdana" w:hAnsi="Verdana" w:cs="Verdana"/>
                <w:sz w:val="18"/>
                <w:szCs w:val="18"/>
              </w:rPr>
            </w:pPr>
            <w:r w:rsidRPr="006207B8">
              <w:rPr>
                <w:rFonts w:ascii="Verdana" w:hAnsi="Verdana" w:cs="Verdana"/>
                <w:sz w:val="18"/>
                <w:szCs w:val="18"/>
              </w:rPr>
              <w:t>Szczegółowe rysunki techniczne, schematy</w:t>
            </w:r>
          </w:p>
          <w:p w:rsidR="00272EE6" w:rsidRPr="006207B8" w:rsidRDefault="00272EE6" w:rsidP="00272EE6">
            <w:pPr>
              <w:pStyle w:val="ListParagraph"/>
              <w:numPr>
                <w:ilvl w:val="0"/>
                <w:numId w:val="17"/>
              </w:numPr>
              <w:suppressAutoHyphens/>
              <w:spacing w:after="120" w:line="276" w:lineRule="auto"/>
              <w:ind w:left="360"/>
              <w:rPr>
                <w:rFonts w:ascii="Verdana" w:hAnsi="Verdana" w:cs="Verdana"/>
                <w:sz w:val="18"/>
                <w:szCs w:val="18"/>
              </w:rPr>
            </w:pPr>
            <w:r w:rsidRPr="006207B8">
              <w:rPr>
                <w:rFonts w:ascii="Verdana" w:hAnsi="Verdana" w:cs="Verdana"/>
                <w:sz w:val="18"/>
                <w:szCs w:val="18"/>
              </w:rPr>
              <w:t>Instrukcj</w:t>
            </w:r>
            <w:r>
              <w:rPr>
                <w:rFonts w:ascii="Verdana" w:hAnsi="Verdana" w:cs="Verdana"/>
                <w:sz w:val="18"/>
                <w:szCs w:val="18"/>
              </w:rPr>
              <w:t>ę</w:t>
            </w:r>
            <w:r w:rsidRPr="006207B8">
              <w:rPr>
                <w:rFonts w:ascii="Verdana" w:hAnsi="Verdana" w:cs="Verdana"/>
                <w:sz w:val="18"/>
                <w:szCs w:val="18"/>
              </w:rPr>
              <w:t xml:space="preserve"> obsługi</w:t>
            </w:r>
          </w:p>
          <w:p w:rsidR="00272EE6" w:rsidRDefault="00272EE6" w:rsidP="00272EE6">
            <w:pPr>
              <w:pStyle w:val="ListParagraph"/>
              <w:numPr>
                <w:ilvl w:val="0"/>
                <w:numId w:val="17"/>
              </w:numPr>
              <w:suppressAutoHyphens/>
              <w:spacing w:after="120" w:line="276" w:lineRule="auto"/>
              <w:ind w:left="360"/>
              <w:rPr>
                <w:rFonts w:ascii="Verdana" w:hAnsi="Verdana" w:cs="Verdana"/>
                <w:sz w:val="18"/>
                <w:szCs w:val="18"/>
              </w:rPr>
            </w:pPr>
            <w:r w:rsidRPr="006207B8">
              <w:rPr>
                <w:rFonts w:ascii="Verdana" w:hAnsi="Verdana" w:cs="Verdana"/>
                <w:sz w:val="18"/>
                <w:szCs w:val="18"/>
              </w:rPr>
              <w:t xml:space="preserve">Instrukcje konserwacji: </w:t>
            </w:r>
            <w:r w:rsidR="00F47BC9">
              <w:rPr>
                <w:rFonts w:ascii="Verdana" w:hAnsi="Verdana" w:cs="Verdana"/>
                <w:sz w:val="18"/>
                <w:szCs w:val="18"/>
              </w:rPr>
              <w:t>w</w:t>
            </w:r>
            <w:r w:rsidRPr="006207B8">
              <w:rPr>
                <w:rFonts w:ascii="Verdana" w:hAnsi="Verdana" w:cs="Verdana"/>
                <w:sz w:val="18"/>
                <w:szCs w:val="18"/>
              </w:rPr>
              <w:t xml:space="preserve">skazówki dotyczące regularnych prac </w:t>
            </w:r>
            <w:r w:rsidR="00F47BC9">
              <w:rPr>
                <w:rFonts w:ascii="Verdana" w:hAnsi="Verdana" w:cs="Verdana"/>
                <w:sz w:val="18"/>
                <w:szCs w:val="18"/>
              </w:rPr>
              <w:t>k</w:t>
            </w:r>
            <w:r w:rsidRPr="006207B8">
              <w:rPr>
                <w:rFonts w:ascii="Verdana" w:hAnsi="Verdana" w:cs="Verdana"/>
                <w:sz w:val="18"/>
                <w:szCs w:val="18"/>
              </w:rPr>
              <w:t>onserwacyjnych, wymiany części, smarowania, itp.</w:t>
            </w:r>
          </w:p>
          <w:p w:rsidR="00092DCA" w:rsidRPr="003B5842" w:rsidRDefault="003B5842" w:rsidP="003B5842">
            <w:pPr>
              <w:pStyle w:val="ListParagraph"/>
              <w:numPr>
                <w:ilvl w:val="0"/>
                <w:numId w:val="17"/>
              </w:numPr>
              <w:suppressAutoHyphens/>
              <w:spacing w:after="120" w:line="276" w:lineRule="auto"/>
              <w:ind w:left="360"/>
              <w:rPr>
                <w:rFonts w:ascii="Verdana" w:hAnsi="Verdana" w:cs="Verdana"/>
                <w:sz w:val="18"/>
                <w:szCs w:val="18"/>
              </w:rPr>
            </w:pPr>
            <w:r w:rsidRPr="006207B8">
              <w:rPr>
                <w:rFonts w:ascii="Verdana" w:hAnsi="Verdana" w:cs="Verdana"/>
                <w:sz w:val="18"/>
                <w:szCs w:val="18"/>
              </w:rPr>
              <w:t>Dokumentacj</w:t>
            </w:r>
            <w:r>
              <w:rPr>
                <w:rFonts w:ascii="Verdana" w:hAnsi="Verdana" w:cs="Verdana"/>
                <w:sz w:val="18"/>
                <w:szCs w:val="18"/>
              </w:rPr>
              <w:t>ę</w:t>
            </w:r>
            <w:r w:rsidRPr="006207B8">
              <w:rPr>
                <w:rFonts w:ascii="Verdana" w:hAnsi="Verdana" w:cs="Verdana"/>
                <w:sz w:val="18"/>
                <w:szCs w:val="18"/>
              </w:rPr>
              <w:t xml:space="preserve"> elektryczn</w:t>
            </w:r>
            <w:r>
              <w:rPr>
                <w:rFonts w:ascii="Verdana" w:hAnsi="Verdana" w:cs="Verdana"/>
                <w:sz w:val="18"/>
                <w:szCs w:val="18"/>
              </w:rPr>
              <w:t>ą</w:t>
            </w:r>
            <w:r w:rsidRPr="006207B8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>
              <w:rPr>
                <w:rFonts w:ascii="Verdana" w:hAnsi="Verdana" w:cs="Verdana"/>
                <w:sz w:val="18"/>
                <w:szCs w:val="18"/>
              </w:rPr>
              <w:t>s</w:t>
            </w:r>
            <w:r w:rsidRPr="006207B8">
              <w:rPr>
                <w:rFonts w:ascii="Verdana" w:hAnsi="Verdana" w:cs="Verdana"/>
                <w:sz w:val="18"/>
                <w:szCs w:val="18"/>
              </w:rPr>
              <w:t>chematy elektryczne, listy części, opisy układów sterowania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3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092DCA" w:rsidRPr="009F3FAF" w:rsidRDefault="00574C40" w:rsidP="009F3FAF">
            <w:pPr>
              <w:rPr>
                <w:rFonts w:ascii="Verdana" w:hAnsi="Verdana" w:cs="Verdana"/>
                <w:sz w:val="18"/>
                <w:szCs w:val="18"/>
              </w:rPr>
            </w:pPr>
            <w:r w:rsidRPr="00DF2C2E">
              <w:rPr>
                <w:rFonts w:ascii="Verdana" w:hAnsi="Verdana" w:cs="Verdana"/>
                <w:sz w:val="18"/>
                <w:szCs w:val="18"/>
              </w:rPr>
              <w:t>Nadzór zdalny nad pracą instalacji poprzez dostęp zdalny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4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092DCA" w:rsidRPr="00F22FAF" w:rsidRDefault="00F22FAF" w:rsidP="00F22FAF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22FAF">
              <w:rPr>
                <w:rFonts w:ascii="Verdana" w:hAnsi="Verdana" w:cs="Verdana"/>
                <w:sz w:val="18"/>
                <w:szCs w:val="18"/>
              </w:rPr>
              <w:t>Instalacja musi posiadać certyfikat CE deklarujący zgodność z dyrektywą maszynową 2006/42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0E0BC0">
        <w:tc>
          <w:tcPr>
            <w:tcW w:w="599" w:type="dxa"/>
            <w:shd w:val="clear" w:color="auto" w:fill="auto"/>
            <w:vAlign w:val="center"/>
          </w:tcPr>
          <w:p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5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:rsidR="00092DCA" w:rsidRPr="00681409" w:rsidRDefault="00681409" w:rsidP="00681409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681409">
              <w:rPr>
                <w:rFonts w:ascii="Verdana" w:hAnsi="Verdana" w:cs="Verdana"/>
                <w:sz w:val="18"/>
                <w:szCs w:val="18"/>
              </w:rPr>
              <w:t>Gwarancja będzie obejmować okres minimum 24 miesięcy</w:t>
            </w:r>
          </w:p>
        </w:tc>
        <w:tc>
          <w:tcPr>
            <w:tcW w:w="2130" w:type="dxa"/>
            <w:shd w:val="clear" w:color="auto" w:fill="auto"/>
          </w:tcPr>
          <w:p w:rsidR="00092DCA" w:rsidRPr="000E0BC0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E70588" w:rsidRPr="00752817" w:rsidTr="000E0BC0">
        <w:tc>
          <w:tcPr>
            <w:tcW w:w="599" w:type="dxa"/>
            <w:shd w:val="clear" w:color="auto" w:fill="auto"/>
            <w:vAlign w:val="center"/>
          </w:tcPr>
          <w:p w:rsidR="00E70588" w:rsidRDefault="00E70588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16.</w:t>
            </w:r>
          </w:p>
        </w:tc>
        <w:tc>
          <w:tcPr>
            <w:tcW w:w="3123" w:type="dxa"/>
            <w:shd w:val="clear" w:color="auto" w:fill="auto"/>
          </w:tcPr>
          <w:p w:rsidR="00E70588" w:rsidRPr="004507CC" w:rsidRDefault="004507CC" w:rsidP="004507CC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507CC">
              <w:rPr>
                <w:rFonts w:ascii="Verdana" w:hAnsi="Verdana" w:cs="Verdana"/>
                <w:sz w:val="18"/>
                <w:szCs w:val="18"/>
              </w:rPr>
              <w:t>Integrację z aktualnym systemem PLC linii ekstruzji</w:t>
            </w:r>
          </w:p>
        </w:tc>
        <w:tc>
          <w:tcPr>
            <w:tcW w:w="2130" w:type="dxa"/>
            <w:shd w:val="clear" w:color="auto" w:fill="auto"/>
          </w:tcPr>
          <w:p w:rsidR="00E70588" w:rsidRPr="000E0BC0" w:rsidRDefault="00E7058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E70588" w:rsidRPr="005A182C" w:rsidRDefault="00E7058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E70588" w:rsidRPr="005A182C" w:rsidRDefault="00E7058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F4053A" w:rsidRPr="00752817" w:rsidTr="000E0BC0">
        <w:tc>
          <w:tcPr>
            <w:tcW w:w="599" w:type="dxa"/>
            <w:shd w:val="clear" w:color="auto" w:fill="auto"/>
            <w:vAlign w:val="center"/>
          </w:tcPr>
          <w:p w:rsidR="00F4053A" w:rsidRDefault="00F4053A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17.</w:t>
            </w:r>
          </w:p>
        </w:tc>
        <w:tc>
          <w:tcPr>
            <w:tcW w:w="3123" w:type="dxa"/>
            <w:shd w:val="clear" w:color="auto" w:fill="auto"/>
          </w:tcPr>
          <w:p w:rsidR="00F4053A" w:rsidRPr="00A8101A" w:rsidRDefault="00CA2B05" w:rsidP="00A8101A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  <w:r w:rsidRPr="00DF2C2E">
              <w:rPr>
                <w:rFonts w:ascii="Verdana" w:hAnsi="Verdana" w:cs="Verdana"/>
                <w:sz w:val="18"/>
                <w:szCs w:val="18"/>
              </w:rPr>
              <w:t>ruchomienie instalacja do 31-12-2024r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</w:tcPr>
          <w:p w:rsidR="00F4053A" w:rsidRPr="000E0BC0" w:rsidRDefault="00F4053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:rsidR="00F4053A" w:rsidRPr="005A182C" w:rsidRDefault="00F4053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:rsidR="00F4053A" w:rsidRPr="005A182C" w:rsidRDefault="00F4053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</w:tbl>
    <w:p w:rsidR="00984508" w:rsidRPr="00817F38" w:rsidRDefault="00F61E04" w:rsidP="00A506A6">
      <w:pPr>
        <w:numPr>
          <w:ilvl w:val="0"/>
          <w:numId w:val="5"/>
        </w:numPr>
        <w:spacing w:after="120" w:line="276" w:lineRule="auto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Oświadczam, że</w:t>
      </w:r>
      <w:r w:rsidR="00984508" w:rsidRPr="00817F38">
        <w:rPr>
          <w:rFonts w:ascii="Verdana" w:hAnsi="Verdana" w:cs="Calibri"/>
          <w:b/>
          <w:sz w:val="18"/>
          <w:szCs w:val="18"/>
        </w:rPr>
        <w:t>:</w:t>
      </w:r>
    </w:p>
    <w:p w:rsidR="00984508" w:rsidRPr="00D14FB6" w:rsidRDefault="00984508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D14FB6">
        <w:rPr>
          <w:rFonts w:ascii="Verdana" w:hAnsi="Verdana" w:cs="Arial"/>
          <w:sz w:val="18"/>
          <w:szCs w:val="18"/>
        </w:rPr>
        <w:t>zapoznałem się z treścią zapytania ofertowego</w:t>
      </w:r>
      <w:r w:rsidR="00F61E04">
        <w:rPr>
          <w:rFonts w:ascii="Verdana" w:hAnsi="Verdana" w:cs="Arial"/>
          <w:sz w:val="18"/>
          <w:szCs w:val="18"/>
        </w:rPr>
        <w:t xml:space="preserve"> oraz załącznikami</w:t>
      </w:r>
      <w:r w:rsidRPr="00D14FB6">
        <w:rPr>
          <w:rFonts w:ascii="Verdana" w:hAnsi="Verdana" w:cs="Arial"/>
          <w:sz w:val="18"/>
          <w:szCs w:val="18"/>
        </w:rPr>
        <w:t xml:space="preserve">, nie wnoszę żadnych zastrzeżeń oraz uzyskałem </w:t>
      </w:r>
      <w:r w:rsidR="00F61E04">
        <w:rPr>
          <w:rFonts w:ascii="Verdana" w:hAnsi="Verdana" w:cs="Arial"/>
          <w:sz w:val="18"/>
          <w:szCs w:val="18"/>
        </w:rPr>
        <w:t xml:space="preserve">wszelkie </w:t>
      </w:r>
      <w:r w:rsidRPr="00D14FB6">
        <w:rPr>
          <w:rFonts w:ascii="Verdana" w:hAnsi="Verdana" w:cs="Arial"/>
          <w:sz w:val="18"/>
          <w:szCs w:val="18"/>
        </w:rPr>
        <w:t>niezbędne informacje do przygotowania oferty.</w:t>
      </w:r>
    </w:p>
    <w:p w:rsidR="00984508" w:rsidRPr="001E4484" w:rsidRDefault="00984508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D14FB6">
        <w:rPr>
          <w:rFonts w:ascii="Verdana" w:hAnsi="Verdana" w:cs="Arial"/>
          <w:sz w:val="18"/>
          <w:szCs w:val="18"/>
        </w:rPr>
        <w:t>akceptuję założenia zawarte w przedmiotowym zapytaniu ofertowym, dotyczące zakresu zamówienia oraz wymagań w nim zawartych.</w:t>
      </w:r>
    </w:p>
    <w:p w:rsidR="00F61E04" w:rsidRDefault="00F61E04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przedstawiona cena uwzględnia wszelkie koszty niezbędne do wykonania zamówienia,</w:t>
      </w:r>
    </w:p>
    <w:p w:rsidR="00F61E04" w:rsidRPr="00D14FB6" w:rsidRDefault="00F61E04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w przypadku przyznania nam zamówienia, zobowiązuję się do zawarcia umowy w miejscu i</w:t>
      </w:r>
      <w:r w:rsidR="001E4484">
        <w:rPr>
          <w:rFonts w:ascii="Verdana" w:hAnsi="Verdana" w:cs="Arial"/>
          <w:sz w:val="18"/>
          <w:szCs w:val="18"/>
        </w:rPr>
        <w:t> </w:t>
      </w:r>
      <w:r w:rsidRPr="00F61E04">
        <w:rPr>
          <w:rFonts w:ascii="Verdana" w:hAnsi="Verdana" w:cs="Arial"/>
          <w:sz w:val="18"/>
          <w:szCs w:val="18"/>
        </w:rPr>
        <w:t>terminie wskazanym przez Zamawiającego.</w:t>
      </w:r>
    </w:p>
    <w:p w:rsidR="00984508" w:rsidRDefault="00984508" w:rsidP="00A506A6">
      <w:pPr>
        <w:numPr>
          <w:ilvl w:val="0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D14FB6">
        <w:rPr>
          <w:rFonts w:ascii="Verdana" w:hAnsi="Verdana" w:cs="Arial"/>
          <w:sz w:val="18"/>
          <w:szCs w:val="18"/>
        </w:rPr>
        <w:t>Przyjmuję do wiadomości, że w przypadku poświadczenia przeze mnie nieprawdy, oferta zostanie odrzucona.</w:t>
      </w:r>
    </w:p>
    <w:p w:rsidR="00F61E04" w:rsidRPr="00F61E04" w:rsidRDefault="00F61E04" w:rsidP="00A506A6">
      <w:pPr>
        <w:numPr>
          <w:ilvl w:val="0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Załącznikami do niniejszej oferty są:</w:t>
      </w:r>
    </w:p>
    <w:p w:rsidR="00F61E04" w:rsidRPr="00F61E04" w:rsidRDefault="00F61E04" w:rsidP="00A506A6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Oświadczenie potwierdzające spełnienie warunków uczestnictwa w postępowaniu ofertowym,</w:t>
      </w:r>
    </w:p>
    <w:p w:rsidR="00F61E04" w:rsidRPr="00F61E04" w:rsidRDefault="00F61E04" w:rsidP="00A506A6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pełnomocnictwo do podpisania oferty (jeśli nie wynika z dokumentów rejestrowych),</w:t>
      </w:r>
    </w:p>
    <w:p w:rsidR="00F61E04" w:rsidRPr="00F61E04" w:rsidRDefault="00F61E04" w:rsidP="00A506A6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specyfikacja techniczna potwierdzająca spełnienie parametrów zawartych w zapytani</w:t>
      </w:r>
      <w:r>
        <w:rPr>
          <w:rFonts w:ascii="Verdana" w:hAnsi="Verdana" w:cs="Arial"/>
          <w:sz w:val="18"/>
          <w:szCs w:val="18"/>
        </w:rPr>
        <w:t xml:space="preserve">u </w:t>
      </w:r>
      <w:r w:rsidRPr="00F61E04">
        <w:rPr>
          <w:rFonts w:ascii="Verdana" w:hAnsi="Verdana" w:cs="Arial"/>
          <w:sz w:val="18"/>
          <w:szCs w:val="18"/>
        </w:rPr>
        <w:t>ofertow</w:t>
      </w:r>
      <w:r>
        <w:rPr>
          <w:rFonts w:ascii="Verdana" w:hAnsi="Verdana" w:cs="Arial"/>
          <w:sz w:val="18"/>
          <w:szCs w:val="18"/>
        </w:rPr>
        <w:t>ym</w:t>
      </w:r>
      <w:r w:rsidRPr="00F61E04">
        <w:rPr>
          <w:rFonts w:ascii="Verdana" w:hAnsi="Verdana" w:cs="Arial"/>
          <w:sz w:val="18"/>
          <w:szCs w:val="18"/>
        </w:rPr>
        <w:t xml:space="preserve"> (opcjonalnie).</w:t>
      </w:r>
    </w:p>
    <w:p w:rsidR="00F61E04" w:rsidRPr="00D14FB6" w:rsidRDefault="00F61E04" w:rsidP="00FF6742">
      <w:pPr>
        <w:suppressAutoHyphens/>
        <w:spacing w:after="120" w:line="276" w:lineRule="auto"/>
        <w:ind w:left="720"/>
        <w:jc w:val="both"/>
        <w:rPr>
          <w:rFonts w:ascii="Verdana" w:hAnsi="Verdana" w:cs="Arial"/>
          <w:sz w:val="18"/>
          <w:szCs w:val="18"/>
        </w:rPr>
      </w:pPr>
    </w:p>
    <w:p w:rsidR="00984508" w:rsidRPr="00D14FB6" w:rsidRDefault="001E4484" w:rsidP="00CD7D0F">
      <w:pPr>
        <w:spacing w:line="36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Miejscowość </w:t>
      </w:r>
      <w:r w:rsidR="00984508" w:rsidRPr="00D14FB6">
        <w:rPr>
          <w:rFonts w:ascii="Verdana" w:hAnsi="Verdana"/>
          <w:sz w:val="18"/>
          <w:szCs w:val="18"/>
        </w:rPr>
        <w:t>……………………………………… dnia ………………</w:t>
      </w:r>
      <w:r w:rsidR="00435886">
        <w:rPr>
          <w:rFonts w:ascii="Verdana" w:hAnsi="Verdana"/>
          <w:sz w:val="18"/>
          <w:szCs w:val="18"/>
        </w:rPr>
        <w:t>………</w:t>
      </w:r>
      <w:r w:rsidR="00FA1760">
        <w:rPr>
          <w:rFonts w:ascii="Verdana" w:hAnsi="Verdana"/>
          <w:sz w:val="18"/>
          <w:szCs w:val="18"/>
        </w:rPr>
        <w:tab/>
      </w:r>
      <w:r w:rsidR="00FA1760">
        <w:rPr>
          <w:rFonts w:ascii="Verdana" w:hAnsi="Verdana"/>
          <w:sz w:val="18"/>
          <w:szCs w:val="18"/>
        </w:rPr>
        <w:tab/>
      </w:r>
      <w:r w:rsidR="00435886">
        <w:rPr>
          <w:rFonts w:ascii="Verdana" w:hAnsi="Verdana"/>
          <w:sz w:val="18"/>
          <w:szCs w:val="18"/>
        </w:rPr>
        <w:t>……………………………………………</w:t>
      </w:r>
    </w:p>
    <w:p w:rsidR="00FA1760" w:rsidRDefault="00C2083B" w:rsidP="00FA1760">
      <w:pPr>
        <w:spacing w:before="120" w:after="120" w:line="360" w:lineRule="auto"/>
        <w:jc w:val="right"/>
        <w:rPr>
          <w:rFonts w:ascii="Verdana" w:hAnsi="Verdana" w:cs="Aptos"/>
          <w:i/>
          <w:iCs/>
          <w:sz w:val="16"/>
          <w:szCs w:val="16"/>
        </w:rPr>
      </w:pPr>
      <w:r w:rsidRPr="005A182C">
        <w:rPr>
          <w:rFonts w:ascii="Verdana" w:hAnsi="Verdana" w:cs="Aptos"/>
          <w:i/>
          <w:iCs/>
          <w:sz w:val="16"/>
          <w:szCs w:val="16"/>
        </w:rPr>
        <w:t>(czytelny</w:t>
      </w:r>
      <w:r w:rsidRPr="00CD7D0F">
        <w:rPr>
          <w:rFonts w:ascii="Verdana" w:hAnsi="Verdana"/>
          <w:i/>
          <w:sz w:val="16"/>
        </w:rPr>
        <w:t xml:space="preserve"> podpis </w:t>
      </w:r>
      <w:r w:rsidRPr="005A182C">
        <w:rPr>
          <w:rFonts w:ascii="Verdana" w:hAnsi="Verdana" w:cs="Aptos"/>
          <w:i/>
          <w:iCs/>
          <w:sz w:val="16"/>
          <w:szCs w:val="16"/>
        </w:rPr>
        <w:t>osoby upoważnionej lub</w:t>
      </w:r>
    </w:p>
    <w:p w:rsidR="00C2083B" w:rsidRPr="005A182C" w:rsidRDefault="00C2083B" w:rsidP="005A182C">
      <w:pPr>
        <w:spacing w:before="120" w:after="120" w:line="360" w:lineRule="auto"/>
        <w:jc w:val="right"/>
        <w:rPr>
          <w:rFonts w:ascii="Verdana" w:hAnsi="Verdana" w:cs="Aptos"/>
          <w:sz w:val="16"/>
          <w:szCs w:val="16"/>
        </w:rPr>
      </w:pPr>
      <w:r w:rsidRPr="005A182C">
        <w:rPr>
          <w:rFonts w:ascii="Verdana" w:hAnsi="Verdana" w:cs="Aptos"/>
          <w:i/>
          <w:iCs/>
          <w:sz w:val="16"/>
          <w:szCs w:val="16"/>
        </w:rPr>
        <w:t>umocowanej do reprezentowania</w:t>
      </w:r>
      <w:r w:rsidRPr="00CD7D0F">
        <w:rPr>
          <w:rFonts w:ascii="Verdana" w:hAnsi="Verdana"/>
          <w:i/>
          <w:sz w:val="16"/>
        </w:rPr>
        <w:t xml:space="preserve"> Oferenta</w:t>
      </w:r>
      <w:r w:rsidRPr="005A182C">
        <w:rPr>
          <w:rFonts w:ascii="Verdana" w:hAnsi="Verdana" w:cs="Aptos"/>
          <w:i/>
          <w:iCs/>
          <w:sz w:val="16"/>
          <w:szCs w:val="16"/>
        </w:rPr>
        <w:t>)</w:t>
      </w:r>
    </w:p>
    <w:p w:rsidR="00B8479E" w:rsidRDefault="00B8479E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B8479E" w:rsidRDefault="00B8479E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B8479E" w:rsidRDefault="00B8479E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B466C6" w:rsidRPr="00FF6742" w:rsidRDefault="00B466C6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  <w:r w:rsidRPr="00FF6742">
        <w:rPr>
          <w:rFonts w:ascii="Verdana" w:hAnsi="Verdana" w:cs="Aptos"/>
          <w:b/>
          <w:bCs/>
          <w:sz w:val="18"/>
          <w:szCs w:val="18"/>
        </w:rPr>
        <w:t xml:space="preserve">OŚWIADCZENIE POTWIERDZAJĄCE SPEŁNIENIE WARUNKÓW UCZESTNICTWA </w:t>
      </w:r>
      <w:r w:rsidRPr="00FF6742">
        <w:rPr>
          <w:rFonts w:ascii="Verdana" w:hAnsi="Verdana" w:cs="Aptos"/>
          <w:b/>
          <w:bCs/>
          <w:sz w:val="18"/>
          <w:szCs w:val="18"/>
        </w:rPr>
        <w:br/>
        <w:t>W POSTĘPOWANIU OFERTOWYM</w:t>
      </w:r>
    </w:p>
    <w:p w:rsidR="00B466C6" w:rsidRPr="00254DE5" w:rsidRDefault="00B466C6" w:rsidP="005A182C">
      <w:pPr>
        <w:spacing w:before="120" w:after="120" w:line="360" w:lineRule="auto"/>
        <w:ind w:right="39" w:firstLine="18"/>
        <w:jc w:val="both"/>
        <w:rPr>
          <w:rFonts w:ascii="Verdana" w:hAnsi="Verdana" w:cs="Aptos"/>
          <w:sz w:val="18"/>
          <w:szCs w:val="18"/>
        </w:rPr>
      </w:pPr>
      <w:r w:rsidRPr="00254DE5">
        <w:rPr>
          <w:rFonts w:ascii="Verdana" w:hAnsi="Verdana" w:cs="Aptos"/>
          <w:sz w:val="18"/>
          <w:szCs w:val="18"/>
        </w:rPr>
        <w:t xml:space="preserve">W związku z uczestnictwem w postępowaniu ofertowym związanym z przedsięwzięciem pn. </w:t>
      </w:r>
      <w:r w:rsidRPr="005A182C">
        <w:rPr>
          <w:rFonts w:ascii="Verdana" w:hAnsi="Verdana" w:cs="Aptos"/>
          <w:sz w:val="18"/>
          <w:szCs w:val="18"/>
        </w:rPr>
        <w:t>„</w:t>
      </w:r>
      <w:r w:rsidR="005D2B8F" w:rsidRPr="00FA1760">
        <w:rPr>
          <w:rFonts w:ascii="Verdana" w:hAnsi="Verdana" w:cs="Aptos"/>
          <w:sz w:val="18"/>
          <w:szCs w:val="18"/>
        </w:rPr>
        <w:t xml:space="preserve">Automatyzacja i robotyzacja linii tłoczenia profili aluminiowych w zakładzie Hydro Extrusion Poland Sp. z o.o., Oddział w </w:t>
      </w:r>
      <w:r w:rsidR="00FA1760" w:rsidRPr="00FA1760">
        <w:rPr>
          <w:rFonts w:ascii="Verdana" w:hAnsi="Verdana" w:cs="Aptos"/>
          <w:sz w:val="18"/>
          <w:szCs w:val="18"/>
        </w:rPr>
        <w:t xml:space="preserve">Chrzanowie” </w:t>
      </w:r>
      <w:r w:rsidR="00FA1760" w:rsidRPr="00FA1760" w:rsidDel="005D2B8F">
        <w:rPr>
          <w:rStyle w:val="CommentReference"/>
          <w:rFonts w:ascii="Verdana" w:hAnsi="Verdana"/>
          <w:sz w:val="18"/>
          <w:szCs w:val="18"/>
          <w:lang w:eastAsia="pl-PL"/>
        </w:rPr>
        <w:t>oraz</w:t>
      </w:r>
      <w:r w:rsidRPr="00FA1760">
        <w:rPr>
          <w:rFonts w:ascii="Verdana" w:hAnsi="Verdana" w:cs="Aptos"/>
          <w:sz w:val="18"/>
          <w:szCs w:val="18"/>
        </w:rPr>
        <w:t xml:space="preserve"> mając świadomość odpowiedzialności karnej z tytułu składania fałszywych</w:t>
      </w:r>
      <w:r w:rsidRPr="00254DE5">
        <w:rPr>
          <w:rFonts w:ascii="Verdana" w:hAnsi="Verdana" w:cs="Aptos"/>
          <w:sz w:val="18"/>
          <w:szCs w:val="18"/>
        </w:rPr>
        <w:t xml:space="preserve"> oświadczeń w celu uzyskania zamówienia, wynikającej z art. 233 § 1 ustawy z dnia 6 czerwca 1997 r. Kodeks karny (Dz. U. z 1997 r. Nr 88 poz. 553 – jednolity tekst z późn. zm.), ja niżej podpisany(a) oświadczam, że ......................................... (</w:t>
      </w:r>
      <w:r w:rsidRPr="00254DE5">
        <w:rPr>
          <w:rFonts w:ascii="Verdana" w:hAnsi="Verdana" w:cs="Aptos"/>
          <w:i/>
          <w:sz w:val="18"/>
          <w:szCs w:val="18"/>
        </w:rPr>
        <w:t>nazwa Oferenta)</w:t>
      </w:r>
      <w:r w:rsidRPr="00254DE5">
        <w:rPr>
          <w:rFonts w:ascii="Verdana" w:hAnsi="Verdana" w:cs="Aptos"/>
          <w:sz w:val="18"/>
          <w:szCs w:val="18"/>
        </w:rPr>
        <w:t xml:space="preserve">: </w:t>
      </w:r>
    </w:p>
    <w:p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b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jest uprawniony do wykonywania określonej działalności lub czynności, tj.:</w:t>
      </w:r>
    </w:p>
    <w:p w:rsidR="00B466C6" w:rsidRPr="00FF6742" w:rsidRDefault="00B466C6" w:rsidP="00A506A6">
      <w:pPr>
        <w:numPr>
          <w:ilvl w:val="1"/>
          <w:numId w:val="7"/>
        </w:numPr>
        <w:tabs>
          <w:tab w:val="left" w:pos="1134"/>
        </w:tabs>
        <w:spacing w:before="120" w:after="120" w:line="360" w:lineRule="auto"/>
        <w:ind w:left="1134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czynnie prowadzi działalności gospodarczą (</w:t>
      </w:r>
      <w:r w:rsidRPr="00FF6742">
        <w:rPr>
          <w:rStyle w:val="ui-provider"/>
          <w:rFonts w:ascii="Verdana" w:hAnsi="Verdana" w:cs="Aptos"/>
          <w:sz w:val="18"/>
          <w:szCs w:val="18"/>
        </w:rPr>
        <w:t xml:space="preserve">w przypadku dostawców krajowych - </w:t>
      </w:r>
      <w:r w:rsidRPr="00FF6742">
        <w:rPr>
          <w:rFonts w:ascii="Verdana" w:hAnsi="Verdana" w:cs="Aptos"/>
          <w:sz w:val="18"/>
          <w:szCs w:val="18"/>
        </w:rPr>
        <w:t>aktywny wpis w CEIDG lub KRS) oraz posiada uprawnienia do wykonywania działalności polegającej na sprzedaży przedmiotu zapytania ofertowego, oraz</w:t>
      </w:r>
    </w:p>
    <w:p w:rsidR="00B466C6" w:rsidRPr="00FF6742" w:rsidRDefault="00B466C6" w:rsidP="00A506A6">
      <w:pPr>
        <w:numPr>
          <w:ilvl w:val="1"/>
          <w:numId w:val="7"/>
        </w:numPr>
        <w:tabs>
          <w:tab w:val="left" w:pos="1134"/>
        </w:tabs>
        <w:spacing w:before="120" w:after="120" w:line="360" w:lineRule="auto"/>
        <w:ind w:left="1134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 xml:space="preserve">wobec podmiotu </w:t>
      </w:r>
      <w:bookmarkStart w:id="1" w:name="_Hlk141133807"/>
      <w:r w:rsidRPr="00FF6742">
        <w:rPr>
          <w:rFonts w:ascii="Verdana" w:hAnsi="Verdana" w:cs="Aptos"/>
          <w:sz w:val="18"/>
          <w:szCs w:val="18"/>
        </w:rPr>
        <w:t>nie otwarto likwidacji, nie ogłoszono upadłości oraz nie istnieją przesłanki, które mogłyby prowadzić do upadłości lub likwidacji</w:t>
      </w:r>
      <w:bookmarkEnd w:id="1"/>
      <w:r w:rsidRPr="00FF6742">
        <w:rPr>
          <w:rFonts w:ascii="Verdana" w:hAnsi="Verdana" w:cs="Aptos"/>
          <w:sz w:val="18"/>
          <w:szCs w:val="18"/>
        </w:rPr>
        <w:t>,</w:t>
      </w:r>
    </w:p>
    <w:p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posiada niezbędną wiedzę i doświadczenie umożliwiające poprawną realizację zamówienia</w:t>
      </w:r>
    </w:p>
    <w:p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znajduje się w sytuacji ekonomicznej i finansowej zapewniającej prawidłową realizację pełnego zakresu przedmiotu zamówienia, w tym jego terminową realizację,</w:t>
      </w:r>
    </w:p>
    <w:p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dysponuje odpowiednim</w:t>
      </w:r>
      <w:r w:rsidRPr="00FF6742">
        <w:rPr>
          <w:rFonts w:ascii="Verdana" w:hAnsi="Verdana" w:cs="Aptos"/>
          <w:sz w:val="18"/>
          <w:szCs w:val="18"/>
        </w:rPr>
        <w:t xml:space="preserve"> </w:t>
      </w:r>
      <w:r w:rsidRPr="00FF6742">
        <w:rPr>
          <w:rFonts w:ascii="Verdana" w:hAnsi="Verdana" w:cs="Aptos"/>
          <w:b/>
          <w:sz w:val="18"/>
          <w:szCs w:val="18"/>
        </w:rPr>
        <w:t>potencjałem technicznym</w:t>
      </w:r>
      <w:r w:rsidRPr="00FF6742">
        <w:rPr>
          <w:rFonts w:ascii="Verdana" w:hAnsi="Verdana" w:cs="Aptos"/>
          <w:sz w:val="18"/>
          <w:szCs w:val="18"/>
        </w:rPr>
        <w:t xml:space="preserve"> oraz </w:t>
      </w:r>
      <w:r w:rsidRPr="00FF6742">
        <w:rPr>
          <w:rFonts w:ascii="Verdana" w:hAnsi="Verdana" w:cs="Aptos"/>
          <w:b/>
          <w:sz w:val="18"/>
          <w:szCs w:val="18"/>
        </w:rPr>
        <w:t>zasobami kadrowymi</w:t>
      </w:r>
      <w:r w:rsidRPr="00FF6742">
        <w:rPr>
          <w:rFonts w:ascii="Verdana" w:hAnsi="Verdana" w:cs="Aptos"/>
          <w:sz w:val="18"/>
          <w:szCs w:val="18"/>
        </w:rPr>
        <w:t xml:space="preserve"> umożliwiającymi poprawną realizację zamówienia,</w:t>
      </w:r>
    </w:p>
    <w:p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wypełnia obowiązki informacyjne</w:t>
      </w:r>
      <w:r w:rsidRPr="00FF6742">
        <w:rPr>
          <w:rFonts w:ascii="Verdana" w:hAnsi="Verdana" w:cs="Aptos"/>
          <w:sz w:val="18"/>
          <w:szCs w:val="18"/>
        </w:rPr>
        <w:t xml:space="preserve"> </w:t>
      </w:r>
      <w:r w:rsidRPr="00FF6742">
        <w:rPr>
          <w:rFonts w:ascii="Verdana" w:hAnsi="Verdana" w:cs="Aptos"/>
          <w:b/>
          <w:sz w:val="18"/>
          <w:szCs w:val="18"/>
        </w:rPr>
        <w:t>przewidziane w art. 13 lub art. 14</w:t>
      </w:r>
      <w:r w:rsidRPr="00FF6742">
        <w:rPr>
          <w:rFonts w:ascii="Verdana" w:hAnsi="Verdana" w:cs="Aptos"/>
          <w:sz w:val="18"/>
          <w:szCs w:val="18"/>
        </w:rPr>
        <w:t xml:space="preserve"> </w:t>
      </w:r>
      <w:r w:rsidRPr="00FF6742">
        <w:rPr>
          <w:rFonts w:ascii="Verdana" w:hAnsi="Verdana" w:cs="Aptos"/>
          <w:b/>
          <w:sz w:val="18"/>
          <w:szCs w:val="18"/>
        </w:rPr>
        <w:t>RODO</w:t>
      </w:r>
      <w:r w:rsidRPr="00FF6742">
        <w:rPr>
          <w:rFonts w:ascii="Verdana" w:hAnsi="Verdana" w:cs="Aptos"/>
          <w:sz w:val="18"/>
          <w:szCs w:val="18"/>
        </w:rPr>
        <w:t xml:space="preserve"> wobec osób fizycznych, od których dane osobowe pozyskał bezpośrednio lub pośrednio w celu ubiegania się o udzielenie zamówienia publicznego w niniejszym postępowaniu,</w:t>
      </w:r>
    </w:p>
    <w:p w:rsidR="00B466C6" w:rsidRPr="00FF6742" w:rsidRDefault="00B466C6" w:rsidP="00A506A6">
      <w:pPr>
        <w:pStyle w:val="ListParagraph"/>
        <w:numPr>
          <w:ilvl w:val="0"/>
          <w:numId w:val="7"/>
        </w:numPr>
        <w:spacing w:after="120" w:line="360" w:lineRule="auto"/>
        <w:ind w:left="567" w:hanging="567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nie jest powiązany osobowo ani kapitałowo</w:t>
      </w:r>
      <w:r w:rsidRPr="00FF6742">
        <w:rPr>
          <w:rFonts w:ascii="Verdana" w:hAnsi="Verdana" w:cs="Aptos"/>
          <w:sz w:val="18"/>
          <w:szCs w:val="18"/>
        </w:rPr>
        <w:t xml:space="preserve"> </w:t>
      </w:r>
      <w:r w:rsidRPr="00FF6742">
        <w:rPr>
          <w:rFonts w:ascii="Verdana" w:hAnsi="Verdana" w:cs="Aptos"/>
          <w:b/>
          <w:bCs/>
          <w:sz w:val="18"/>
          <w:szCs w:val="18"/>
        </w:rPr>
        <w:t>z Zamawiającym</w:t>
      </w:r>
      <w:r w:rsidRPr="00FF6742">
        <w:rPr>
          <w:rFonts w:ascii="Verdana" w:hAnsi="Verdana" w:cs="Aptos"/>
          <w:sz w:val="18"/>
          <w:szCs w:val="18"/>
        </w:rPr>
        <w:t>. Przez powiązania kapitałowe lub osobowe rozumie się wzajemne powiązania między Zamawiającym lub osobami upoważnionymi do zaciągania zobowiązań w imieniu Zamawiającego lub osobami wykonującymi w imieniu Zamawiającego czynności związane z przygotowaniem i przeprowadzeniem procedury Dostawcy a Dostawcą, polegające w szczególności na:</w:t>
      </w:r>
    </w:p>
    <w:p w:rsidR="00B466C6" w:rsidRPr="00AB4236" w:rsidRDefault="00B466C6" w:rsidP="00AB4236">
      <w:pPr>
        <w:pStyle w:val="ListParagraph"/>
        <w:numPr>
          <w:ilvl w:val="0"/>
          <w:numId w:val="20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AB4236">
        <w:rPr>
          <w:rFonts w:ascii="Verdana" w:hAnsi="Verdana" w:cs="Aptos"/>
          <w:sz w:val="18"/>
          <w:szCs w:val="18"/>
        </w:rPr>
        <w:t>uczestniczeniu w spółce jako wspólnik spółki cywilnej lub spółki osobowej,</w:t>
      </w:r>
    </w:p>
    <w:p w:rsidR="00B466C6" w:rsidRPr="00AB4236" w:rsidRDefault="00B466C6" w:rsidP="00AB4236">
      <w:pPr>
        <w:pStyle w:val="ListParagraph"/>
        <w:numPr>
          <w:ilvl w:val="0"/>
          <w:numId w:val="20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AB4236">
        <w:rPr>
          <w:rFonts w:ascii="Verdana" w:hAnsi="Verdana" w:cs="Aptos"/>
          <w:sz w:val="18"/>
          <w:szCs w:val="18"/>
        </w:rPr>
        <w:t>posiadaniu co najmniej 10 % udziałów lub akcji, o ile niższy próg nie wynika z przepisów prawa,</w:t>
      </w:r>
    </w:p>
    <w:p w:rsidR="00B466C6" w:rsidRPr="00AB4236" w:rsidRDefault="00B466C6" w:rsidP="00AB4236">
      <w:pPr>
        <w:pStyle w:val="ListParagraph"/>
        <w:numPr>
          <w:ilvl w:val="0"/>
          <w:numId w:val="20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AB4236">
        <w:rPr>
          <w:rFonts w:ascii="Verdana" w:hAnsi="Verdana" w:cs="Aptos"/>
          <w:sz w:val="18"/>
          <w:szCs w:val="18"/>
        </w:rPr>
        <w:t>pełnieniu funkcji członka organu nadzorczego lub zarządzającego, prokurenta, pełnomocnika,</w:t>
      </w:r>
    </w:p>
    <w:p w:rsidR="00B466C6" w:rsidRPr="00AB4236" w:rsidRDefault="00B466C6" w:rsidP="00AB4236">
      <w:pPr>
        <w:pStyle w:val="ListParagraph"/>
        <w:numPr>
          <w:ilvl w:val="0"/>
          <w:numId w:val="20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AB4236">
        <w:rPr>
          <w:rFonts w:ascii="Verdana" w:hAnsi="Verdana" w:cs="Aptos"/>
          <w:sz w:val="18"/>
          <w:szCs w:val="18"/>
        </w:rPr>
        <w:t>pozostawaniu w związku małżeńskim, w stosunku pokrewieństwa lub powinowactwa w linii prostej, pokrewieństwa drugiego stopnia lub powinowactwa drugiego stopnia w linii bocznej lub w stosunku przysposobienia, opieki lub kurateli albo pozostawanie we wspólnym pożyciu z dostawcą, jego zastępcą prawnym lub członkami organów zarządzających lub organów nadzorczych wykonawców ubiegających się o udzielenie zamówienia,</w:t>
      </w:r>
    </w:p>
    <w:p w:rsidR="00B466C6" w:rsidRPr="00AB4236" w:rsidRDefault="00B466C6" w:rsidP="00AB4236">
      <w:pPr>
        <w:pStyle w:val="ListParagraph"/>
        <w:numPr>
          <w:ilvl w:val="0"/>
          <w:numId w:val="20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AB4236">
        <w:rPr>
          <w:rFonts w:ascii="Verdana" w:hAnsi="Verdana" w:cs="Aptos"/>
          <w:sz w:val="18"/>
          <w:szCs w:val="18"/>
        </w:rPr>
        <w:t>pozostawanie z dostawcą w takim stosunku prawnym lub faktycznym, że istnieje uzasadniona wątpliwość co do ich bezstronności lub niezależności w związku z</w:t>
      </w:r>
      <w:r w:rsidR="00254DE5" w:rsidRPr="00AB4236">
        <w:rPr>
          <w:rFonts w:ascii="Verdana" w:hAnsi="Verdana" w:cs="Aptos"/>
          <w:sz w:val="18"/>
          <w:szCs w:val="18"/>
        </w:rPr>
        <w:t> </w:t>
      </w:r>
      <w:r w:rsidRPr="00AB4236">
        <w:rPr>
          <w:rFonts w:ascii="Verdana" w:hAnsi="Verdana" w:cs="Aptos"/>
          <w:sz w:val="18"/>
          <w:szCs w:val="18"/>
        </w:rPr>
        <w:t>postępowaniem o udzielenie zamówienia.</w:t>
      </w:r>
    </w:p>
    <w:p w:rsidR="00B466C6" w:rsidRDefault="00B466C6" w:rsidP="00A506A6">
      <w:pPr>
        <w:numPr>
          <w:ilvl w:val="0"/>
          <w:numId w:val="7"/>
        </w:numPr>
        <w:spacing w:before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bCs/>
          <w:sz w:val="18"/>
          <w:szCs w:val="18"/>
        </w:rPr>
        <w:t>wszystkie informacje podane w powyższych oświadczeniach są aktualne i zgodne z prawdą</w:t>
      </w:r>
      <w:r w:rsidRPr="00FF6742">
        <w:rPr>
          <w:rFonts w:ascii="Verdana" w:hAnsi="Verdana" w:cs="Aptos"/>
          <w:sz w:val="18"/>
          <w:szCs w:val="18"/>
        </w:rPr>
        <w:t xml:space="preserve"> oraz zostały przedstawione z pełną świadomością konsekwencji wprowadzenia Zamawiającego w błąd przy przedstawianiu informacji. Jednocześnie zobowiązuje się do niezwłocznego przekazania Zamawiającemu aktualizacji powyższych oświadczeń w przypadku jakichkolwiek zmian w tym zakresie.</w:t>
      </w:r>
    </w:p>
    <w:p w:rsidR="00254DE5" w:rsidRPr="00FF6742" w:rsidRDefault="00254DE5" w:rsidP="005A182C">
      <w:pPr>
        <w:spacing w:before="120" w:line="360" w:lineRule="auto"/>
        <w:ind w:left="567" w:right="39"/>
        <w:jc w:val="both"/>
        <w:rPr>
          <w:rFonts w:ascii="Verdana" w:hAnsi="Verdana" w:cs="Aptos"/>
          <w:sz w:val="18"/>
          <w:szCs w:val="18"/>
        </w:rPr>
      </w:pPr>
    </w:p>
    <w:p w:rsidR="00B466C6" w:rsidRPr="00FF6742" w:rsidRDefault="00B466C6" w:rsidP="00FF6742">
      <w:pPr>
        <w:spacing w:before="600" w:after="120" w:line="360" w:lineRule="auto"/>
        <w:ind w:left="2829" w:firstLine="709"/>
        <w:jc w:val="center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.............................................................................</w:t>
      </w:r>
    </w:p>
    <w:p w:rsidR="00F61E04" w:rsidRPr="00CD7D0F" w:rsidRDefault="00B466C6" w:rsidP="00CD7D0F">
      <w:pPr>
        <w:spacing w:before="120" w:after="120" w:line="360" w:lineRule="auto"/>
        <w:ind w:left="4248"/>
        <w:jc w:val="center"/>
        <w:rPr>
          <w:rFonts w:ascii="Verdana" w:hAnsi="Verdana"/>
          <w:sz w:val="16"/>
        </w:rPr>
      </w:pPr>
      <w:r w:rsidRPr="005A182C">
        <w:rPr>
          <w:rFonts w:ascii="Verdana" w:hAnsi="Verdana" w:cs="Aptos"/>
          <w:i/>
          <w:iCs/>
          <w:sz w:val="16"/>
          <w:szCs w:val="16"/>
        </w:rPr>
        <w:t>(czytelny podpis osoby upoważnionej lub umocowanej do reprezentowania Oferenta)</w:t>
      </w:r>
      <w:bookmarkEnd w:id="0"/>
    </w:p>
    <w:sectPr w:rsidR="00F61E04" w:rsidRPr="00CD7D0F" w:rsidSect="00CD7D0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155" w:right="1274" w:bottom="2155" w:left="1418" w:header="0" w:footer="49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201F" w:rsidRDefault="00E4201F" w:rsidP="003D7AE0">
      <w:r>
        <w:separator/>
      </w:r>
    </w:p>
  </w:endnote>
  <w:endnote w:type="continuationSeparator" w:id="0">
    <w:p w:rsidR="00E4201F" w:rsidRDefault="00E4201F" w:rsidP="003D7AE0">
      <w:r>
        <w:continuationSeparator/>
      </w:r>
    </w:p>
  </w:endnote>
  <w:endnote w:type="continuationNotice" w:id="1">
    <w:p w:rsidR="00E4201F" w:rsidRDefault="00E420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10EE" w:rsidRPr="007B7EDB" w:rsidRDefault="007810EE" w:rsidP="00587CE9">
    <w:pPr>
      <w:pStyle w:val="Footer"/>
      <w:jc w:val="center"/>
      <w:rPr>
        <w:sz w:val="18"/>
        <w:szCs w:val="18"/>
      </w:rPr>
    </w:pPr>
    <w:r w:rsidRPr="007B7EDB">
      <w:rPr>
        <w:sz w:val="18"/>
        <w:szCs w:val="18"/>
      </w:rPr>
      <w:t xml:space="preserve">Strona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PAGE  \* Arabic  \* MERGEFORMAT</w:instrText>
    </w:r>
    <w:r w:rsidRPr="007B7EDB">
      <w:rPr>
        <w:sz w:val="18"/>
        <w:szCs w:val="18"/>
      </w:rPr>
      <w:fldChar w:fldCharType="separate"/>
    </w:r>
    <w:r w:rsidR="00654E08">
      <w:rPr>
        <w:noProof/>
        <w:sz w:val="18"/>
        <w:szCs w:val="18"/>
      </w:rPr>
      <w:t>1</w:t>
    </w:r>
    <w:r w:rsidRPr="007B7EDB">
      <w:rPr>
        <w:sz w:val="18"/>
        <w:szCs w:val="18"/>
      </w:rPr>
      <w:fldChar w:fldCharType="end"/>
    </w:r>
    <w:r w:rsidRPr="007B7EDB">
      <w:rPr>
        <w:sz w:val="18"/>
        <w:szCs w:val="18"/>
      </w:rPr>
      <w:t xml:space="preserve"> z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NUMPAGES \ * arabskie \ * MERGEFORMAT</w:instrText>
    </w:r>
    <w:r w:rsidRPr="007B7EDB">
      <w:rPr>
        <w:sz w:val="18"/>
        <w:szCs w:val="18"/>
      </w:rPr>
      <w:fldChar w:fldCharType="separate"/>
    </w:r>
    <w:r w:rsidR="00654E08">
      <w:rPr>
        <w:noProof/>
        <w:sz w:val="18"/>
        <w:szCs w:val="18"/>
      </w:rPr>
      <w:t>2</w:t>
    </w:r>
    <w:r w:rsidRPr="007B7EDB">
      <w:rPr>
        <w:sz w:val="18"/>
        <w:szCs w:val="18"/>
      </w:rPr>
      <w:fldChar w:fldCharType="end"/>
    </w:r>
  </w:p>
  <w:p w:rsidR="007810EE" w:rsidRPr="00BF285B" w:rsidRDefault="00781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201F" w:rsidRDefault="00E4201F" w:rsidP="003D7AE0">
      <w:r>
        <w:separator/>
      </w:r>
    </w:p>
  </w:footnote>
  <w:footnote w:type="continuationSeparator" w:id="0">
    <w:p w:rsidR="00E4201F" w:rsidRDefault="00E4201F" w:rsidP="003D7AE0">
      <w:r>
        <w:continuationSeparator/>
      </w:r>
    </w:p>
  </w:footnote>
  <w:footnote w:type="continuationNotice" w:id="1">
    <w:p w:rsidR="00E4201F" w:rsidRDefault="00E420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10EE" w:rsidRDefault="00000000">
    <w:pPr>
      <w:pStyle w:val="Header"/>
    </w:pPr>
    <w:r>
      <w:rPr>
        <w:noProof/>
        <w:lang w:eastAsia="pl-PL"/>
      </w:rPr>
      <w:pict w14:anchorId="340B31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8443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0694" w:rsidRDefault="00530694">
    <w:pPr>
      <w:pStyle w:val="Header"/>
    </w:pPr>
  </w:p>
  <w:p w:rsidR="00530694" w:rsidRDefault="00530694">
    <w:pPr>
      <w:pStyle w:val="Header"/>
    </w:pPr>
  </w:p>
  <w:p w:rsidR="007810EE" w:rsidRDefault="007810EE" w:rsidP="00CD7D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10EE" w:rsidRDefault="005A182C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2C6A37DC" wp14:editId="0B545729">
          <wp:simplePos x="0" y="0"/>
          <wp:positionH relativeFrom="column">
            <wp:posOffset>-468630</wp:posOffset>
          </wp:positionH>
          <wp:positionV relativeFrom="paragraph">
            <wp:posOffset>369570</wp:posOffset>
          </wp:positionV>
          <wp:extent cx="1494790" cy="589280"/>
          <wp:effectExtent l="0" t="0" r="0" b="0"/>
          <wp:wrapNone/>
          <wp:docPr id="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01EDB0BE" wp14:editId="508276F1">
          <wp:simplePos x="0" y="0"/>
          <wp:positionH relativeFrom="column">
            <wp:posOffset>3931920</wp:posOffset>
          </wp:positionH>
          <wp:positionV relativeFrom="paragraph">
            <wp:posOffset>274320</wp:posOffset>
          </wp:positionV>
          <wp:extent cx="2305050" cy="762000"/>
          <wp:effectExtent l="0" t="0" r="0" b="0"/>
          <wp:wrapNone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A216E2" wp14:editId="5C11EB66">
          <wp:simplePos x="0" y="0"/>
          <wp:positionH relativeFrom="column">
            <wp:posOffset>1417320</wp:posOffset>
          </wp:positionH>
          <wp:positionV relativeFrom="paragraph">
            <wp:posOffset>400050</wp:posOffset>
          </wp:positionV>
          <wp:extent cx="2192020" cy="543560"/>
          <wp:effectExtent l="0" t="0" r="0" b="0"/>
          <wp:wrapNone/>
          <wp:docPr id="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74" b="10085"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54D0356"/>
    <w:multiLevelType w:val="hybridMultilevel"/>
    <w:tmpl w:val="8AB48A68"/>
    <w:lvl w:ilvl="0" w:tplc="C11E298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CA00B5A"/>
    <w:multiLevelType w:val="hybridMultilevel"/>
    <w:tmpl w:val="5724555A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96009"/>
    <w:multiLevelType w:val="hybridMultilevel"/>
    <w:tmpl w:val="80BE7AF0"/>
    <w:lvl w:ilvl="0" w:tplc="AF84CB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5F3F38"/>
    <w:multiLevelType w:val="hybridMultilevel"/>
    <w:tmpl w:val="4778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10" w15:restartNumberingAfterBreak="0">
    <w:nsid w:val="34F96CDC"/>
    <w:multiLevelType w:val="hybridMultilevel"/>
    <w:tmpl w:val="2E08612A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  <w:color w:val="auto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905" w:hanging="360"/>
      </w:pPr>
    </w:lvl>
    <w:lvl w:ilvl="2" w:tplc="FFFFFFFF" w:tentative="1">
      <w:start w:val="1"/>
      <w:numFmt w:val="lowerRoman"/>
      <w:lvlText w:val="%3."/>
      <w:lvlJc w:val="right"/>
      <w:pPr>
        <w:ind w:left="2625" w:hanging="180"/>
      </w:pPr>
    </w:lvl>
    <w:lvl w:ilvl="3" w:tplc="FFFFFFFF" w:tentative="1">
      <w:start w:val="1"/>
      <w:numFmt w:val="decimal"/>
      <w:lvlText w:val="%4."/>
      <w:lvlJc w:val="left"/>
      <w:pPr>
        <w:ind w:left="3345" w:hanging="360"/>
      </w:pPr>
    </w:lvl>
    <w:lvl w:ilvl="4" w:tplc="FFFFFFFF" w:tentative="1">
      <w:start w:val="1"/>
      <w:numFmt w:val="lowerLetter"/>
      <w:lvlText w:val="%5."/>
      <w:lvlJc w:val="left"/>
      <w:pPr>
        <w:ind w:left="4065" w:hanging="360"/>
      </w:pPr>
    </w:lvl>
    <w:lvl w:ilvl="5" w:tplc="FFFFFFFF" w:tentative="1">
      <w:start w:val="1"/>
      <w:numFmt w:val="lowerRoman"/>
      <w:lvlText w:val="%6."/>
      <w:lvlJc w:val="right"/>
      <w:pPr>
        <w:ind w:left="4785" w:hanging="180"/>
      </w:pPr>
    </w:lvl>
    <w:lvl w:ilvl="6" w:tplc="FFFFFFFF" w:tentative="1">
      <w:start w:val="1"/>
      <w:numFmt w:val="decimal"/>
      <w:lvlText w:val="%7."/>
      <w:lvlJc w:val="left"/>
      <w:pPr>
        <w:ind w:left="5505" w:hanging="360"/>
      </w:pPr>
    </w:lvl>
    <w:lvl w:ilvl="7" w:tplc="FFFFFFFF" w:tentative="1">
      <w:start w:val="1"/>
      <w:numFmt w:val="lowerLetter"/>
      <w:lvlText w:val="%8."/>
      <w:lvlJc w:val="left"/>
      <w:pPr>
        <w:ind w:left="6225" w:hanging="360"/>
      </w:pPr>
    </w:lvl>
    <w:lvl w:ilvl="8" w:tplc="FFFFFFFF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35A378AE"/>
    <w:multiLevelType w:val="hybridMultilevel"/>
    <w:tmpl w:val="3D0ECFA0"/>
    <w:lvl w:ilvl="0" w:tplc="E688B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B231A"/>
    <w:multiLevelType w:val="hybridMultilevel"/>
    <w:tmpl w:val="EF320F2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F6B2E62"/>
    <w:multiLevelType w:val="hybridMultilevel"/>
    <w:tmpl w:val="3F3C4DC0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06C97"/>
    <w:multiLevelType w:val="hybridMultilevel"/>
    <w:tmpl w:val="B4A21F5C"/>
    <w:lvl w:ilvl="0" w:tplc="21C02AFA">
      <w:start w:val="1"/>
      <w:numFmt w:val="decimal"/>
      <w:lvlText w:val="%1."/>
      <w:lvlJc w:val="left"/>
      <w:pPr>
        <w:ind w:left="720" w:hanging="720"/>
      </w:pPr>
      <w:rPr>
        <w:rFonts w:cs="Times New Roman"/>
        <w:b/>
        <w:sz w:val="18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646F7C2">
      <w:start w:val="1"/>
      <w:numFmt w:val="decimal"/>
      <w:lvlText w:val="%4."/>
      <w:lvlJc w:val="left"/>
      <w:pPr>
        <w:ind w:left="252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CA2213D"/>
    <w:multiLevelType w:val="hybridMultilevel"/>
    <w:tmpl w:val="AF00482C"/>
    <w:lvl w:ilvl="0" w:tplc="8CDE9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910EC"/>
    <w:multiLevelType w:val="hybridMultilevel"/>
    <w:tmpl w:val="3426FC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8061A4"/>
    <w:multiLevelType w:val="hybridMultilevel"/>
    <w:tmpl w:val="396EA0D4"/>
    <w:lvl w:ilvl="0" w:tplc="AF84CB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CE87260"/>
    <w:multiLevelType w:val="hybridMultilevel"/>
    <w:tmpl w:val="4296C43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BC35408"/>
    <w:multiLevelType w:val="hybridMultilevel"/>
    <w:tmpl w:val="CC3E0C6A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21" w15:restartNumberingAfterBreak="0">
    <w:nsid w:val="70D157B2"/>
    <w:multiLevelType w:val="hybridMultilevel"/>
    <w:tmpl w:val="920ECD2A"/>
    <w:lvl w:ilvl="0" w:tplc="60BEF1A2">
      <w:start w:val="1"/>
      <w:numFmt w:val="decimal"/>
      <w:lvlText w:val="%1."/>
      <w:lvlJc w:val="left"/>
      <w:pPr>
        <w:ind w:left="829" w:firstLine="0"/>
      </w:pPr>
      <w:rPr>
        <w:rFonts w:ascii="Verdana" w:eastAsia="Yu Gothic UI" w:hAnsi="Verdana" w:cs="Aptos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F84CB80">
      <w:start w:val="1"/>
      <w:numFmt w:val="bullet"/>
      <w:lvlText w:val=""/>
      <w:lvlJc w:val="left"/>
      <w:pPr>
        <w:ind w:left="1642" w:hanging="360"/>
      </w:pPr>
      <w:rPr>
        <w:rFonts w:ascii="Symbol" w:hAnsi="Symbol" w:hint="default"/>
      </w:rPr>
    </w:lvl>
    <w:lvl w:ilvl="2" w:tplc="62328B74">
      <w:start w:val="1"/>
      <w:numFmt w:val="bullet"/>
      <w:lvlText w:val="▪"/>
      <w:lvlJc w:val="left"/>
      <w:pPr>
        <w:ind w:left="201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3" w:tplc="863C24B2">
      <w:start w:val="1"/>
      <w:numFmt w:val="bullet"/>
      <w:lvlText w:val="•"/>
      <w:lvlJc w:val="left"/>
      <w:pPr>
        <w:ind w:left="27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4" w:tplc="0B7601AE">
      <w:start w:val="1"/>
      <w:numFmt w:val="bullet"/>
      <w:lvlText w:val="o"/>
      <w:lvlJc w:val="left"/>
      <w:pPr>
        <w:ind w:left="345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5" w:tplc="EBF48C3C">
      <w:start w:val="1"/>
      <w:numFmt w:val="bullet"/>
      <w:lvlText w:val="▪"/>
      <w:lvlJc w:val="left"/>
      <w:pPr>
        <w:ind w:left="417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6" w:tplc="42869FD2">
      <w:start w:val="1"/>
      <w:numFmt w:val="bullet"/>
      <w:lvlText w:val="•"/>
      <w:lvlJc w:val="left"/>
      <w:pPr>
        <w:ind w:left="48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7" w:tplc="DA1E3C0A">
      <w:start w:val="1"/>
      <w:numFmt w:val="bullet"/>
      <w:lvlText w:val="o"/>
      <w:lvlJc w:val="left"/>
      <w:pPr>
        <w:ind w:left="561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8" w:tplc="B9EE89CC">
      <w:start w:val="1"/>
      <w:numFmt w:val="bullet"/>
      <w:lvlText w:val="▪"/>
      <w:lvlJc w:val="left"/>
      <w:pPr>
        <w:ind w:left="633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78EC51A9"/>
    <w:multiLevelType w:val="hybridMultilevel"/>
    <w:tmpl w:val="E8B270C4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429034">
    <w:abstractNumId w:val="4"/>
  </w:num>
  <w:num w:numId="2" w16cid:durableId="2146658414">
    <w:abstractNumId w:val="8"/>
  </w:num>
  <w:num w:numId="3" w16cid:durableId="226964234">
    <w:abstractNumId w:val="20"/>
  </w:num>
  <w:num w:numId="4" w16cid:durableId="1429615299">
    <w:abstractNumId w:val="9"/>
  </w:num>
  <w:num w:numId="5" w16cid:durableId="176115561">
    <w:abstractNumId w:val="14"/>
  </w:num>
  <w:num w:numId="6" w16cid:durableId="672608980">
    <w:abstractNumId w:val="7"/>
  </w:num>
  <w:num w:numId="7" w16cid:durableId="154123676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2901515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8981498">
    <w:abstractNumId w:val="11"/>
  </w:num>
  <w:num w:numId="10" w16cid:durableId="644162147">
    <w:abstractNumId w:val="10"/>
  </w:num>
  <w:num w:numId="11" w16cid:durableId="497962327">
    <w:abstractNumId w:val="19"/>
  </w:num>
  <w:num w:numId="12" w16cid:durableId="1877572676">
    <w:abstractNumId w:val="15"/>
  </w:num>
  <w:num w:numId="13" w16cid:durableId="1481191531">
    <w:abstractNumId w:val="5"/>
  </w:num>
  <w:num w:numId="14" w16cid:durableId="634138047">
    <w:abstractNumId w:val="16"/>
  </w:num>
  <w:num w:numId="15" w16cid:durableId="639194274">
    <w:abstractNumId w:val="22"/>
  </w:num>
  <w:num w:numId="16" w16cid:durableId="952634607">
    <w:abstractNumId w:val="13"/>
  </w:num>
  <w:num w:numId="17" w16cid:durableId="1445274044">
    <w:abstractNumId w:val="12"/>
  </w:num>
  <w:num w:numId="18" w16cid:durableId="676155549">
    <w:abstractNumId w:val="18"/>
  </w:num>
  <w:num w:numId="19" w16cid:durableId="533613297">
    <w:abstractNumId w:val="17"/>
  </w:num>
  <w:num w:numId="20" w16cid:durableId="2047862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E0"/>
    <w:rsid w:val="000008FF"/>
    <w:rsid w:val="00002DC5"/>
    <w:rsid w:val="0000332A"/>
    <w:rsid w:val="000069CA"/>
    <w:rsid w:val="00007132"/>
    <w:rsid w:val="00007152"/>
    <w:rsid w:val="00010E81"/>
    <w:rsid w:val="000112E9"/>
    <w:rsid w:val="0001131D"/>
    <w:rsid w:val="00011337"/>
    <w:rsid w:val="00011C5F"/>
    <w:rsid w:val="00011CFA"/>
    <w:rsid w:val="000120E6"/>
    <w:rsid w:val="00015A73"/>
    <w:rsid w:val="00015F29"/>
    <w:rsid w:val="000163D8"/>
    <w:rsid w:val="00016FD6"/>
    <w:rsid w:val="00025A6B"/>
    <w:rsid w:val="00025A77"/>
    <w:rsid w:val="00027FF1"/>
    <w:rsid w:val="0003026D"/>
    <w:rsid w:val="00030D54"/>
    <w:rsid w:val="00030E4B"/>
    <w:rsid w:val="00033624"/>
    <w:rsid w:val="00041465"/>
    <w:rsid w:val="00041C07"/>
    <w:rsid w:val="00044100"/>
    <w:rsid w:val="00045EB6"/>
    <w:rsid w:val="0004636D"/>
    <w:rsid w:val="0005177F"/>
    <w:rsid w:val="00051C67"/>
    <w:rsid w:val="00052C97"/>
    <w:rsid w:val="00053FA0"/>
    <w:rsid w:val="00056A89"/>
    <w:rsid w:val="00061CC3"/>
    <w:rsid w:val="00063DA7"/>
    <w:rsid w:val="00065241"/>
    <w:rsid w:val="00065604"/>
    <w:rsid w:val="0006595C"/>
    <w:rsid w:val="00071EC6"/>
    <w:rsid w:val="00076FB2"/>
    <w:rsid w:val="0007723E"/>
    <w:rsid w:val="000816F1"/>
    <w:rsid w:val="00082DF1"/>
    <w:rsid w:val="0008385C"/>
    <w:rsid w:val="00086355"/>
    <w:rsid w:val="000905A0"/>
    <w:rsid w:val="00092DCA"/>
    <w:rsid w:val="00093573"/>
    <w:rsid w:val="00096B6D"/>
    <w:rsid w:val="000A1564"/>
    <w:rsid w:val="000A2406"/>
    <w:rsid w:val="000A596D"/>
    <w:rsid w:val="000B072E"/>
    <w:rsid w:val="000B4F0A"/>
    <w:rsid w:val="000B7794"/>
    <w:rsid w:val="000C01D9"/>
    <w:rsid w:val="000C0D5F"/>
    <w:rsid w:val="000C1EAA"/>
    <w:rsid w:val="000C3B73"/>
    <w:rsid w:val="000C52F6"/>
    <w:rsid w:val="000C5365"/>
    <w:rsid w:val="000C60F5"/>
    <w:rsid w:val="000C7C39"/>
    <w:rsid w:val="000D0CD0"/>
    <w:rsid w:val="000D123E"/>
    <w:rsid w:val="000D1C4F"/>
    <w:rsid w:val="000D207F"/>
    <w:rsid w:val="000D3A1F"/>
    <w:rsid w:val="000D4F73"/>
    <w:rsid w:val="000E0BC0"/>
    <w:rsid w:val="000E4609"/>
    <w:rsid w:val="000E515B"/>
    <w:rsid w:val="000E52DF"/>
    <w:rsid w:val="000E5DE5"/>
    <w:rsid w:val="000E6047"/>
    <w:rsid w:val="000F0B2F"/>
    <w:rsid w:val="000F77C1"/>
    <w:rsid w:val="001021E6"/>
    <w:rsid w:val="00107C36"/>
    <w:rsid w:val="00110678"/>
    <w:rsid w:val="00111864"/>
    <w:rsid w:val="00113FD8"/>
    <w:rsid w:val="0011500A"/>
    <w:rsid w:val="00115403"/>
    <w:rsid w:val="00115551"/>
    <w:rsid w:val="00115668"/>
    <w:rsid w:val="00115F33"/>
    <w:rsid w:val="00115F6C"/>
    <w:rsid w:val="00116DAD"/>
    <w:rsid w:val="00124370"/>
    <w:rsid w:val="00127F1A"/>
    <w:rsid w:val="00131953"/>
    <w:rsid w:val="00132D56"/>
    <w:rsid w:val="0013381F"/>
    <w:rsid w:val="00134763"/>
    <w:rsid w:val="00135098"/>
    <w:rsid w:val="00137605"/>
    <w:rsid w:val="00141476"/>
    <w:rsid w:val="00141955"/>
    <w:rsid w:val="00144A39"/>
    <w:rsid w:val="00145B07"/>
    <w:rsid w:val="001514D1"/>
    <w:rsid w:val="0015178C"/>
    <w:rsid w:val="00154676"/>
    <w:rsid w:val="00156655"/>
    <w:rsid w:val="001575D8"/>
    <w:rsid w:val="001606F3"/>
    <w:rsid w:val="001674D7"/>
    <w:rsid w:val="00167E66"/>
    <w:rsid w:val="00171D93"/>
    <w:rsid w:val="001743BB"/>
    <w:rsid w:val="00174782"/>
    <w:rsid w:val="00176FA6"/>
    <w:rsid w:val="00177ABA"/>
    <w:rsid w:val="00181694"/>
    <w:rsid w:val="001828A7"/>
    <w:rsid w:val="00184221"/>
    <w:rsid w:val="00184D3D"/>
    <w:rsid w:val="00186793"/>
    <w:rsid w:val="00186890"/>
    <w:rsid w:val="0018798B"/>
    <w:rsid w:val="00190ECD"/>
    <w:rsid w:val="00190F78"/>
    <w:rsid w:val="0019433F"/>
    <w:rsid w:val="001944CA"/>
    <w:rsid w:val="001A1A71"/>
    <w:rsid w:val="001B0578"/>
    <w:rsid w:val="001B14EF"/>
    <w:rsid w:val="001B218D"/>
    <w:rsid w:val="001B29B9"/>
    <w:rsid w:val="001B31F6"/>
    <w:rsid w:val="001B5464"/>
    <w:rsid w:val="001B7E35"/>
    <w:rsid w:val="001C54EB"/>
    <w:rsid w:val="001C5562"/>
    <w:rsid w:val="001D0051"/>
    <w:rsid w:val="001D0CA9"/>
    <w:rsid w:val="001D0D4B"/>
    <w:rsid w:val="001D2D7F"/>
    <w:rsid w:val="001D4529"/>
    <w:rsid w:val="001D5DF6"/>
    <w:rsid w:val="001E3B90"/>
    <w:rsid w:val="001E3DA1"/>
    <w:rsid w:val="001E4484"/>
    <w:rsid w:val="001E4E10"/>
    <w:rsid w:val="001E5183"/>
    <w:rsid w:val="001E6617"/>
    <w:rsid w:val="001E7539"/>
    <w:rsid w:val="001F36BE"/>
    <w:rsid w:val="001F478C"/>
    <w:rsid w:val="001F5B40"/>
    <w:rsid w:val="001F5BEE"/>
    <w:rsid w:val="001F6C5B"/>
    <w:rsid w:val="0020145B"/>
    <w:rsid w:val="00203A22"/>
    <w:rsid w:val="002073DB"/>
    <w:rsid w:val="002125D1"/>
    <w:rsid w:val="002135CA"/>
    <w:rsid w:val="00222F42"/>
    <w:rsid w:val="002238A5"/>
    <w:rsid w:val="00224BFA"/>
    <w:rsid w:val="002259A3"/>
    <w:rsid w:val="002300A7"/>
    <w:rsid w:val="002302E5"/>
    <w:rsid w:val="00231B8B"/>
    <w:rsid w:val="00232909"/>
    <w:rsid w:val="002351D4"/>
    <w:rsid w:val="002358BF"/>
    <w:rsid w:val="00237ECD"/>
    <w:rsid w:val="002410B2"/>
    <w:rsid w:val="002419AE"/>
    <w:rsid w:val="00241EA3"/>
    <w:rsid w:val="002479D9"/>
    <w:rsid w:val="0025023C"/>
    <w:rsid w:val="00250584"/>
    <w:rsid w:val="00253C9E"/>
    <w:rsid w:val="0025443B"/>
    <w:rsid w:val="00254A0F"/>
    <w:rsid w:val="00254DE5"/>
    <w:rsid w:val="002558F2"/>
    <w:rsid w:val="00255A6C"/>
    <w:rsid w:val="00256571"/>
    <w:rsid w:val="00256785"/>
    <w:rsid w:val="002571F7"/>
    <w:rsid w:val="00260038"/>
    <w:rsid w:val="00260252"/>
    <w:rsid w:val="002607CA"/>
    <w:rsid w:val="00261E1A"/>
    <w:rsid w:val="00264B2E"/>
    <w:rsid w:val="00267949"/>
    <w:rsid w:val="00267D64"/>
    <w:rsid w:val="00271447"/>
    <w:rsid w:val="00272EE6"/>
    <w:rsid w:val="002732F4"/>
    <w:rsid w:val="00274C05"/>
    <w:rsid w:val="00275299"/>
    <w:rsid w:val="00277037"/>
    <w:rsid w:val="00282688"/>
    <w:rsid w:val="00282EAA"/>
    <w:rsid w:val="00284D2B"/>
    <w:rsid w:val="00286B29"/>
    <w:rsid w:val="00291F0E"/>
    <w:rsid w:val="0029226E"/>
    <w:rsid w:val="00294B16"/>
    <w:rsid w:val="00295218"/>
    <w:rsid w:val="002960B9"/>
    <w:rsid w:val="002A0488"/>
    <w:rsid w:val="002A2357"/>
    <w:rsid w:val="002A2A06"/>
    <w:rsid w:val="002A56BA"/>
    <w:rsid w:val="002A589A"/>
    <w:rsid w:val="002A70E4"/>
    <w:rsid w:val="002B34C3"/>
    <w:rsid w:val="002B3E66"/>
    <w:rsid w:val="002B4630"/>
    <w:rsid w:val="002B4F5D"/>
    <w:rsid w:val="002B7405"/>
    <w:rsid w:val="002C5E84"/>
    <w:rsid w:val="002D08EB"/>
    <w:rsid w:val="002D1EDE"/>
    <w:rsid w:val="002D34FD"/>
    <w:rsid w:val="002D5D55"/>
    <w:rsid w:val="002D617E"/>
    <w:rsid w:val="002D71CF"/>
    <w:rsid w:val="002E0ACF"/>
    <w:rsid w:val="002E49C8"/>
    <w:rsid w:val="002E598A"/>
    <w:rsid w:val="002E73C1"/>
    <w:rsid w:val="002E7B3E"/>
    <w:rsid w:val="002F0210"/>
    <w:rsid w:val="002F17B1"/>
    <w:rsid w:val="002F2BD1"/>
    <w:rsid w:val="002F64BD"/>
    <w:rsid w:val="002F6763"/>
    <w:rsid w:val="002F6E6D"/>
    <w:rsid w:val="002F7129"/>
    <w:rsid w:val="00302988"/>
    <w:rsid w:val="00303BEE"/>
    <w:rsid w:val="003045A4"/>
    <w:rsid w:val="00305875"/>
    <w:rsid w:val="00312FE6"/>
    <w:rsid w:val="003134C5"/>
    <w:rsid w:val="00313A05"/>
    <w:rsid w:val="00314022"/>
    <w:rsid w:val="0031428E"/>
    <w:rsid w:val="00315879"/>
    <w:rsid w:val="0031698E"/>
    <w:rsid w:val="00316D23"/>
    <w:rsid w:val="00320D4F"/>
    <w:rsid w:val="003228EF"/>
    <w:rsid w:val="00323EC8"/>
    <w:rsid w:val="0032682F"/>
    <w:rsid w:val="00327376"/>
    <w:rsid w:val="00327D21"/>
    <w:rsid w:val="003300D2"/>
    <w:rsid w:val="0033041B"/>
    <w:rsid w:val="00333748"/>
    <w:rsid w:val="00336648"/>
    <w:rsid w:val="00337F07"/>
    <w:rsid w:val="00340614"/>
    <w:rsid w:val="00341B30"/>
    <w:rsid w:val="00344402"/>
    <w:rsid w:val="00345088"/>
    <w:rsid w:val="00346FB9"/>
    <w:rsid w:val="003518BF"/>
    <w:rsid w:val="00351C52"/>
    <w:rsid w:val="003523B8"/>
    <w:rsid w:val="00352D93"/>
    <w:rsid w:val="0035474F"/>
    <w:rsid w:val="003548F7"/>
    <w:rsid w:val="003558B2"/>
    <w:rsid w:val="00357564"/>
    <w:rsid w:val="003636C7"/>
    <w:rsid w:val="00371392"/>
    <w:rsid w:val="0037387E"/>
    <w:rsid w:val="003744EA"/>
    <w:rsid w:val="00374FD8"/>
    <w:rsid w:val="00376064"/>
    <w:rsid w:val="003774B1"/>
    <w:rsid w:val="003828F9"/>
    <w:rsid w:val="003834D6"/>
    <w:rsid w:val="00384A02"/>
    <w:rsid w:val="00386048"/>
    <w:rsid w:val="003879AF"/>
    <w:rsid w:val="00387FC7"/>
    <w:rsid w:val="003952EE"/>
    <w:rsid w:val="0039685E"/>
    <w:rsid w:val="003A1F80"/>
    <w:rsid w:val="003A299B"/>
    <w:rsid w:val="003A3111"/>
    <w:rsid w:val="003A3292"/>
    <w:rsid w:val="003A4864"/>
    <w:rsid w:val="003A5482"/>
    <w:rsid w:val="003A6461"/>
    <w:rsid w:val="003B2736"/>
    <w:rsid w:val="003B2EF2"/>
    <w:rsid w:val="003B3AE6"/>
    <w:rsid w:val="003B50DE"/>
    <w:rsid w:val="003B5842"/>
    <w:rsid w:val="003B7B45"/>
    <w:rsid w:val="003B7E27"/>
    <w:rsid w:val="003C3C6C"/>
    <w:rsid w:val="003C48C5"/>
    <w:rsid w:val="003D01A5"/>
    <w:rsid w:val="003D4E9B"/>
    <w:rsid w:val="003D645D"/>
    <w:rsid w:val="003D6B27"/>
    <w:rsid w:val="003D742B"/>
    <w:rsid w:val="003D74D0"/>
    <w:rsid w:val="003D7AE0"/>
    <w:rsid w:val="003D7C5F"/>
    <w:rsid w:val="003E1321"/>
    <w:rsid w:val="003E1B4A"/>
    <w:rsid w:val="003E44EC"/>
    <w:rsid w:val="003E500A"/>
    <w:rsid w:val="003E593B"/>
    <w:rsid w:val="003E6AAF"/>
    <w:rsid w:val="003E77FB"/>
    <w:rsid w:val="003F04FF"/>
    <w:rsid w:val="003F11BF"/>
    <w:rsid w:val="003F15F6"/>
    <w:rsid w:val="003F4FE6"/>
    <w:rsid w:val="003F4FE9"/>
    <w:rsid w:val="003F6265"/>
    <w:rsid w:val="003F7232"/>
    <w:rsid w:val="003F772E"/>
    <w:rsid w:val="0040270E"/>
    <w:rsid w:val="00402782"/>
    <w:rsid w:val="0040674B"/>
    <w:rsid w:val="00406A3E"/>
    <w:rsid w:val="00406C64"/>
    <w:rsid w:val="004106A7"/>
    <w:rsid w:val="00411325"/>
    <w:rsid w:val="0041520B"/>
    <w:rsid w:val="004169E8"/>
    <w:rsid w:val="00416FF4"/>
    <w:rsid w:val="00420EC4"/>
    <w:rsid w:val="00424F30"/>
    <w:rsid w:val="004273A3"/>
    <w:rsid w:val="004275CE"/>
    <w:rsid w:val="004277DC"/>
    <w:rsid w:val="00431515"/>
    <w:rsid w:val="004315F4"/>
    <w:rsid w:val="00433F00"/>
    <w:rsid w:val="00435886"/>
    <w:rsid w:val="0044424B"/>
    <w:rsid w:val="004451BC"/>
    <w:rsid w:val="0044703D"/>
    <w:rsid w:val="00447C11"/>
    <w:rsid w:val="00450610"/>
    <w:rsid w:val="004507CC"/>
    <w:rsid w:val="00451EE3"/>
    <w:rsid w:val="0045204C"/>
    <w:rsid w:val="00453AD8"/>
    <w:rsid w:val="00453EDA"/>
    <w:rsid w:val="0045597E"/>
    <w:rsid w:val="00455BDD"/>
    <w:rsid w:val="00456DEE"/>
    <w:rsid w:val="00456EAA"/>
    <w:rsid w:val="0046123B"/>
    <w:rsid w:val="00462AE9"/>
    <w:rsid w:val="00463EAF"/>
    <w:rsid w:val="00463EBE"/>
    <w:rsid w:val="0046752B"/>
    <w:rsid w:val="00471C6A"/>
    <w:rsid w:val="00472220"/>
    <w:rsid w:val="00473437"/>
    <w:rsid w:val="00474CE3"/>
    <w:rsid w:val="00474EBD"/>
    <w:rsid w:val="004815FA"/>
    <w:rsid w:val="00481610"/>
    <w:rsid w:val="00482ADA"/>
    <w:rsid w:val="0048448A"/>
    <w:rsid w:val="00484D84"/>
    <w:rsid w:val="0049139E"/>
    <w:rsid w:val="0049241D"/>
    <w:rsid w:val="00493CEB"/>
    <w:rsid w:val="004A0F63"/>
    <w:rsid w:val="004A5CA3"/>
    <w:rsid w:val="004A5EC1"/>
    <w:rsid w:val="004A621A"/>
    <w:rsid w:val="004A7114"/>
    <w:rsid w:val="004B08C5"/>
    <w:rsid w:val="004B09C7"/>
    <w:rsid w:val="004B2464"/>
    <w:rsid w:val="004B271F"/>
    <w:rsid w:val="004B3340"/>
    <w:rsid w:val="004B3ACC"/>
    <w:rsid w:val="004B4AC1"/>
    <w:rsid w:val="004B59DB"/>
    <w:rsid w:val="004B5E73"/>
    <w:rsid w:val="004B621D"/>
    <w:rsid w:val="004C008F"/>
    <w:rsid w:val="004C2215"/>
    <w:rsid w:val="004C32A5"/>
    <w:rsid w:val="004C45A7"/>
    <w:rsid w:val="004C5EAE"/>
    <w:rsid w:val="004C6C14"/>
    <w:rsid w:val="004D002D"/>
    <w:rsid w:val="004D087E"/>
    <w:rsid w:val="004D19FF"/>
    <w:rsid w:val="004D3E8A"/>
    <w:rsid w:val="004D40E4"/>
    <w:rsid w:val="004D49FB"/>
    <w:rsid w:val="004D4F2C"/>
    <w:rsid w:val="004D5D86"/>
    <w:rsid w:val="004D6675"/>
    <w:rsid w:val="004D682E"/>
    <w:rsid w:val="004D70DD"/>
    <w:rsid w:val="004E22C1"/>
    <w:rsid w:val="004E7378"/>
    <w:rsid w:val="004F065F"/>
    <w:rsid w:val="004F2DA6"/>
    <w:rsid w:val="004F2EFA"/>
    <w:rsid w:val="004F5615"/>
    <w:rsid w:val="004F5CB9"/>
    <w:rsid w:val="004F5EBE"/>
    <w:rsid w:val="004F6D03"/>
    <w:rsid w:val="005038E7"/>
    <w:rsid w:val="00503D80"/>
    <w:rsid w:val="00504C4A"/>
    <w:rsid w:val="00504EBF"/>
    <w:rsid w:val="005053A9"/>
    <w:rsid w:val="00507253"/>
    <w:rsid w:val="00510019"/>
    <w:rsid w:val="00510F23"/>
    <w:rsid w:val="00514E50"/>
    <w:rsid w:val="0051618B"/>
    <w:rsid w:val="0051692E"/>
    <w:rsid w:val="0051777A"/>
    <w:rsid w:val="00522A18"/>
    <w:rsid w:val="00526B53"/>
    <w:rsid w:val="005278F6"/>
    <w:rsid w:val="00530694"/>
    <w:rsid w:val="0053290B"/>
    <w:rsid w:val="005347A3"/>
    <w:rsid w:val="00535384"/>
    <w:rsid w:val="00540BE7"/>
    <w:rsid w:val="00541693"/>
    <w:rsid w:val="0054265F"/>
    <w:rsid w:val="005433E8"/>
    <w:rsid w:val="00546825"/>
    <w:rsid w:val="00547E59"/>
    <w:rsid w:val="0055031B"/>
    <w:rsid w:val="00550E2F"/>
    <w:rsid w:val="00553B18"/>
    <w:rsid w:val="005550AB"/>
    <w:rsid w:val="005559DD"/>
    <w:rsid w:val="005563F1"/>
    <w:rsid w:val="00567037"/>
    <w:rsid w:val="005728E5"/>
    <w:rsid w:val="0057488E"/>
    <w:rsid w:val="00574C40"/>
    <w:rsid w:val="00575871"/>
    <w:rsid w:val="005764C6"/>
    <w:rsid w:val="005773F6"/>
    <w:rsid w:val="0057741C"/>
    <w:rsid w:val="00577948"/>
    <w:rsid w:val="00582294"/>
    <w:rsid w:val="00585ECA"/>
    <w:rsid w:val="00586922"/>
    <w:rsid w:val="00587BCE"/>
    <w:rsid w:val="00587CE9"/>
    <w:rsid w:val="005966F6"/>
    <w:rsid w:val="005979B9"/>
    <w:rsid w:val="005A0BD8"/>
    <w:rsid w:val="005A12E7"/>
    <w:rsid w:val="005A182C"/>
    <w:rsid w:val="005A284E"/>
    <w:rsid w:val="005A379C"/>
    <w:rsid w:val="005B3088"/>
    <w:rsid w:val="005B5E05"/>
    <w:rsid w:val="005B6F37"/>
    <w:rsid w:val="005C12BD"/>
    <w:rsid w:val="005C1BA9"/>
    <w:rsid w:val="005C49F3"/>
    <w:rsid w:val="005C5460"/>
    <w:rsid w:val="005C6647"/>
    <w:rsid w:val="005C6E47"/>
    <w:rsid w:val="005C7319"/>
    <w:rsid w:val="005D004D"/>
    <w:rsid w:val="005D2B8F"/>
    <w:rsid w:val="005D2CFF"/>
    <w:rsid w:val="005D39B1"/>
    <w:rsid w:val="005D6C28"/>
    <w:rsid w:val="005E3593"/>
    <w:rsid w:val="005E3C0C"/>
    <w:rsid w:val="005E51B4"/>
    <w:rsid w:val="005F269C"/>
    <w:rsid w:val="005F2AA7"/>
    <w:rsid w:val="005F3189"/>
    <w:rsid w:val="005F3643"/>
    <w:rsid w:val="005F39BC"/>
    <w:rsid w:val="005F6AFE"/>
    <w:rsid w:val="0060345E"/>
    <w:rsid w:val="006067F0"/>
    <w:rsid w:val="00610C8B"/>
    <w:rsid w:val="00614D88"/>
    <w:rsid w:val="00616FD1"/>
    <w:rsid w:val="00622616"/>
    <w:rsid w:val="00622B17"/>
    <w:rsid w:val="00624CA1"/>
    <w:rsid w:val="00625B1A"/>
    <w:rsid w:val="00631326"/>
    <w:rsid w:val="0063276E"/>
    <w:rsid w:val="00633A53"/>
    <w:rsid w:val="00635364"/>
    <w:rsid w:val="00635E67"/>
    <w:rsid w:val="00637A5B"/>
    <w:rsid w:val="00642DAA"/>
    <w:rsid w:val="00644FFE"/>
    <w:rsid w:val="00645F59"/>
    <w:rsid w:val="006460A7"/>
    <w:rsid w:val="00652350"/>
    <w:rsid w:val="00652AB7"/>
    <w:rsid w:val="00653887"/>
    <w:rsid w:val="0065472E"/>
    <w:rsid w:val="00654E08"/>
    <w:rsid w:val="0066188A"/>
    <w:rsid w:val="00662798"/>
    <w:rsid w:val="00662E32"/>
    <w:rsid w:val="00662EA6"/>
    <w:rsid w:val="006648C2"/>
    <w:rsid w:val="00664E06"/>
    <w:rsid w:val="00665261"/>
    <w:rsid w:val="0066607F"/>
    <w:rsid w:val="00667704"/>
    <w:rsid w:val="00670954"/>
    <w:rsid w:val="00670BF3"/>
    <w:rsid w:val="006740C9"/>
    <w:rsid w:val="00674597"/>
    <w:rsid w:val="00674808"/>
    <w:rsid w:val="006773D6"/>
    <w:rsid w:val="00681327"/>
    <w:rsid w:val="00681409"/>
    <w:rsid w:val="00684F56"/>
    <w:rsid w:val="0068590B"/>
    <w:rsid w:val="00686BA7"/>
    <w:rsid w:val="00687DB2"/>
    <w:rsid w:val="006902A9"/>
    <w:rsid w:val="006902CE"/>
    <w:rsid w:val="006906E2"/>
    <w:rsid w:val="00690A40"/>
    <w:rsid w:val="006922BC"/>
    <w:rsid w:val="00694A2F"/>
    <w:rsid w:val="006A20A4"/>
    <w:rsid w:val="006A4C81"/>
    <w:rsid w:val="006A5285"/>
    <w:rsid w:val="006A609E"/>
    <w:rsid w:val="006B188A"/>
    <w:rsid w:val="006B56D4"/>
    <w:rsid w:val="006B6C4A"/>
    <w:rsid w:val="006B7961"/>
    <w:rsid w:val="006B7CB6"/>
    <w:rsid w:val="006B7F01"/>
    <w:rsid w:val="006C01BC"/>
    <w:rsid w:val="006C1C39"/>
    <w:rsid w:val="006C376E"/>
    <w:rsid w:val="006C3F19"/>
    <w:rsid w:val="006D0B1A"/>
    <w:rsid w:val="006D30BF"/>
    <w:rsid w:val="006D38F8"/>
    <w:rsid w:val="006D4A84"/>
    <w:rsid w:val="006D51D2"/>
    <w:rsid w:val="006E0312"/>
    <w:rsid w:val="006E2345"/>
    <w:rsid w:val="006E3469"/>
    <w:rsid w:val="006E4BD9"/>
    <w:rsid w:val="006E6846"/>
    <w:rsid w:val="006E6989"/>
    <w:rsid w:val="006E70CD"/>
    <w:rsid w:val="006F2A71"/>
    <w:rsid w:val="006F653A"/>
    <w:rsid w:val="00700AFB"/>
    <w:rsid w:val="00701EB5"/>
    <w:rsid w:val="0070297D"/>
    <w:rsid w:val="00704F9F"/>
    <w:rsid w:val="007060E9"/>
    <w:rsid w:val="0071057E"/>
    <w:rsid w:val="007118F9"/>
    <w:rsid w:val="00714618"/>
    <w:rsid w:val="007178CF"/>
    <w:rsid w:val="00717FBA"/>
    <w:rsid w:val="00720296"/>
    <w:rsid w:val="0072437B"/>
    <w:rsid w:val="00725A2D"/>
    <w:rsid w:val="00727789"/>
    <w:rsid w:val="00727946"/>
    <w:rsid w:val="0073355E"/>
    <w:rsid w:val="00733E7F"/>
    <w:rsid w:val="007348A7"/>
    <w:rsid w:val="00735C2E"/>
    <w:rsid w:val="00741A41"/>
    <w:rsid w:val="00742A66"/>
    <w:rsid w:val="00742FC2"/>
    <w:rsid w:val="0074321C"/>
    <w:rsid w:val="00744571"/>
    <w:rsid w:val="00745CDC"/>
    <w:rsid w:val="00750D94"/>
    <w:rsid w:val="00752817"/>
    <w:rsid w:val="00755504"/>
    <w:rsid w:val="00756DB1"/>
    <w:rsid w:val="00757A92"/>
    <w:rsid w:val="007603BC"/>
    <w:rsid w:val="007616E0"/>
    <w:rsid w:val="00764072"/>
    <w:rsid w:val="00764DEF"/>
    <w:rsid w:val="0076525F"/>
    <w:rsid w:val="00766B24"/>
    <w:rsid w:val="007728D9"/>
    <w:rsid w:val="007778DC"/>
    <w:rsid w:val="007810EE"/>
    <w:rsid w:val="0078141B"/>
    <w:rsid w:val="007873B3"/>
    <w:rsid w:val="0079209C"/>
    <w:rsid w:val="0079307F"/>
    <w:rsid w:val="00795709"/>
    <w:rsid w:val="00795DAC"/>
    <w:rsid w:val="0079675C"/>
    <w:rsid w:val="0079697F"/>
    <w:rsid w:val="007976F8"/>
    <w:rsid w:val="007A0349"/>
    <w:rsid w:val="007A4449"/>
    <w:rsid w:val="007A47BF"/>
    <w:rsid w:val="007A51AA"/>
    <w:rsid w:val="007A77AE"/>
    <w:rsid w:val="007A7E06"/>
    <w:rsid w:val="007B0168"/>
    <w:rsid w:val="007B0EE9"/>
    <w:rsid w:val="007B2B0F"/>
    <w:rsid w:val="007B3D52"/>
    <w:rsid w:val="007B3F2C"/>
    <w:rsid w:val="007B5D56"/>
    <w:rsid w:val="007B7EDB"/>
    <w:rsid w:val="007C140F"/>
    <w:rsid w:val="007C2CFE"/>
    <w:rsid w:val="007C3AC2"/>
    <w:rsid w:val="007C41A9"/>
    <w:rsid w:val="007C4A38"/>
    <w:rsid w:val="007C5996"/>
    <w:rsid w:val="007C5D2C"/>
    <w:rsid w:val="007C635D"/>
    <w:rsid w:val="007C6457"/>
    <w:rsid w:val="007C7518"/>
    <w:rsid w:val="007C7DBF"/>
    <w:rsid w:val="007D0C2E"/>
    <w:rsid w:val="007D6FF0"/>
    <w:rsid w:val="007E06C0"/>
    <w:rsid w:val="007E269F"/>
    <w:rsid w:val="007E26DA"/>
    <w:rsid w:val="007E3F63"/>
    <w:rsid w:val="007E53A2"/>
    <w:rsid w:val="007E53DC"/>
    <w:rsid w:val="007E5949"/>
    <w:rsid w:val="007E6F75"/>
    <w:rsid w:val="007E7C5B"/>
    <w:rsid w:val="007F1CFB"/>
    <w:rsid w:val="007F1F6F"/>
    <w:rsid w:val="007F2359"/>
    <w:rsid w:val="007F360C"/>
    <w:rsid w:val="007F40F2"/>
    <w:rsid w:val="007F48B6"/>
    <w:rsid w:val="007F50AF"/>
    <w:rsid w:val="007F6A61"/>
    <w:rsid w:val="007F6F2C"/>
    <w:rsid w:val="00802069"/>
    <w:rsid w:val="008023C2"/>
    <w:rsid w:val="008039BB"/>
    <w:rsid w:val="00804337"/>
    <w:rsid w:val="0080621E"/>
    <w:rsid w:val="00807219"/>
    <w:rsid w:val="00812CA1"/>
    <w:rsid w:val="00815C5A"/>
    <w:rsid w:val="0081670B"/>
    <w:rsid w:val="00817162"/>
    <w:rsid w:val="00817F38"/>
    <w:rsid w:val="008211A4"/>
    <w:rsid w:val="00821C51"/>
    <w:rsid w:val="008239A6"/>
    <w:rsid w:val="00825594"/>
    <w:rsid w:val="00825912"/>
    <w:rsid w:val="00826231"/>
    <w:rsid w:val="00827C59"/>
    <w:rsid w:val="00830246"/>
    <w:rsid w:val="008304D0"/>
    <w:rsid w:val="00832374"/>
    <w:rsid w:val="00832450"/>
    <w:rsid w:val="00832762"/>
    <w:rsid w:val="00833088"/>
    <w:rsid w:val="00834156"/>
    <w:rsid w:val="0083727D"/>
    <w:rsid w:val="00837760"/>
    <w:rsid w:val="00837C0E"/>
    <w:rsid w:val="00841ED1"/>
    <w:rsid w:val="008423CA"/>
    <w:rsid w:val="0084284F"/>
    <w:rsid w:val="008479B5"/>
    <w:rsid w:val="00847D06"/>
    <w:rsid w:val="00850C73"/>
    <w:rsid w:val="0085286F"/>
    <w:rsid w:val="008530D9"/>
    <w:rsid w:val="008532B5"/>
    <w:rsid w:val="00855FC8"/>
    <w:rsid w:val="0085628B"/>
    <w:rsid w:val="00861B3C"/>
    <w:rsid w:val="008630AD"/>
    <w:rsid w:val="00863BC0"/>
    <w:rsid w:val="00867584"/>
    <w:rsid w:val="00870121"/>
    <w:rsid w:val="00870827"/>
    <w:rsid w:val="008738B1"/>
    <w:rsid w:val="0087438C"/>
    <w:rsid w:val="00875A2F"/>
    <w:rsid w:val="00876315"/>
    <w:rsid w:val="00877EFD"/>
    <w:rsid w:val="00880E0F"/>
    <w:rsid w:val="008831C0"/>
    <w:rsid w:val="00883C22"/>
    <w:rsid w:val="00884BFB"/>
    <w:rsid w:val="00885C8F"/>
    <w:rsid w:val="0089127B"/>
    <w:rsid w:val="00893B8A"/>
    <w:rsid w:val="00894F16"/>
    <w:rsid w:val="0089660B"/>
    <w:rsid w:val="008A045E"/>
    <w:rsid w:val="008A05C9"/>
    <w:rsid w:val="008A3097"/>
    <w:rsid w:val="008A382B"/>
    <w:rsid w:val="008A3CEC"/>
    <w:rsid w:val="008A525A"/>
    <w:rsid w:val="008A60F9"/>
    <w:rsid w:val="008A7E82"/>
    <w:rsid w:val="008B12F7"/>
    <w:rsid w:val="008B148B"/>
    <w:rsid w:val="008B6B43"/>
    <w:rsid w:val="008B7D57"/>
    <w:rsid w:val="008C265A"/>
    <w:rsid w:val="008C4111"/>
    <w:rsid w:val="008C4366"/>
    <w:rsid w:val="008C5A2C"/>
    <w:rsid w:val="008C79E1"/>
    <w:rsid w:val="008D0CA1"/>
    <w:rsid w:val="008D3B64"/>
    <w:rsid w:val="008D532B"/>
    <w:rsid w:val="008D721F"/>
    <w:rsid w:val="008D784E"/>
    <w:rsid w:val="008E07A7"/>
    <w:rsid w:val="008E1362"/>
    <w:rsid w:val="008E6B59"/>
    <w:rsid w:val="008F0FB9"/>
    <w:rsid w:val="008F1365"/>
    <w:rsid w:val="008F1B83"/>
    <w:rsid w:val="008F34B0"/>
    <w:rsid w:val="00900785"/>
    <w:rsid w:val="0090123E"/>
    <w:rsid w:val="0090289C"/>
    <w:rsid w:val="00902BF6"/>
    <w:rsid w:val="00903533"/>
    <w:rsid w:val="009036E1"/>
    <w:rsid w:val="009058BB"/>
    <w:rsid w:val="00906261"/>
    <w:rsid w:val="0091033E"/>
    <w:rsid w:val="009104E3"/>
    <w:rsid w:val="00912937"/>
    <w:rsid w:val="00916AE5"/>
    <w:rsid w:val="00916DBB"/>
    <w:rsid w:val="00920CB2"/>
    <w:rsid w:val="00920F66"/>
    <w:rsid w:val="00924265"/>
    <w:rsid w:val="0092492D"/>
    <w:rsid w:val="00924E66"/>
    <w:rsid w:val="00925612"/>
    <w:rsid w:val="009271BF"/>
    <w:rsid w:val="009306DB"/>
    <w:rsid w:val="009410A8"/>
    <w:rsid w:val="00942694"/>
    <w:rsid w:val="0094295C"/>
    <w:rsid w:val="00944301"/>
    <w:rsid w:val="00945823"/>
    <w:rsid w:val="0095016B"/>
    <w:rsid w:val="00952340"/>
    <w:rsid w:val="009543E0"/>
    <w:rsid w:val="00955278"/>
    <w:rsid w:val="00955783"/>
    <w:rsid w:val="00957260"/>
    <w:rsid w:val="00960975"/>
    <w:rsid w:val="00960D89"/>
    <w:rsid w:val="00962110"/>
    <w:rsid w:val="00962FFB"/>
    <w:rsid w:val="00963827"/>
    <w:rsid w:val="00963D52"/>
    <w:rsid w:val="00966480"/>
    <w:rsid w:val="00967566"/>
    <w:rsid w:val="009675E3"/>
    <w:rsid w:val="009702A5"/>
    <w:rsid w:val="009730FB"/>
    <w:rsid w:val="00973A4A"/>
    <w:rsid w:val="009765D8"/>
    <w:rsid w:val="00980180"/>
    <w:rsid w:val="00984508"/>
    <w:rsid w:val="0098723A"/>
    <w:rsid w:val="009903BC"/>
    <w:rsid w:val="009913E7"/>
    <w:rsid w:val="009917C1"/>
    <w:rsid w:val="009919CA"/>
    <w:rsid w:val="009946B5"/>
    <w:rsid w:val="0099503A"/>
    <w:rsid w:val="00997935"/>
    <w:rsid w:val="00997C70"/>
    <w:rsid w:val="009A1D20"/>
    <w:rsid w:val="009A3892"/>
    <w:rsid w:val="009A3A05"/>
    <w:rsid w:val="009B141A"/>
    <w:rsid w:val="009B2522"/>
    <w:rsid w:val="009B30D6"/>
    <w:rsid w:val="009B351B"/>
    <w:rsid w:val="009C24F7"/>
    <w:rsid w:val="009C25D9"/>
    <w:rsid w:val="009C399B"/>
    <w:rsid w:val="009C3A2E"/>
    <w:rsid w:val="009C5681"/>
    <w:rsid w:val="009C7E26"/>
    <w:rsid w:val="009D0100"/>
    <w:rsid w:val="009D0483"/>
    <w:rsid w:val="009D34A3"/>
    <w:rsid w:val="009D42E5"/>
    <w:rsid w:val="009D4CA1"/>
    <w:rsid w:val="009D56BD"/>
    <w:rsid w:val="009D58A9"/>
    <w:rsid w:val="009D7713"/>
    <w:rsid w:val="009E182E"/>
    <w:rsid w:val="009E231D"/>
    <w:rsid w:val="009E25E4"/>
    <w:rsid w:val="009E3607"/>
    <w:rsid w:val="009E373A"/>
    <w:rsid w:val="009E65C6"/>
    <w:rsid w:val="009E6A95"/>
    <w:rsid w:val="009F15EA"/>
    <w:rsid w:val="009F2432"/>
    <w:rsid w:val="009F2598"/>
    <w:rsid w:val="009F3902"/>
    <w:rsid w:val="009F3FAF"/>
    <w:rsid w:val="009F4AD1"/>
    <w:rsid w:val="009F7AE5"/>
    <w:rsid w:val="00A007A0"/>
    <w:rsid w:val="00A0086D"/>
    <w:rsid w:val="00A01D40"/>
    <w:rsid w:val="00A051B9"/>
    <w:rsid w:val="00A053EF"/>
    <w:rsid w:val="00A06BFC"/>
    <w:rsid w:val="00A06C61"/>
    <w:rsid w:val="00A104F1"/>
    <w:rsid w:val="00A1056E"/>
    <w:rsid w:val="00A10C31"/>
    <w:rsid w:val="00A12B04"/>
    <w:rsid w:val="00A13B2D"/>
    <w:rsid w:val="00A1414C"/>
    <w:rsid w:val="00A1622F"/>
    <w:rsid w:val="00A17556"/>
    <w:rsid w:val="00A22474"/>
    <w:rsid w:val="00A23A0B"/>
    <w:rsid w:val="00A23D28"/>
    <w:rsid w:val="00A25EE9"/>
    <w:rsid w:val="00A261AE"/>
    <w:rsid w:val="00A27B7B"/>
    <w:rsid w:val="00A27C38"/>
    <w:rsid w:val="00A306A4"/>
    <w:rsid w:val="00A31114"/>
    <w:rsid w:val="00A35135"/>
    <w:rsid w:val="00A3596B"/>
    <w:rsid w:val="00A36009"/>
    <w:rsid w:val="00A37B8A"/>
    <w:rsid w:val="00A42B31"/>
    <w:rsid w:val="00A43828"/>
    <w:rsid w:val="00A44F68"/>
    <w:rsid w:val="00A457AA"/>
    <w:rsid w:val="00A503D8"/>
    <w:rsid w:val="00A506A6"/>
    <w:rsid w:val="00A50719"/>
    <w:rsid w:val="00A50E1F"/>
    <w:rsid w:val="00A51FCF"/>
    <w:rsid w:val="00A5580C"/>
    <w:rsid w:val="00A57C7A"/>
    <w:rsid w:val="00A57ECE"/>
    <w:rsid w:val="00A60A56"/>
    <w:rsid w:val="00A61093"/>
    <w:rsid w:val="00A6180B"/>
    <w:rsid w:val="00A61E28"/>
    <w:rsid w:val="00A65DDB"/>
    <w:rsid w:val="00A70A83"/>
    <w:rsid w:val="00A71611"/>
    <w:rsid w:val="00A80A55"/>
    <w:rsid w:val="00A8101A"/>
    <w:rsid w:val="00A844B9"/>
    <w:rsid w:val="00A84CF3"/>
    <w:rsid w:val="00A85FE4"/>
    <w:rsid w:val="00A86CAF"/>
    <w:rsid w:val="00A87996"/>
    <w:rsid w:val="00A9089D"/>
    <w:rsid w:val="00A934C3"/>
    <w:rsid w:val="00AA065C"/>
    <w:rsid w:val="00AA0956"/>
    <w:rsid w:val="00AA3B07"/>
    <w:rsid w:val="00AA4344"/>
    <w:rsid w:val="00AA6ED9"/>
    <w:rsid w:val="00AB1B3B"/>
    <w:rsid w:val="00AB2FAC"/>
    <w:rsid w:val="00AB3600"/>
    <w:rsid w:val="00AB4127"/>
    <w:rsid w:val="00AB4236"/>
    <w:rsid w:val="00AB42D5"/>
    <w:rsid w:val="00AB5262"/>
    <w:rsid w:val="00AB7629"/>
    <w:rsid w:val="00AB7C80"/>
    <w:rsid w:val="00AB7F6A"/>
    <w:rsid w:val="00AC14C3"/>
    <w:rsid w:val="00AC2109"/>
    <w:rsid w:val="00AC2FCD"/>
    <w:rsid w:val="00AC40AE"/>
    <w:rsid w:val="00AC4384"/>
    <w:rsid w:val="00AC44FA"/>
    <w:rsid w:val="00AC6AE3"/>
    <w:rsid w:val="00AC7745"/>
    <w:rsid w:val="00AD0960"/>
    <w:rsid w:val="00AD4B16"/>
    <w:rsid w:val="00AD5422"/>
    <w:rsid w:val="00AD6F3E"/>
    <w:rsid w:val="00AE2AE9"/>
    <w:rsid w:val="00AE4222"/>
    <w:rsid w:val="00AE4898"/>
    <w:rsid w:val="00AF1FB5"/>
    <w:rsid w:val="00AF6380"/>
    <w:rsid w:val="00B01721"/>
    <w:rsid w:val="00B03987"/>
    <w:rsid w:val="00B04198"/>
    <w:rsid w:val="00B05AE6"/>
    <w:rsid w:val="00B0673E"/>
    <w:rsid w:val="00B06AAA"/>
    <w:rsid w:val="00B10BF5"/>
    <w:rsid w:val="00B12ED1"/>
    <w:rsid w:val="00B233E1"/>
    <w:rsid w:val="00B2350C"/>
    <w:rsid w:val="00B23FB7"/>
    <w:rsid w:val="00B2402F"/>
    <w:rsid w:val="00B24509"/>
    <w:rsid w:val="00B24C36"/>
    <w:rsid w:val="00B24DBB"/>
    <w:rsid w:val="00B31673"/>
    <w:rsid w:val="00B31710"/>
    <w:rsid w:val="00B320CE"/>
    <w:rsid w:val="00B338FB"/>
    <w:rsid w:val="00B340AB"/>
    <w:rsid w:val="00B35D50"/>
    <w:rsid w:val="00B45386"/>
    <w:rsid w:val="00B466C6"/>
    <w:rsid w:val="00B51508"/>
    <w:rsid w:val="00B5161E"/>
    <w:rsid w:val="00B5375D"/>
    <w:rsid w:val="00B56E04"/>
    <w:rsid w:val="00B60E55"/>
    <w:rsid w:val="00B72ED2"/>
    <w:rsid w:val="00B72F30"/>
    <w:rsid w:val="00B74218"/>
    <w:rsid w:val="00B7499C"/>
    <w:rsid w:val="00B800A6"/>
    <w:rsid w:val="00B80997"/>
    <w:rsid w:val="00B82532"/>
    <w:rsid w:val="00B8479E"/>
    <w:rsid w:val="00B920B9"/>
    <w:rsid w:val="00B93AFF"/>
    <w:rsid w:val="00B97FAD"/>
    <w:rsid w:val="00BA41BC"/>
    <w:rsid w:val="00BA64A0"/>
    <w:rsid w:val="00BA776E"/>
    <w:rsid w:val="00BB0E83"/>
    <w:rsid w:val="00BB285F"/>
    <w:rsid w:val="00BB7554"/>
    <w:rsid w:val="00BC0394"/>
    <w:rsid w:val="00BC31B2"/>
    <w:rsid w:val="00BC3774"/>
    <w:rsid w:val="00BC4243"/>
    <w:rsid w:val="00BD3048"/>
    <w:rsid w:val="00BD3553"/>
    <w:rsid w:val="00BD3EAA"/>
    <w:rsid w:val="00BD501B"/>
    <w:rsid w:val="00BE0529"/>
    <w:rsid w:val="00BE0993"/>
    <w:rsid w:val="00BE2443"/>
    <w:rsid w:val="00BE4060"/>
    <w:rsid w:val="00BE512D"/>
    <w:rsid w:val="00BF0F3F"/>
    <w:rsid w:val="00BF285B"/>
    <w:rsid w:val="00BF2909"/>
    <w:rsid w:val="00BF3620"/>
    <w:rsid w:val="00BF5E53"/>
    <w:rsid w:val="00C00CFE"/>
    <w:rsid w:val="00C04ED4"/>
    <w:rsid w:val="00C05F37"/>
    <w:rsid w:val="00C0707A"/>
    <w:rsid w:val="00C07E2A"/>
    <w:rsid w:val="00C10CE6"/>
    <w:rsid w:val="00C1310F"/>
    <w:rsid w:val="00C13CEB"/>
    <w:rsid w:val="00C14106"/>
    <w:rsid w:val="00C15EE8"/>
    <w:rsid w:val="00C163E9"/>
    <w:rsid w:val="00C16D7D"/>
    <w:rsid w:val="00C2083B"/>
    <w:rsid w:val="00C2186E"/>
    <w:rsid w:val="00C23B63"/>
    <w:rsid w:val="00C2486D"/>
    <w:rsid w:val="00C25AFC"/>
    <w:rsid w:val="00C276AE"/>
    <w:rsid w:val="00C3036F"/>
    <w:rsid w:val="00C313A7"/>
    <w:rsid w:val="00C372B1"/>
    <w:rsid w:val="00C42033"/>
    <w:rsid w:val="00C42C2A"/>
    <w:rsid w:val="00C42C6D"/>
    <w:rsid w:val="00C46A07"/>
    <w:rsid w:val="00C506F6"/>
    <w:rsid w:val="00C50754"/>
    <w:rsid w:val="00C51A72"/>
    <w:rsid w:val="00C5317E"/>
    <w:rsid w:val="00C53AB4"/>
    <w:rsid w:val="00C558C3"/>
    <w:rsid w:val="00C55C20"/>
    <w:rsid w:val="00C60738"/>
    <w:rsid w:val="00C65575"/>
    <w:rsid w:val="00C6579D"/>
    <w:rsid w:val="00C66F10"/>
    <w:rsid w:val="00C700D0"/>
    <w:rsid w:val="00C707CF"/>
    <w:rsid w:val="00C71884"/>
    <w:rsid w:val="00C71D8E"/>
    <w:rsid w:val="00C77580"/>
    <w:rsid w:val="00C775D6"/>
    <w:rsid w:val="00C8045D"/>
    <w:rsid w:val="00C8334A"/>
    <w:rsid w:val="00C906C6"/>
    <w:rsid w:val="00C90C19"/>
    <w:rsid w:val="00C91B52"/>
    <w:rsid w:val="00C92EFB"/>
    <w:rsid w:val="00C95EC9"/>
    <w:rsid w:val="00CA2B05"/>
    <w:rsid w:val="00CA36DE"/>
    <w:rsid w:val="00CA4806"/>
    <w:rsid w:val="00CA5A63"/>
    <w:rsid w:val="00CB08C2"/>
    <w:rsid w:val="00CB09E6"/>
    <w:rsid w:val="00CB0E2D"/>
    <w:rsid w:val="00CB1CD6"/>
    <w:rsid w:val="00CB1F38"/>
    <w:rsid w:val="00CB3D13"/>
    <w:rsid w:val="00CB4C43"/>
    <w:rsid w:val="00CB4DB2"/>
    <w:rsid w:val="00CB5A22"/>
    <w:rsid w:val="00CB66C5"/>
    <w:rsid w:val="00CC2997"/>
    <w:rsid w:val="00CC3A64"/>
    <w:rsid w:val="00CC4B39"/>
    <w:rsid w:val="00CC4CE0"/>
    <w:rsid w:val="00CC4F3B"/>
    <w:rsid w:val="00CC579B"/>
    <w:rsid w:val="00CC724B"/>
    <w:rsid w:val="00CC7DC5"/>
    <w:rsid w:val="00CD029C"/>
    <w:rsid w:val="00CD0AF2"/>
    <w:rsid w:val="00CD403A"/>
    <w:rsid w:val="00CD410E"/>
    <w:rsid w:val="00CD7423"/>
    <w:rsid w:val="00CD7D0F"/>
    <w:rsid w:val="00CE00A6"/>
    <w:rsid w:val="00CE1A84"/>
    <w:rsid w:val="00CE24DE"/>
    <w:rsid w:val="00CE254D"/>
    <w:rsid w:val="00CE5161"/>
    <w:rsid w:val="00CE5479"/>
    <w:rsid w:val="00CE72F5"/>
    <w:rsid w:val="00CE73A7"/>
    <w:rsid w:val="00CE75F8"/>
    <w:rsid w:val="00CF52B2"/>
    <w:rsid w:val="00D002DE"/>
    <w:rsid w:val="00D01549"/>
    <w:rsid w:val="00D02382"/>
    <w:rsid w:val="00D02443"/>
    <w:rsid w:val="00D027C6"/>
    <w:rsid w:val="00D03090"/>
    <w:rsid w:val="00D0393D"/>
    <w:rsid w:val="00D03C04"/>
    <w:rsid w:val="00D040E9"/>
    <w:rsid w:val="00D07F4D"/>
    <w:rsid w:val="00D12AC1"/>
    <w:rsid w:val="00D1451E"/>
    <w:rsid w:val="00D14FB6"/>
    <w:rsid w:val="00D16CEE"/>
    <w:rsid w:val="00D173A9"/>
    <w:rsid w:val="00D2534C"/>
    <w:rsid w:val="00D25866"/>
    <w:rsid w:val="00D25F27"/>
    <w:rsid w:val="00D3083A"/>
    <w:rsid w:val="00D30D50"/>
    <w:rsid w:val="00D314A2"/>
    <w:rsid w:val="00D335D5"/>
    <w:rsid w:val="00D36BC7"/>
    <w:rsid w:val="00D3724E"/>
    <w:rsid w:val="00D42AF9"/>
    <w:rsid w:val="00D438C5"/>
    <w:rsid w:val="00D43B9C"/>
    <w:rsid w:val="00D47B16"/>
    <w:rsid w:val="00D5286D"/>
    <w:rsid w:val="00D53ADF"/>
    <w:rsid w:val="00D5430E"/>
    <w:rsid w:val="00D56620"/>
    <w:rsid w:val="00D57710"/>
    <w:rsid w:val="00D578B1"/>
    <w:rsid w:val="00D57956"/>
    <w:rsid w:val="00D6087D"/>
    <w:rsid w:val="00D63840"/>
    <w:rsid w:val="00D70667"/>
    <w:rsid w:val="00D715C1"/>
    <w:rsid w:val="00D731EA"/>
    <w:rsid w:val="00D73469"/>
    <w:rsid w:val="00D735D7"/>
    <w:rsid w:val="00D73B04"/>
    <w:rsid w:val="00D80D3D"/>
    <w:rsid w:val="00D819B5"/>
    <w:rsid w:val="00D830C7"/>
    <w:rsid w:val="00D87E14"/>
    <w:rsid w:val="00D90238"/>
    <w:rsid w:val="00D91CB1"/>
    <w:rsid w:val="00D92EFF"/>
    <w:rsid w:val="00D93323"/>
    <w:rsid w:val="00D96B02"/>
    <w:rsid w:val="00DA0A1E"/>
    <w:rsid w:val="00DA53DC"/>
    <w:rsid w:val="00DA7506"/>
    <w:rsid w:val="00DB1F4B"/>
    <w:rsid w:val="00DB38B8"/>
    <w:rsid w:val="00DB59E8"/>
    <w:rsid w:val="00DB6C83"/>
    <w:rsid w:val="00DB701F"/>
    <w:rsid w:val="00DB7C8C"/>
    <w:rsid w:val="00DB7E16"/>
    <w:rsid w:val="00DC22CB"/>
    <w:rsid w:val="00DC2D71"/>
    <w:rsid w:val="00DC70A5"/>
    <w:rsid w:val="00DC726C"/>
    <w:rsid w:val="00DD1F7D"/>
    <w:rsid w:val="00DD562E"/>
    <w:rsid w:val="00DD6F59"/>
    <w:rsid w:val="00DE3DE0"/>
    <w:rsid w:val="00DE52F3"/>
    <w:rsid w:val="00DE5B5E"/>
    <w:rsid w:val="00DE6C5C"/>
    <w:rsid w:val="00E023F6"/>
    <w:rsid w:val="00E0342D"/>
    <w:rsid w:val="00E04570"/>
    <w:rsid w:val="00E05966"/>
    <w:rsid w:val="00E06389"/>
    <w:rsid w:val="00E12F80"/>
    <w:rsid w:val="00E1601E"/>
    <w:rsid w:val="00E17217"/>
    <w:rsid w:val="00E20B8A"/>
    <w:rsid w:val="00E23168"/>
    <w:rsid w:val="00E256F1"/>
    <w:rsid w:val="00E270C9"/>
    <w:rsid w:val="00E272FA"/>
    <w:rsid w:val="00E27B29"/>
    <w:rsid w:val="00E304C0"/>
    <w:rsid w:val="00E306ED"/>
    <w:rsid w:val="00E34F59"/>
    <w:rsid w:val="00E37094"/>
    <w:rsid w:val="00E37A03"/>
    <w:rsid w:val="00E4201F"/>
    <w:rsid w:val="00E43D9B"/>
    <w:rsid w:val="00E4517D"/>
    <w:rsid w:val="00E46B34"/>
    <w:rsid w:val="00E50007"/>
    <w:rsid w:val="00E51A8A"/>
    <w:rsid w:val="00E53F64"/>
    <w:rsid w:val="00E541D7"/>
    <w:rsid w:val="00E5464A"/>
    <w:rsid w:val="00E57230"/>
    <w:rsid w:val="00E60862"/>
    <w:rsid w:val="00E614CB"/>
    <w:rsid w:val="00E614F0"/>
    <w:rsid w:val="00E6499E"/>
    <w:rsid w:val="00E70588"/>
    <w:rsid w:val="00E709FC"/>
    <w:rsid w:val="00E7150F"/>
    <w:rsid w:val="00E73C61"/>
    <w:rsid w:val="00E744AA"/>
    <w:rsid w:val="00E74E44"/>
    <w:rsid w:val="00E75DE6"/>
    <w:rsid w:val="00E8057C"/>
    <w:rsid w:val="00E818C8"/>
    <w:rsid w:val="00E82E74"/>
    <w:rsid w:val="00E8344F"/>
    <w:rsid w:val="00E87542"/>
    <w:rsid w:val="00E87EE5"/>
    <w:rsid w:val="00E9026A"/>
    <w:rsid w:val="00E95B31"/>
    <w:rsid w:val="00EA17A6"/>
    <w:rsid w:val="00EA296A"/>
    <w:rsid w:val="00EA3239"/>
    <w:rsid w:val="00EA344D"/>
    <w:rsid w:val="00EA3478"/>
    <w:rsid w:val="00EA467E"/>
    <w:rsid w:val="00EA5770"/>
    <w:rsid w:val="00EA7806"/>
    <w:rsid w:val="00EA79A4"/>
    <w:rsid w:val="00EB043C"/>
    <w:rsid w:val="00EB1C3C"/>
    <w:rsid w:val="00EB1F91"/>
    <w:rsid w:val="00EB243A"/>
    <w:rsid w:val="00EB27A6"/>
    <w:rsid w:val="00EB2CD0"/>
    <w:rsid w:val="00EB2D4F"/>
    <w:rsid w:val="00EB33C9"/>
    <w:rsid w:val="00EB343D"/>
    <w:rsid w:val="00EB490C"/>
    <w:rsid w:val="00EC104A"/>
    <w:rsid w:val="00EC23E4"/>
    <w:rsid w:val="00EC2630"/>
    <w:rsid w:val="00EC33D3"/>
    <w:rsid w:val="00EC3929"/>
    <w:rsid w:val="00EC4178"/>
    <w:rsid w:val="00EC4386"/>
    <w:rsid w:val="00EC509A"/>
    <w:rsid w:val="00EC7860"/>
    <w:rsid w:val="00ED361A"/>
    <w:rsid w:val="00ED4B68"/>
    <w:rsid w:val="00ED63C8"/>
    <w:rsid w:val="00ED7126"/>
    <w:rsid w:val="00ED7498"/>
    <w:rsid w:val="00EE130C"/>
    <w:rsid w:val="00EE18A0"/>
    <w:rsid w:val="00EE4AF1"/>
    <w:rsid w:val="00EE6273"/>
    <w:rsid w:val="00EF0E9D"/>
    <w:rsid w:val="00EF1D03"/>
    <w:rsid w:val="00EF3E86"/>
    <w:rsid w:val="00EF7EA3"/>
    <w:rsid w:val="00F0017E"/>
    <w:rsid w:val="00F012FA"/>
    <w:rsid w:val="00F020DA"/>
    <w:rsid w:val="00F04CC0"/>
    <w:rsid w:val="00F065B5"/>
    <w:rsid w:val="00F12079"/>
    <w:rsid w:val="00F13361"/>
    <w:rsid w:val="00F13ED9"/>
    <w:rsid w:val="00F13FE4"/>
    <w:rsid w:val="00F14134"/>
    <w:rsid w:val="00F15078"/>
    <w:rsid w:val="00F166CC"/>
    <w:rsid w:val="00F20E1C"/>
    <w:rsid w:val="00F22FAF"/>
    <w:rsid w:val="00F23943"/>
    <w:rsid w:val="00F30C0D"/>
    <w:rsid w:val="00F31354"/>
    <w:rsid w:val="00F31823"/>
    <w:rsid w:val="00F34293"/>
    <w:rsid w:val="00F34B08"/>
    <w:rsid w:val="00F35EC9"/>
    <w:rsid w:val="00F362BA"/>
    <w:rsid w:val="00F404EE"/>
    <w:rsid w:val="00F4053A"/>
    <w:rsid w:val="00F41E1E"/>
    <w:rsid w:val="00F43BAF"/>
    <w:rsid w:val="00F46088"/>
    <w:rsid w:val="00F47BC9"/>
    <w:rsid w:val="00F47DBD"/>
    <w:rsid w:val="00F515A0"/>
    <w:rsid w:val="00F530F4"/>
    <w:rsid w:val="00F53CB2"/>
    <w:rsid w:val="00F54F1C"/>
    <w:rsid w:val="00F55F4E"/>
    <w:rsid w:val="00F57572"/>
    <w:rsid w:val="00F60F2B"/>
    <w:rsid w:val="00F61E04"/>
    <w:rsid w:val="00F62C20"/>
    <w:rsid w:val="00F63956"/>
    <w:rsid w:val="00F639D2"/>
    <w:rsid w:val="00F644B5"/>
    <w:rsid w:val="00F64984"/>
    <w:rsid w:val="00F6665E"/>
    <w:rsid w:val="00F71688"/>
    <w:rsid w:val="00F72E76"/>
    <w:rsid w:val="00F72F81"/>
    <w:rsid w:val="00F75769"/>
    <w:rsid w:val="00F764B3"/>
    <w:rsid w:val="00F777A2"/>
    <w:rsid w:val="00F8273E"/>
    <w:rsid w:val="00F82FA9"/>
    <w:rsid w:val="00F84073"/>
    <w:rsid w:val="00F84608"/>
    <w:rsid w:val="00F85833"/>
    <w:rsid w:val="00F87015"/>
    <w:rsid w:val="00F87615"/>
    <w:rsid w:val="00F9088F"/>
    <w:rsid w:val="00F90F98"/>
    <w:rsid w:val="00F91C13"/>
    <w:rsid w:val="00F929E9"/>
    <w:rsid w:val="00F9373F"/>
    <w:rsid w:val="00F93B33"/>
    <w:rsid w:val="00F95454"/>
    <w:rsid w:val="00F95783"/>
    <w:rsid w:val="00FA124D"/>
    <w:rsid w:val="00FA1494"/>
    <w:rsid w:val="00FA1760"/>
    <w:rsid w:val="00FB0C4F"/>
    <w:rsid w:val="00FB0D6B"/>
    <w:rsid w:val="00FB0E2C"/>
    <w:rsid w:val="00FB3E4C"/>
    <w:rsid w:val="00FB5069"/>
    <w:rsid w:val="00FB682E"/>
    <w:rsid w:val="00FC1534"/>
    <w:rsid w:val="00FC174D"/>
    <w:rsid w:val="00FC1FA8"/>
    <w:rsid w:val="00FD0946"/>
    <w:rsid w:val="00FD2AA4"/>
    <w:rsid w:val="00FD2D53"/>
    <w:rsid w:val="00FD36DE"/>
    <w:rsid w:val="00FD3794"/>
    <w:rsid w:val="00FD50F6"/>
    <w:rsid w:val="00FD53C0"/>
    <w:rsid w:val="00FD5C18"/>
    <w:rsid w:val="00FD66C8"/>
    <w:rsid w:val="00FD6FF7"/>
    <w:rsid w:val="00FE04E3"/>
    <w:rsid w:val="00FE2C98"/>
    <w:rsid w:val="00FE5747"/>
    <w:rsid w:val="00FE5BBA"/>
    <w:rsid w:val="00FE5E2A"/>
    <w:rsid w:val="00FF05AF"/>
    <w:rsid w:val="00FF2B14"/>
    <w:rsid w:val="00FF30DC"/>
    <w:rsid w:val="00FF51DA"/>
    <w:rsid w:val="00FF5C9E"/>
    <w:rsid w:val="00FF6742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49005"/>
  <w15:chartTrackingRefBased/>
  <w15:docId w15:val="{34D4FA85-62F8-4F78-AEFB-AB01AF62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03D"/>
    <w:rPr>
      <w:rFonts w:ascii="Arial" w:eastAsia="Times New Roman" w:hAnsi="Arial"/>
      <w:sz w:val="22"/>
      <w:szCs w:val="24"/>
      <w:lang w:val="pl-P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6D2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6D2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6D2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6D2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AE0"/>
  </w:style>
  <w:style w:type="paragraph" w:styleId="Footer">
    <w:name w:val="footer"/>
    <w:basedOn w:val="Normal"/>
    <w:link w:val="FooterChar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AE0"/>
  </w:style>
  <w:style w:type="paragraph" w:styleId="BalloonText">
    <w:name w:val="Balloon Text"/>
    <w:basedOn w:val="Normal"/>
    <w:link w:val="BalloonTextChar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7AE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9"/>
    <w:rsid w:val="00316D23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Heading2Char">
    <w:name w:val="Heading 2 Char"/>
    <w:link w:val="Heading2"/>
    <w:uiPriority w:val="99"/>
    <w:rsid w:val="00316D23"/>
    <w:rPr>
      <w:rFonts w:ascii="Arial" w:eastAsia="Times New Roman" w:hAnsi="Arial" w:cs="Arial"/>
      <w:b/>
      <w:bCs/>
      <w:iCs/>
      <w:sz w:val="28"/>
      <w:szCs w:val="28"/>
      <w:lang w:val="pl-PL"/>
    </w:rPr>
  </w:style>
  <w:style w:type="character" w:customStyle="1" w:styleId="Heading3Char">
    <w:name w:val="Heading 3 Char"/>
    <w:link w:val="Heading3"/>
    <w:uiPriority w:val="99"/>
    <w:rsid w:val="00316D23"/>
    <w:rPr>
      <w:rFonts w:ascii="Arial" w:eastAsia="Times New Roman" w:hAnsi="Arial" w:cs="Arial"/>
      <w:b/>
      <w:bCs/>
      <w:sz w:val="24"/>
      <w:szCs w:val="24"/>
      <w:lang w:val="pl-PL"/>
    </w:rPr>
  </w:style>
  <w:style w:type="character" w:customStyle="1" w:styleId="Heading4Char">
    <w:name w:val="Heading 4 Char"/>
    <w:link w:val="Heading4"/>
    <w:uiPriority w:val="99"/>
    <w:rsid w:val="00316D23"/>
    <w:rPr>
      <w:rFonts w:ascii="Arial" w:eastAsia="Times New Roman" w:hAnsi="Arial"/>
      <w:b/>
      <w:bCs/>
      <w:sz w:val="22"/>
      <w:szCs w:val="28"/>
      <w:lang w:val="pl-PL"/>
    </w:rPr>
  </w:style>
  <w:style w:type="paragraph" w:customStyle="1" w:styleId="Title1">
    <w:name w:val="Title 1"/>
    <w:basedOn w:val="Normal"/>
    <w:uiPriority w:val="99"/>
    <w:rsid w:val="00316D2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"/>
    <w:uiPriority w:val="99"/>
    <w:rsid w:val="00316D2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"/>
    <w:uiPriority w:val="99"/>
    <w:rsid w:val="00316D2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"/>
    <w:uiPriority w:val="99"/>
    <w:rsid w:val="00316D23"/>
    <w:pPr>
      <w:spacing w:before="120" w:after="120"/>
    </w:pPr>
    <w:rPr>
      <w:b/>
    </w:rPr>
  </w:style>
  <w:style w:type="paragraph" w:styleId="TOC1">
    <w:name w:val="toc 1"/>
    <w:basedOn w:val="Normal"/>
    <w:next w:val="Normal"/>
    <w:uiPriority w:val="99"/>
    <w:rsid w:val="00316D23"/>
    <w:pPr>
      <w:spacing w:before="120" w:after="120"/>
    </w:pPr>
  </w:style>
  <w:style w:type="paragraph" w:styleId="TOC2">
    <w:name w:val="toc 2"/>
    <w:basedOn w:val="Normal"/>
    <w:next w:val="Normal"/>
    <w:uiPriority w:val="99"/>
    <w:rsid w:val="00316D23"/>
    <w:pPr>
      <w:spacing w:before="60"/>
      <w:ind w:left="238"/>
    </w:pPr>
  </w:style>
  <w:style w:type="paragraph" w:styleId="TOC3">
    <w:name w:val="toc 3"/>
    <w:basedOn w:val="Normal"/>
    <w:next w:val="Normal"/>
    <w:uiPriority w:val="99"/>
    <w:rsid w:val="00316D23"/>
    <w:pPr>
      <w:ind w:left="480"/>
    </w:pPr>
  </w:style>
  <w:style w:type="paragraph" w:styleId="TOC4">
    <w:name w:val="toc 4"/>
    <w:basedOn w:val="Normal"/>
    <w:next w:val="Normal"/>
    <w:uiPriority w:val="99"/>
    <w:rsid w:val="00316D23"/>
    <w:pPr>
      <w:ind w:left="720"/>
    </w:pPr>
  </w:style>
  <w:style w:type="paragraph" w:customStyle="1" w:styleId="Normal-klein">
    <w:name w:val="Normal-klein"/>
    <w:basedOn w:val="Normal"/>
    <w:uiPriority w:val="99"/>
    <w:rsid w:val="00316D23"/>
    <w:rPr>
      <w:sz w:val="18"/>
    </w:rPr>
  </w:style>
  <w:style w:type="character" w:customStyle="1" w:styleId="hps">
    <w:name w:val="hps"/>
    <w:uiPriority w:val="99"/>
    <w:rsid w:val="00316D23"/>
    <w:rPr>
      <w:rFonts w:cs="Times New Roman"/>
    </w:rPr>
  </w:style>
  <w:style w:type="character" w:customStyle="1" w:styleId="atn">
    <w:name w:val="atn"/>
    <w:uiPriority w:val="99"/>
    <w:rsid w:val="00316D23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316D23"/>
    <w:pPr>
      <w:spacing w:after="120" w:line="480" w:lineRule="auto"/>
    </w:pPr>
    <w:rPr>
      <w:rFonts w:ascii="Times New Roman" w:hAnsi="Times New Roman"/>
      <w:sz w:val="24"/>
      <w:lang w:eastAsia="pl-PL"/>
    </w:rPr>
  </w:style>
  <w:style w:type="character" w:customStyle="1" w:styleId="BodyText2Char">
    <w:name w:val="Body Text 2 Char"/>
    <w:link w:val="BodyText2"/>
    <w:uiPriority w:val="99"/>
    <w:rsid w:val="00316D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link w:val="FootnoteText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uiPriority w:val="99"/>
    <w:semiHidden/>
    <w:rsid w:val="00316D23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316D23"/>
    <w:pPr>
      <w:spacing w:after="120"/>
    </w:pPr>
  </w:style>
  <w:style w:type="character" w:customStyle="1" w:styleId="BodyTextChar">
    <w:name w:val="Body Text Char"/>
    <w:link w:val="BodyText"/>
    <w:uiPriority w:val="99"/>
    <w:rsid w:val="00316D23"/>
    <w:rPr>
      <w:rFonts w:ascii="Arial" w:eastAsia="Times New Roman" w:hAnsi="Arial" w:cs="Times New Roman"/>
      <w:szCs w:val="24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rsid w:val="00316D23"/>
    <w:pPr>
      <w:ind w:firstLine="210"/>
    </w:pPr>
    <w:rPr>
      <w:rFonts w:ascii="Times New Roman" w:hAnsi="Times New Roman"/>
      <w:sz w:val="24"/>
      <w:lang w:eastAsia="pl-PL"/>
    </w:rPr>
  </w:style>
  <w:style w:type="character" w:customStyle="1" w:styleId="BodyTextFirstIndentChar">
    <w:name w:val="Body Text First Indent Char"/>
    <w:link w:val="BodyTextFirstIndent"/>
    <w:uiPriority w:val="99"/>
    <w:rsid w:val="00316D2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"/>
    <w:uiPriority w:val="99"/>
    <w:rsid w:val="00316D2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yperlink">
    <w:name w:val="Hyperlink"/>
    <w:uiPriority w:val="99"/>
    <w:rsid w:val="00316D23"/>
    <w:rPr>
      <w:rFonts w:cs="Times New Roman"/>
      <w:color w:val="0000FF"/>
      <w:u w:val="single"/>
    </w:rPr>
  </w:style>
  <w:style w:type="paragraph" w:customStyle="1" w:styleId="Default">
    <w:name w:val="Default"/>
    <w:rsid w:val="00316D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ListParagraph">
    <w:name w:val="List Paragraph"/>
    <w:basedOn w:val="Normal"/>
    <w:uiPriority w:val="34"/>
    <w:qFormat/>
    <w:rsid w:val="00316D23"/>
    <w:pPr>
      <w:ind w:left="720"/>
    </w:pPr>
  </w:style>
  <w:style w:type="paragraph" w:customStyle="1" w:styleId="BodyText23">
    <w:name w:val="Body Text 23"/>
    <w:uiPriority w:val="99"/>
    <w:rsid w:val="00316D23"/>
    <w:pPr>
      <w:widowControl w:val="0"/>
      <w:tabs>
        <w:tab w:val="left" w:pos="360"/>
      </w:tabs>
      <w:jc w:val="both"/>
    </w:pPr>
    <w:rPr>
      <w:rFonts w:ascii="Times New Roman" w:eastAsia="Times New Roman" w:hAnsi="Times New Roman"/>
      <w:sz w:val="24"/>
      <w:lang w:val="pl-PL" w:eastAsia="pl-PL"/>
    </w:rPr>
  </w:style>
  <w:style w:type="character" w:styleId="CommentReference">
    <w:name w:val="annotation reference"/>
    <w:uiPriority w:val="99"/>
    <w:semiHidden/>
    <w:rsid w:val="00316D2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CommentTextChar">
    <w:name w:val="Comment Text Char"/>
    <w:link w:val="CommentText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16D23"/>
    <w:rPr>
      <w:rFonts w:ascii="Arial" w:hAnsi="Arial"/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16D2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uiPriority w:val="99"/>
    <w:rsid w:val="00316D23"/>
    <w:rPr>
      <w:rFonts w:cs="Times New Roman"/>
    </w:rPr>
  </w:style>
  <w:style w:type="character" w:styleId="PageNumber">
    <w:name w:val="page number"/>
    <w:basedOn w:val="DefaultParagraphFont"/>
    <w:uiPriority w:val="99"/>
    <w:unhideWhenUsed/>
    <w:rsid w:val="00942694"/>
  </w:style>
  <w:style w:type="paragraph" w:styleId="BodyTextIndent">
    <w:name w:val="Body Text Indent"/>
    <w:basedOn w:val="Normal"/>
    <w:link w:val="BodyTextIndentChar"/>
    <w:rsid w:val="00BE4060"/>
    <w:pPr>
      <w:spacing w:after="120"/>
      <w:ind w:left="283"/>
    </w:pPr>
    <w:rPr>
      <w:rFonts w:ascii="Times New Roman" w:hAnsi="Times New Roman"/>
      <w:sz w:val="24"/>
      <w:lang w:eastAsia="pl-PL"/>
    </w:rPr>
  </w:style>
  <w:style w:type="character" w:customStyle="1" w:styleId="BodyTextIndentChar">
    <w:name w:val="Body Text Indent Char"/>
    <w:link w:val="BodyTextIndent"/>
    <w:rsid w:val="00BE40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uma">
    <w:name w:val="Ruma"/>
    <w:basedOn w:val="BodyText"/>
    <w:rsid w:val="00BE4060"/>
    <w:pPr>
      <w:spacing w:before="120" w:after="0"/>
      <w:ind w:firstLine="284"/>
      <w:jc w:val="both"/>
    </w:pPr>
    <w:rPr>
      <w:rFonts w:ascii="Times New Roman" w:hAnsi="Times New Roman"/>
      <w:color w:val="000000"/>
      <w:sz w:val="24"/>
      <w:szCs w:val="20"/>
      <w:lang w:val="cs-CZ" w:eastAsia="pl-PL"/>
    </w:rPr>
  </w:style>
  <w:style w:type="paragraph" w:customStyle="1" w:styleId="WW-Tekstpodstawowy2">
    <w:name w:val="WW-Tekst podstawowy 2"/>
    <w:basedOn w:val="Normal"/>
    <w:rsid w:val="00A50719"/>
    <w:pPr>
      <w:widowControl w:val="0"/>
      <w:suppressAutoHyphens/>
    </w:pPr>
    <w:rPr>
      <w:rFonts w:ascii="Times New Roman" w:hAnsi="Times New Roman"/>
      <w:sz w:val="24"/>
      <w:szCs w:val="20"/>
      <w:lang w:eastAsia="ar-SA"/>
    </w:rPr>
  </w:style>
  <w:style w:type="table" w:styleId="TableGrid">
    <w:name w:val="Table Grid"/>
    <w:basedOn w:val="TableNormal"/>
    <w:uiPriority w:val="59"/>
    <w:rsid w:val="00654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7860"/>
    <w:pPr>
      <w:spacing w:before="100" w:beforeAutospacing="1" w:after="100" w:afterAutospacing="1"/>
    </w:pPr>
    <w:rPr>
      <w:rFonts w:ascii="Times New Roman" w:hAnsi="Times New Roman"/>
      <w:sz w:val="24"/>
      <w:lang w:eastAsia="pl-PL"/>
    </w:rPr>
  </w:style>
  <w:style w:type="paragraph" w:customStyle="1" w:styleId="Tekstprzypisudolnego1">
    <w:name w:val="Tekst przypisu dolnego1"/>
    <w:basedOn w:val="Normal"/>
    <w:rsid w:val="008F34B0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hi-IN" w:bidi="hi-IN"/>
    </w:rPr>
  </w:style>
  <w:style w:type="paragraph" w:customStyle="1" w:styleId="HTML-wstpniesformatowany">
    <w:name w:val="HTML - wst?pnie sformatowany"/>
    <w:basedOn w:val="Normal"/>
    <w:rsid w:val="00F63956"/>
    <w:pPr>
      <w:widowControl w:val="0"/>
      <w:tabs>
        <w:tab w:val="left" w:pos="207"/>
        <w:tab w:val="left" w:pos="1123"/>
        <w:tab w:val="left" w:pos="2039"/>
        <w:tab w:val="left" w:pos="2955"/>
        <w:tab w:val="left" w:pos="3871"/>
        <w:tab w:val="left" w:pos="4787"/>
        <w:tab w:val="left" w:pos="5703"/>
        <w:tab w:val="left" w:pos="6619"/>
        <w:tab w:val="left" w:pos="7535"/>
        <w:tab w:val="left" w:pos="8451"/>
        <w:tab w:val="left" w:pos="9367"/>
        <w:tab w:val="left" w:pos="10283"/>
        <w:tab w:val="left" w:pos="11199"/>
        <w:tab w:val="left" w:pos="12115"/>
        <w:tab w:val="left" w:pos="13031"/>
        <w:tab w:val="left" w:pos="1394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8"/>
      <w:szCs w:val="20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38B8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B38B8"/>
    <w:rPr>
      <w:rFonts w:ascii="Arial" w:eastAsia="Times New Roman" w:hAnsi="Arial"/>
      <w:lang w:val="en-US" w:eastAsia="en-US"/>
    </w:rPr>
  </w:style>
  <w:style w:type="character" w:styleId="EndnoteReference">
    <w:name w:val="endnote reference"/>
    <w:uiPriority w:val="99"/>
    <w:semiHidden/>
    <w:unhideWhenUsed/>
    <w:rsid w:val="00DB38B8"/>
    <w:rPr>
      <w:vertAlign w:val="superscript"/>
    </w:rPr>
  </w:style>
  <w:style w:type="paragraph" w:customStyle="1" w:styleId="Standardowywlewo">
    <w:name w:val="Standardowy w lewo"/>
    <w:basedOn w:val="Normal"/>
    <w:rsid w:val="00E74E44"/>
    <w:pPr>
      <w:jc w:val="both"/>
    </w:pPr>
    <w:rPr>
      <w:rFonts w:ascii="Times New Roman" w:hAnsi="Times New Roman"/>
      <w:sz w:val="20"/>
      <w:szCs w:val="20"/>
      <w:lang w:eastAsia="pl-PL"/>
    </w:rPr>
  </w:style>
  <w:style w:type="character" w:styleId="Mention">
    <w:name w:val="Mention"/>
    <w:uiPriority w:val="99"/>
    <w:semiHidden/>
    <w:unhideWhenUsed/>
    <w:rsid w:val="00F53CB2"/>
    <w:rPr>
      <w:color w:val="2B579A"/>
      <w:shd w:val="clear" w:color="auto" w:fill="E6E6E6"/>
    </w:rPr>
  </w:style>
  <w:style w:type="character" w:styleId="Strong">
    <w:name w:val="Strong"/>
    <w:uiPriority w:val="22"/>
    <w:qFormat/>
    <w:rsid w:val="00F23943"/>
    <w:rPr>
      <w:b/>
      <w:bCs/>
    </w:rPr>
  </w:style>
  <w:style w:type="paragraph" w:styleId="Revision">
    <w:name w:val="Revision"/>
    <w:hidden/>
    <w:uiPriority w:val="99"/>
    <w:semiHidden/>
    <w:rsid w:val="00F61E04"/>
    <w:rPr>
      <w:rFonts w:ascii="Arial" w:eastAsia="Times New Roman" w:hAnsi="Arial"/>
      <w:sz w:val="22"/>
      <w:szCs w:val="24"/>
      <w:lang w:val="pl-PL"/>
    </w:rPr>
  </w:style>
  <w:style w:type="character" w:customStyle="1" w:styleId="ui-provider">
    <w:name w:val="ui-provider"/>
    <w:basedOn w:val="DefaultParagraphFont"/>
    <w:rsid w:val="00B466C6"/>
  </w:style>
  <w:style w:type="character" w:customStyle="1" w:styleId="cf01">
    <w:name w:val="cf01"/>
    <w:rsid w:val="000163D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D7929308B2804286E179A94BD298A0" ma:contentTypeVersion="17" ma:contentTypeDescription="Utwórz nowy dokument." ma:contentTypeScope="" ma:versionID="fb8b54635031d077a33b94217248ebe8">
  <xsd:schema xmlns:xsd="http://www.w3.org/2001/XMLSchema" xmlns:xs="http://www.w3.org/2001/XMLSchema" xmlns:p="http://schemas.microsoft.com/office/2006/metadata/properties" xmlns:ns2="791e8574-2266-44ca-a09a-f5124e1c5aa4" xmlns:ns3="9a6680c0-7c6c-40e9-8e3c-d580cc90fd2a" targetNamespace="http://schemas.microsoft.com/office/2006/metadata/properties" ma:root="true" ma:fieldsID="2598ab9cc155caf3396ff537df2eff82" ns2:_="" ns3:_="">
    <xsd:import namespace="791e8574-2266-44ca-a09a-f5124e1c5aa4"/>
    <xsd:import namespace="9a6680c0-7c6c-40e9-8e3c-d580cc90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e8574-2266-44ca-a09a-f5124e1c5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80c0-7c6c-40e9-8e3c-d580cc90f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cb4a38-d442-4b68-ae88-a6ab988930bc}" ma:internalName="TaxCatchAll" ma:showField="CatchAllData" ma:web="9a6680c0-7c6c-40e9-8e3c-d580cc90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680c0-7c6c-40e9-8e3c-d580cc90fd2a" xsi:nil="true"/>
    <lcf76f155ced4ddcb4097134ff3c332f xmlns="791e8574-2266-44ca-a09a-f5124e1c5a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87FF24-EFBC-473D-9E69-3455842FB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e8574-2266-44ca-a09a-f5124e1c5aa4"/>
    <ds:schemaRef ds:uri="9a6680c0-7c6c-40e9-8e3c-d580cc90f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8D5A0-61F0-4585-9CBD-1F1645B393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9AD76B-A779-4B3E-981F-954CCB0091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102E57-8B79-48FB-9CD4-15D3231AF34A}">
  <ds:schemaRefs>
    <ds:schemaRef ds:uri="http://schemas.microsoft.com/office/2006/metadata/properties"/>
    <ds:schemaRef ds:uri="http://schemas.microsoft.com/office/infopath/2007/PartnerControls"/>
    <ds:schemaRef ds:uri="9a6680c0-7c6c-40e9-8e3c-d580cc90fd2a"/>
    <ds:schemaRef ds:uri="791e8574-2266-44ca-a09a-f5124e1c5a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1291</Words>
  <Characters>7365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EDA</Company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dunaj</dc:creator>
  <cp:keywords/>
  <cp:lastModifiedBy>Illés Molnár</cp:lastModifiedBy>
  <cp:revision>1</cp:revision>
  <cp:lastPrinted>2016-07-08T12:24:00Z</cp:lastPrinted>
  <dcterms:created xsi:type="dcterms:W3CDTF">2024-02-12T14:45:00Z</dcterms:created>
  <dcterms:modified xsi:type="dcterms:W3CDTF">2024-02-12T14:45:00Z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0x010100B4D9678773FC7C4AA0B2E2559BF547B2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Język dokumentu">
    <vt:lpwstr/>
  </property>
  <property fmtid="{D5CDD505-2E9C-101B-9397-08002B2CF9AE}" pid="6" name="Autorzy">
    <vt:lpwstr/>
  </property>
  <property fmtid="{D5CDD505-2E9C-101B-9397-08002B2CF9AE}" pid="7" name="MSIP_Label_ea60d57e-af5b-4752-ac57-3e4f28ca11dc_Enabled">
    <vt:lpwstr>true</vt:lpwstr>
  </property>
  <property fmtid="{D5CDD505-2E9C-101B-9397-08002B2CF9AE}" pid="8" name="MSIP_Label_ea60d57e-af5b-4752-ac57-3e4f28ca11dc_SetDate">
    <vt:lpwstr>2024-01-24T09:06:55Z</vt:lpwstr>
  </property>
  <property fmtid="{D5CDD505-2E9C-101B-9397-08002B2CF9AE}" pid="9" name="MSIP_Label_ea60d57e-af5b-4752-ac57-3e4f28ca11dc_Method">
    <vt:lpwstr>Standard</vt:lpwstr>
  </property>
  <property fmtid="{D5CDD505-2E9C-101B-9397-08002B2CF9AE}" pid="10" name="MSIP_Label_ea60d57e-af5b-4752-ac57-3e4f28ca11dc_Name">
    <vt:lpwstr>ea60d57e-af5b-4752-ac57-3e4f28ca11dc</vt:lpwstr>
  </property>
  <property fmtid="{D5CDD505-2E9C-101B-9397-08002B2CF9AE}" pid="11" name="MSIP_Label_ea60d57e-af5b-4752-ac57-3e4f28ca11dc_SiteId">
    <vt:lpwstr>36da45f1-dd2c-4d1f-af13-5abe46b99921</vt:lpwstr>
  </property>
  <property fmtid="{D5CDD505-2E9C-101B-9397-08002B2CF9AE}" pid="12" name="MSIP_Label_ea60d57e-af5b-4752-ac57-3e4f28ca11dc_ActionId">
    <vt:lpwstr>7fb681d8-4ffc-48bb-88f3-1138339c5f09</vt:lpwstr>
  </property>
  <property fmtid="{D5CDD505-2E9C-101B-9397-08002B2CF9AE}" pid="13" name="MSIP_Label_ea60d57e-af5b-4752-ac57-3e4f28ca11dc_ContentBits">
    <vt:lpwstr>0</vt:lpwstr>
  </property>
</Properties>
</file>