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C01BC" w:rsidRPr="00CC2997" w:rsidRDefault="00043DF4" w:rsidP="16270AD8">
      <w:pPr>
        <w:spacing w:after="240" w:line="276" w:lineRule="auto"/>
        <w:jc w:val="right"/>
        <w:rPr>
          <w:rFonts w:ascii="Verdana" w:hAnsi="Verdana"/>
          <w:b/>
          <w:bCs/>
          <w:sz w:val="18"/>
          <w:szCs w:val="18"/>
        </w:rPr>
      </w:pPr>
      <w:r w:rsidRPr="16270AD8">
        <w:rPr>
          <w:rFonts w:ascii="Verdana" w:hAnsi="Verdana"/>
          <w:b/>
          <w:bCs/>
          <w:sz w:val="18"/>
          <w:szCs w:val="18"/>
        </w:rPr>
        <w:t>Trzcianka</w:t>
      </w:r>
      <w:r w:rsidR="00930577" w:rsidRPr="16270AD8">
        <w:rPr>
          <w:rFonts w:ascii="Verdana" w:hAnsi="Verdana"/>
          <w:b/>
          <w:bCs/>
          <w:sz w:val="18"/>
          <w:szCs w:val="18"/>
        </w:rPr>
        <w:t xml:space="preserve">, </w:t>
      </w:r>
      <w:r w:rsidR="007607CE" w:rsidRPr="16270AD8">
        <w:rPr>
          <w:rFonts w:ascii="Verdana" w:hAnsi="Verdana"/>
          <w:b/>
          <w:bCs/>
          <w:sz w:val="18"/>
          <w:szCs w:val="18"/>
        </w:rPr>
        <w:t>1</w:t>
      </w:r>
      <w:r w:rsidR="500EDEF0" w:rsidRPr="16270AD8">
        <w:rPr>
          <w:rFonts w:ascii="Verdana" w:hAnsi="Verdana"/>
          <w:b/>
          <w:bCs/>
          <w:sz w:val="18"/>
          <w:szCs w:val="18"/>
        </w:rPr>
        <w:t>3</w:t>
      </w:r>
      <w:r w:rsidR="007607CE" w:rsidRPr="16270AD8">
        <w:rPr>
          <w:rFonts w:ascii="Verdana" w:hAnsi="Verdana"/>
          <w:b/>
          <w:bCs/>
          <w:sz w:val="18"/>
          <w:szCs w:val="18"/>
        </w:rPr>
        <w:t>.02.2024</w:t>
      </w:r>
      <w:r w:rsidR="005F2C87" w:rsidRPr="16270AD8">
        <w:rPr>
          <w:rFonts w:ascii="Verdana" w:hAnsi="Verdana"/>
          <w:b/>
          <w:bCs/>
          <w:sz w:val="18"/>
          <w:szCs w:val="18"/>
        </w:rPr>
        <w:t>r.</w:t>
      </w:r>
    </w:p>
    <w:p w:rsidR="006C01BC" w:rsidRPr="00CC2997" w:rsidRDefault="006C01BC" w:rsidP="00A71611">
      <w:pPr>
        <w:spacing w:before="360" w:after="240" w:line="276" w:lineRule="auto"/>
        <w:jc w:val="center"/>
        <w:rPr>
          <w:rFonts w:ascii="Verdana" w:hAnsi="Verdana"/>
          <w:b/>
          <w:sz w:val="18"/>
          <w:szCs w:val="20"/>
        </w:rPr>
      </w:pPr>
      <w:r w:rsidRPr="00CC2997">
        <w:rPr>
          <w:rFonts w:ascii="Verdana" w:hAnsi="Verdana"/>
          <w:b/>
          <w:sz w:val="18"/>
          <w:szCs w:val="20"/>
        </w:rPr>
        <w:t xml:space="preserve">Zapytanie ofertowe nr </w:t>
      </w:r>
      <w:r w:rsidR="007607CE">
        <w:rPr>
          <w:rFonts w:ascii="Verdana" w:hAnsi="Verdana"/>
          <w:b/>
          <w:sz w:val="18"/>
          <w:szCs w:val="20"/>
        </w:rPr>
        <w:t>0</w:t>
      </w:r>
      <w:r w:rsidR="003F1A35">
        <w:rPr>
          <w:rFonts w:ascii="Verdana" w:hAnsi="Verdana"/>
          <w:b/>
          <w:sz w:val="18"/>
          <w:szCs w:val="20"/>
        </w:rPr>
        <w:t>2</w:t>
      </w:r>
      <w:r w:rsidR="007607CE">
        <w:rPr>
          <w:rFonts w:ascii="Verdana" w:hAnsi="Verdana"/>
          <w:b/>
          <w:sz w:val="18"/>
          <w:szCs w:val="20"/>
        </w:rPr>
        <w:t>/2024</w:t>
      </w:r>
    </w:p>
    <w:p w:rsidR="006C01BC" w:rsidRPr="00CC2997" w:rsidRDefault="00916AE5" w:rsidP="00A71611">
      <w:pPr>
        <w:suppressAutoHyphens/>
        <w:spacing w:after="120" w:line="276" w:lineRule="auto"/>
        <w:jc w:val="both"/>
        <w:rPr>
          <w:rFonts w:ascii="Verdana" w:hAnsi="Verdana" w:cs="Calibri"/>
          <w:sz w:val="18"/>
          <w:szCs w:val="20"/>
        </w:rPr>
      </w:pPr>
      <w:r w:rsidRPr="00CC2997">
        <w:rPr>
          <w:rFonts w:ascii="Verdana" w:hAnsi="Verdana" w:cs="Calibri"/>
          <w:sz w:val="18"/>
          <w:szCs w:val="20"/>
        </w:rPr>
        <w:t xml:space="preserve">W związku z </w:t>
      </w:r>
      <w:r w:rsidR="00535720">
        <w:rPr>
          <w:rFonts w:ascii="Verdana" w:hAnsi="Verdana" w:cs="Calibri"/>
          <w:sz w:val="18"/>
          <w:szCs w:val="20"/>
        </w:rPr>
        <w:t xml:space="preserve">realizacją projektu, </w:t>
      </w:r>
      <w:r w:rsidR="003A4864" w:rsidRPr="00CC2997">
        <w:rPr>
          <w:rFonts w:ascii="Verdana" w:hAnsi="Verdana" w:cs="Calibri"/>
          <w:sz w:val="18"/>
          <w:szCs w:val="20"/>
        </w:rPr>
        <w:t xml:space="preserve">dla którego </w:t>
      </w:r>
      <w:r w:rsidR="0027108D">
        <w:rPr>
          <w:rFonts w:ascii="Verdana" w:hAnsi="Verdana" w:cs="Calibri"/>
          <w:sz w:val="18"/>
          <w:szCs w:val="20"/>
        </w:rPr>
        <w:t>Hydro Extrusion Poland Sp. z o.o.</w:t>
      </w:r>
      <w:r w:rsidR="003A4864" w:rsidRPr="00CC2997">
        <w:rPr>
          <w:rFonts w:ascii="Verdana" w:hAnsi="Verdana" w:cs="Calibri"/>
          <w:sz w:val="18"/>
          <w:szCs w:val="20"/>
        </w:rPr>
        <w:t xml:space="preserve"> ubiega się </w:t>
      </w:r>
      <w:r w:rsidR="003E2B6C">
        <w:rPr>
          <w:rFonts w:ascii="Verdana" w:hAnsi="Verdana" w:cs="Calibri"/>
          <w:sz w:val="18"/>
          <w:szCs w:val="20"/>
        </w:rPr>
        <w:br/>
      </w:r>
      <w:r w:rsidR="003A4864" w:rsidRPr="00CC2997">
        <w:rPr>
          <w:rFonts w:ascii="Verdana" w:hAnsi="Verdana" w:cs="Calibri"/>
          <w:sz w:val="18"/>
          <w:szCs w:val="20"/>
        </w:rPr>
        <w:t xml:space="preserve">o dofinansowanie </w:t>
      </w:r>
      <w:r w:rsidR="006C01BC" w:rsidRPr="00CC2997">
        <w:rPr>
          <w:rFonts w:ascii="Verdana" w:hAnsi="Verdana" w:cs="Calibri"/>
          <w:sz w:val="18"/>
          <w:szCs w:val="20"/>
        </w:rPr>
        <w:t xml:space="preserve">w ramach </w:t>
      </w:r>
      <w:r w:rsidR="00922C86">
        <w:rPr>
          <w:rFonts w:ascii="Verdana" w:hAnsi="Verdana" w:cs="Calibri"/>
          <w:sz w:val="18"/>
          <w:szCs w:val="20"/>
        </w:rPr>
        <w:t>przedsięwzięcia pn. „</w:t>
      </w:r>
      <w:bookmarkStart w:id="0" w:name="_Hlk157667793"/>
      <w:r w:rsidR="00922C86" w:rsidRPr="00922C86">
        <w:rPr>
          <w:rFonts w:ascii="Verdana" w:hAnsi="Verdana" w:cs="Calibri"/>
          <w:sz w:val="18"/>
          <w:szCs w:val="20"/>
        </w:rPr>
        <w:t>Automatyzacja i robotyzacja linii tłoczenia profili aluminiowych w zakładzie Hydro Extrusion Poland Sp. z o.o</w:t>
      </w:r>
      <w:r w:rsidR="00922C86" w:rsidRPr="00C64967">
        <w:rPr>
          <w:rFonts w:ascii="Verdana" w:hAnsi="Verdana" w:cs="Calibri"/>
          <w:sz w:val="18"/>
          <w:szCs w:val="20"/>
        </w:rPr>
        <w:t>., Oddział w Chrzanowie</w:t>
      </w:r>
      <w:r w:rsidR="00922C86">
        <w:rPr>
          <w:rFonts w:ascii="Verdana" w:hAnsi="Verdana" w:cs="Calibri"/>
          <w:sz w:val="18"/>
          <w:szCs w:val="20"/>
        </w:rPr>
        <w:t>”</w:t>
      </w:r>
      <w:bookmarkEnd w:id="0"/>
      <w:r w:rsidR="006C01BC" w:rsidRPr="00CC2997">
        <w:rPr>
          <w:rFonts w:ascii="Verdana" w:hAnsi="Verdana" w:cs="Calibri"/>
          <w:sz w:val="18"/>
          <w:szCs w:val="20"/>
        </w:rPr>
        <w:t>, zwracamy się z prośbą o przedstawienie oferty na</w:t>
      </w:r>
      <w:r w:rsidR="0087768C">
        <w:rPr>
          <w:rFonts w:ascii="Verdana" w:hAnsi="Verdana" w:cs="Calibri"/>
          <w:sz w:val="18"/>
          <w:szCs w:val="20"/>
        </w:rPr>
        <w:t xml:space="preserve"> </w:t>
      </w:r>
      <w:r w:rsidR="007607CE">
        <w:rPr>
          <w:rFonts w:ascii="Verdana" w:hAnsi="Verdana"/>
          <w:b/>
          <w:sz w:val="18"/>
        </w:rPr>
        <w:t xml:space="preserve">dostawę </w:t>
      </w:r>
      <w:r w:rsidR="00B61FB5">
        <w:rPr>
          <w:rFonts w:ascii="Verdana" w:hAnsi="Verdana"/>
          <w:b/>
          <w:sz w:val="18"/>
        </w:rPr>
        <w:t>pieców do nagrzewania matryc</w:t>
      </w:r>
      <w:r w:rsidR="00CB50DE">
        <w:rPr>
          <w:rFonts w:ascii="Verdana" w:hAnsi="Verdana" w:cs="Calibri"/>
          <w:sz w:val="18"/>
          <w:szCs w:val="20"/>
        </w:rPr>
        <w:t>,</w:t>
      </w:r>
      <w:r w:rsidR="003A4864" w:rsidRPr="00CC2997">
        <w:rPr>
          <w:rFonts w:ascii="Verdana" w:hAnsi="Verdana" w:cs="Calibri"/>
          <w:sz w:val="18"/>
          <w:szCs w:val="20"/>
        </w:rPr>
        <w:t xml:space="preserve"> </w:t>
      </w:r>
      <w:r w:rsidR="00AD5422" w:rsidRPr="00CC2997">
        <w:rPr>
          <w:rFonts w:ascii="Verdana" w:hAnsi="Verdana" w:cs="Calibri"/>
          <w:sz w:val="18"/>
          <w:szCs w:val="20"/>
        </w:rPr>
        <w:t>zgodnie z</w:t>
      </w:r>
      <w:r w:rsidR="003E5BE2">
        <w:rPr>
          <w:rFonts w:ascii="Verdana" w:hAnsi="Verdana" w:cs="Calibri"/>
          <w:sz w:val="18"/>
          <w:szCs w:val="20"/>
        </w:rPr>
        <w:t> </w:t>
      </w:r>
      <w:r w:rsidR="00AD5422" w:rsidRPr="00CC2997">
        <w:rPr>
          <w:rFonts w:ascii="Verdana" w:hAnsi="Verdana" w:cs="Calibri"/>
          <w:sz w:val="18"/>
          <w:szCs w:val="20"/>
        </w:rPr>
        <w:t>zakresem określonym w</w:t>
      </w:r>
      <w:r w:rsidR="006C01BC" w:rsidRPr="00CC2997">
        <w:rPr>
          <w:rFonts w:ascii="Verdana" w:hAnsi="Verdana" w:cs="Calibri"/>
          <w:sz w:val="18"/>
          <w:szCs w:val="20"/>
        </w:rPr>
        <w:t xml:space="preserve"> zapytaniu ofertowym.</w:t>
      </w:r>
    </w:p>
    <w:p w:rsidR="006C1C39" w:rsidRPr="00CD7D46" w:rsidRDefault="006C1C39" w:rsidP="00DA63FD">
      <w:pPr>
        <w:numPr>
          <w:ilvl w:val="0"/>
          <w:numId w:val="14"/>
        </w:numPr>
        <w:shd w:val="clear" w:color="auto" w:fill="007FB8"/>
        <w:tabs>
          <w:tab w:val="left" w:pos="567"/>
        </w:tabs>
        <w:spacing w:before="60" w:after="60" w:line="276" w:lineRule="auto"/>
        <w:ind w:left="567" w:hanging="567"/>
        <w:jc w:val="both"/>
        <w:rPr>
          <w:rFonts w:ascii="Verdana" w:hAnsi="Verdana"/>
          <w:b/>
          <w:color w:val="FFFFFF"/>
          <w:sz w:val="18"/>
        </w:rPr>
      </w:pPr>
      <w:r w:rsidRPr="00CD7D46">
        <w:rPr>
          <w:rFonts w:ascii="Verdana" w:hAnsi="Verdana"/>
          <w:b/>
          <w:color w:val="FFFFFF"/>
          <w:sz w:val="18"/>
        </w:rPr>
        <w:t>INFORMACJE O ZAMAWIAJĄCYM</w:t>
      </w:r>
    </w:p>
    <w:p w:rsidR="0040270E" w:rsidRPr="0027108D" w:rsidRDefault="0027108D" w:rsidP="001E6617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Verdana" w:eastAsia="Calibri" w:hAnsi="Verdana" w:cs="Arial"/>
          <w:b/>
          <w:color w:val="000000"/>
          <w:sz w:val="18"/>
          <w:szCs w:val="20"/>
          <w:lang w:val="en-GB" w:eastAsia="zh-CN"/>
        </w:rPr>
      </w:pPr>
      <w:r w:rsidRPr="0027108D">
        <w:rPr>
          <w:rFonts w:ascii="Verdana" w:eastAsia="Calibri" w:hAnsi="Verdana" w:cs="Arial"/>
          <w:b/>
          <w:color w:val="000000"/>
          <w:sz w:val="18"/>
          <w:szCs w:val="20"/>
          <w:lang w:val="en-GB" w:eastAsia="zh-CN"/>
        </w:rPr>
        <w:t>Hydro Extrusion Poland Sp. z</w:t>
      </w:r>
      <w:r>
        <w:rPr>
          <w:rFonts w:ascii="Verdana" w:eastAsia="Calibri" w:hAnsi="Verdana" w:cs="Arial"/>
          <w:b/>
          <w:color w:val="000000"/>
          <w:sz w:val="18"/>
          <w:szCs w:val="20"/>
          <w:lang w:val="en-GB" w:eastAsia="zh-CN"/>
        </w:rPr>
        <w:t xml:space="preserve"> </w:t>
      </w:r>
      <w:proofErr w:type="spellStart"/>
      <w:r w:rsidR="00FD255B">
        <w:rPr>
          <w:rFonts w:ascii="Verdana" w:eastAsia="Calibri" w:hAnsi="Verdana" w:cs="Arial"/>
          <w:b/>
          <w:color w:val="000000"/>
          <w:sz w:val="18"/>
          <w:szCs w:val="20"/>
          <w:lang w:val="en-GB" w:eastAsia="zh-CN"/>
        </w:rPr>
        <w:t>o.o</w:t>
      </w:r>
      <w:proofErr w:type="spellEnd"/>
    </w:p>
    <w:p w:rsidR="002410B2" w:rsidRPr="006E183D" w:rsidRDefault="002410B2" w:rsidP="001E6617">
      <w:pPr>
        <w:spacing w:after="120" w:line="276" w:lineRule="auto"/>
        <w:jc w:val="both"/>
        <w:rPr>
          <w:rFonts w:ascii="Verdana" w:hAnsi="Verdana" w:cs="Arial"/>
          <w:sz w:val="18"/>
          <w:szCs w:val="20"/>
          <w:lang w:eastAsia="pl-PL"/>
        </w:rPr>
      </w:pPr>
      <w:r w:rsidRPr="006E183D">
        <w:rPr>
          <w:rFonts w:ascii="Verdana" w:hAnsi="Verdana" w:cs="Arial"/>
          <w:sz w:val="18"/>
          <w:szCs w:val="20"/>
          <w:lang w:eastAsia="pl-PL"/>
        </w:rPr>
        <w:t xml:space="preserve">ul. </w:t>
      </w:r>
      <w:r w:rsidR="0027108D" w:rsidRPr="006E183D">
        <w:rPr>
          <w:rFonts w:ascii="Verdana" w:hAnsi="Verdana" w:cs="Arial"/>
          <w:sz w:val="18"/>
          <w:szCs w:val="20"/>
          <w:lang w:eastAsia="pl-PL"/>
        </w:rPr>
        <w:t>Kopernika 18</w:t>
      </w:r>
    </w:p>
    <w:p w:rsidR="002410B2" w:rsidRPr="006E183D" w:rsidRDefault="0027108D" w:rsidP="001E6617">
      <w:pPr>
        <w:spacing w:after="120" w:line="276" w:lineRule="auto"/>
        <w:jc w:val="both"/>
        <w:rPr>
          <w:rFonts w:ascii="Verdana" w:hAnsi="Verdana" w:cs="Arial"/>
          <w:sz w:val="18"/>
          <w:szCs w:val="20"/>
          <w:lang w:eastAsia="pl-PL"/>
        </w:rPr>
      </w:pPr>
      <w:r w:rsidRPr="006E183D">
        <w:rPr>
          <w:rFonts w:ascii="Verdana" w:hAnsi="Verdana" w:cs="Arial"/>
          <w:sz w:val="18"/>
          <w:szCs w:val="20"/>
          <w:lang w:eastAsia="pl-PL"/>
        </w:rPr>
        <w:t>64-980 Trzcianka</w:t>
      </w:r>
    </w:p>
    <w:p w:rsidR="002410B2" w:rsidRPr="006E183D" w:rsidRDefault="002410B2" w:rsidP="001E6617">
      <w:pPr>
        <w:spacing w:after="120" w:line="276" w:lineRule="auto"/>
        <w:jc w:val="both"/>
        <w:rPr>
          <w:rFonts w:ascii="Verdana" w:hAnsi="Verdana" w:cs="Arial"/>
          <w:sz w:val="18"/>
          <w:szCs w:val="20"/>
          <w:lang w:eastAsia="pl-PL"/>
        </w:rPr>
      </w:pPr>
      <w:r w:rsidRPr="006E183D">
        <w:rPr>
          <w:rFonts w:ascii="Verdana" w:hAnsi="Verdana" w:cs="Arial"/>
          <w:sz w:val="18"/>
          <w:szCs w:val="20"/>
          <w:lang w:eastAsia="pl-PL"/>
        </w:rPr>
        <w:t xml:space="preserve">tel.: </w:t>
      </w:r>
      <w:r w:rsidR="0027108D" w:rsidRPr="006E183D">
        <w:rPr>
          <w:rFonts w:ascii="Verdana" w:hAnsi="Verdana" w:cs="Arial"/>
          <w:sz w:val="18"/>
          <w:szCs w:val="20"/>
          <w:lang w:eastAsia="pl-PL"/>
        </w:rPr>
        <w:t>+48 </w:t>
      </w:r>
      <w:r w:rsidR="00AF2053">
        <w:rPr>
          <w:rFonts w:ascii="Verdana" w:hAnsi="Verdana" w:cs="Arial"/>
          <w:sz w:val="18"/>
          <w:szCs w:val="20"/>
          <w:lang w:eastAsia="pl-PL"/>
        </w:rPr>
        <w:t>32 62 58 016</w:t>
      </w:r>
    </w:p>
    <w:p w:rsidR="00A0288E" w:rsidRPr="00CD7D46" w:rsidRDefault="002410B2" w:rsidP="001E6617">
      <w:pPr>
        <w:spacing w:after="120" w:line="276" w:lineRule="auto"/>
        <w:jc w:val="both"/>
        <w:rPr>
          <w:rFonts w:ascii="Verdana" w:hAnsi="Verdana" w:cs="Arial"/>
          <w:sz w:val="18"/>
          <w:szCs w:val="20"/>
          <w:lang w:eastAsia="pl-PL"/>
        </w:rPr>
      </w:pPr>
      <w:r w:rsidRPr="00CD7D46">
        <w:rPr>
          <w:rFonts w:ascii="Verdana" w:hAnsi="Verdana" w:cs="Arial"/>
          <w:sz w:val="18"/>
          <w:szCs w:val="20"/>
          <w:lang w:eastAsia="pl-PL"/>
        </w:rPr>
        <w:t xml:space="preserve">e-mail: </w:t>
      </w:r>
      <w:r w:rsidR="00AF2053" w:rsidRPr="00CD7D46">
        <w:rPr>
          <w:rFonts w:ascii="Verdana" w:hAnsi="Verdana" w:cs="Arial"/>
          <w:sz w:val="18"/>
          <w:szCs w:val="20"/>
          <w:lang w:eastAsia="pl-PL"/>
        </w:rPr>
        <w:t>anna.serega@hydro.com</w:t>
      </w:r>
    </w:p>
    <w:p w:rsidR="006C01BC" w:rsidRPr="006E183D" w:rsidRDefault="006C01BC" w:rsidP="001E6617">
      <w:pPr>
        <w:spacing w:after="120" w:line="276" w:lineRule="auto"/>
        <w:jc w:val="both"/>
        <w:rPr>
          <w:rFonts w:ascii="Verdana" w:hAnsi="Verdana" w:cs="Arial"/>
          <w:sz w:val="18"/>
          <w:szCs w:val="20"/>
          <w:lang w:eastAsia="pl-PL"/>
        </w:rPr>
      </w:pPr>
      <w:r w:rsidRPr="006E183D">
        <w:rPr>
          <w:rFonts w:ascii="Verdana" w:hAnsi="Verdana" w:cs="Arial"/>
          <w:sz w:val="18"/>
          <w:szCs w:val="20"/>
          <w:lang w:eastAsia="pl-PL"/>
        </w:rPr>
        <w:t>dalej: Zamawiający</w:t>
      </w:r>
    </w:p>
    <w:p w:rsidR="0040270E" w:rsidRPr="006E183D" w:rsidRDefault="00A0288E" w:rsidP="001E6617">
      <w:pPr>
        <w:spacing w:after="120" w:line="276" w:lineRule="auto"/>
        <w:jc w:val="both"/>
        <w:rPr>
          <w:rFonts w:ascii="Verdana" w:hAnsi="Verdana" w:cs="Arial"/>
          <w:sz w:val="18"/>
          <w:szCs w:val="20"/>
          <w:lang w:eastAsia="pl-PL"/>
        </w:rPr>
      </w:pPr>
      <w:r w:rsidRPr="006E183D">
        <w:rPr>
          <w:rFonts w:ascii="Verdana" w:hAnsi="Verdana" w:cs="Arial"/>
          <w:sz w:val="18"/>
          <w:szCs w:val="20"/>
          <w:lang w:eastAsia="pl-PL"/>
        </w:rPr>
        <w:t xml:space="preserve">NIP: </w:t>
      </w:r>
      <w:r w:rsidR="0027108D" w:rsidRPr="006E183D">
        <w:rPr>
          <w:rFonts w:ascii="Verdana" w:hAnsi="Verdana" w:cs="Arial"/>
          <w:sz w:val="18"/>
          <w:szCs w:val="18"/>
        </w:rPr>
        <w:t>7630003558</w:t>
      </w:r>
    </w:p>
    <w:p w:rsidR="0040270E" w:rsidRPr="006E183D" w:rsidRDefault="001E6617" w:rsidP="001E6617">
      <w:pPr>
        <w:spacing w:after="120" w:line="276" w:lineRule="auto"/>
        <w:jc w:val="both"/>
        <w:rPr>
          <w:rFonts w:ascii="Verdana" w:hAnsi="Verdana" w:cs="Arial"/>
          <w:sz w:val="18"/>
          <w:szCs w:val="20"/>
          <w:lang w:eastAsia="pl-PL"/>
        </w:rPr>
      </w:pPr>
      <w:r w:rsidRPr="006E183D">
        <w:rPr>
          <w:rFonts w:ascii="Verdana" w:hAnsi="Verdana" w:cs="Arial"/>
          <w:sz w:val="18"/>
          <w:szCs w:val="20"/>
          <w:lang w:eastAsia="pl-PL"/>
        </w:rPr>
        <w:t>Regon:</w:t>
      </w:r>
      <w:r w:rsidR="0027108D" w:rsidRPr="006E183D">
        <w:rPr>
          <w:rFonts w:ascii="Verdana" w:hAnsi="Verdana" w:cs="Arial"/>
          <w:sz w:val="18"/>
          <w:szCs w:val="20"/>
          <w:lang w:eastAsia="pl-PL"/>
        </w:rPr>
        <w:t xml:space="preserve"> 570087910</w:t>
      </w:r>
    </w:p>
    <w:p w:rsidR="0040270E" w:rsidRDefault="001E6617" w:rsidP="001E6617">
      <w:pPr>
        <w:spacing w:after="120" w:line="276" w:lineRule="auto"/>
        <w:jc w:val="both"/>
        <w:rPr>
          <w:rFonts w:ascii="Verdana" w:hAnsi="Verdana" w:cs="Arial"/>
          <w:sz w:val="18"/>
          <w:szCs w:val="20"/>
          <w:lang w:eastAsia="pl-PL"/>
        </w:rPr>
      </w:pPr>
      <w:r w:rsidRPr="006E183D">
        <w:rPr>
          <w:rFonts w:ascii="Verdana" w:hAnsi="Verdana" w:cs="Arial"/>
          <w:sz w:val="18"/>
          <w:szCs w:val="20"/>
          <w:lang w:eastAsia="pl-PL"/>
        </w:rPr>
        <w:t xml:space="preserve">Tel. </w:t>
      </w:r>
      <w:r w:rsidR="006E183D" w:rsidRPr="006E183D">
        <w:rPr>
          <w:rFonts w:ascii="Verdana" w:hAnsi="Verdana" w:cs="Arial"/>
          <w:sz w:val="18"/>
          <w:szCs w:val="20"/>
          <w:lang w:eastAsia="pl-PL"/>
        </w:rPr>
        <w:t>+48</w:t>
      </w:r>
      <w:r w:rsidR="006E183D">
        <w:rPr>
          <w:rFonts w:ascii="Verdana" w:hAnsi="Verdana" w:cs="Arial"/>
          <w:sz w:val="18"/>
          <w:szCs w:val="20"/>
          <w:lang w:eastAsia="pl-PL"/>
        </w:rPr>
        <w:t> </w:t>
      </w:r>
      <w:r w:rsidR="00AF2053">
        <w:rPr>
          <w:rFonts w:ascii="Verdana" w:hAnsi="Verdana" w:cs="Arial"/>
          <w:sz w:val="18"/>
          <w:szCs w:val="20"/>
          <w:lang w:eastAsia="pl-PL"/>
        </w:rPr>
        <w:t>32 62 58</w:t>
      </w:r>
      <w:r w:rsidR="00B77721">
        <w:rPr>
          <w:rFonts w:ascii="Verdana" w:hAnsi="Verdana" w:cs="Arial"/>
          <w:sz w:val="18"/>
          <w:szCs w:val="20"/>
          <w:lang w:eastAsia="pl-PL"/>
        </w:rPr>
        <w:t> </w:t>
      </w:r>
      <w:r w:rsidR="00AF2053">
        <w:rPr>
          <w:rFonts w:ascii="Verdana" w:hAnsi="Verdana" w:cs="Arial"/>
          <w:sz w:val="18"/>
          <w:szCs w:val="20"/>
          <w:lang w:eastAsia="pl-PL"/>
        </w:rPr>
        <w:t>000</w:t>
      </w:r>
    </w:p>
    <w:p w:rsidR="00B77721" w:rsidRPr="00CD7D46" w:rsidRDefault="00B77721" w:rsidP="00CD7D46">
      <w:pPr>
        <w:numPr>
          <w:ilvl w:val="0"/>
          <w:numId w:val="14"/>
        </w:numPr>
        <w:shd w:val="clear" w:color="auto" w:fill="007FB8"/>
        <w:tabs>
          <w:tab w:val="left" w:pos="567"/>
        </w:tabs>
        <w:spacing w:before="60" w:after="60" w:line="276" w:lineRule="auto"/>
        <w:ind w:left="567" w:hanging="567"/>
        <w:jc w:val="both"/>
        <w:rPr>
          <w:rFonts w:ascii="Verdana" w:hAnsi="Verdana"/>
          <w:b/>
          <w:color w:val="FFFFFF"/>
          <w:sz w:val="18"/>
        </w:rPr>
      </w:pPr>
      <w:r w:rsidRPr="00CD7D46">
        <w:rPr>
          <w:rFonts w:ascii="Verdana" w:hAnsi="Verdana"/>
          <w:b/>
          <w:color w:val="FFFFFF"/>
          <w:sz w:val="18"/>
        </w:rPr>
        <w:t>WARUNKI UDZIAŁU W POSTĘPOWANIU</w:t>
      </w:r>
    </w:p>
    <w:p w:rsidR="00F4616D" w:rsidRPr="00F4616D" w:rsidRDefault="00F4616D" w:rsidP="00CD7D46">
      <w:pPr>
        <w:spacing w:after="120" w:line="276" w:lineRule="auto"/>
        <w:jc w:val="both"/>
        <w:rPr>
          <w:rFonts w:ascii="Verdana" w:hAnsi="Verdana" w:cs="Arial"/>
          <w:sz w:val="18"/>
          <w:szCs w:val="20"/>
        </w:rPr>
      </w:pPr>
      <w:r w:rsidRPr="00F4616D">
        <w:rPr>
          <w:rFonts w:ascii="Verdana" w:hAnsi="Verdana" w:cs="Arial"/>
          <w:sz w:val="18"/>
          <w:szCs w:val="20"/>
        </w:rPr>
        <w:t>O udzielenie zamówienia może ubiegać się wyłącznie podmiot spełniający łącznie wszystkie następujące warunki:</w:t>
      </w:r>
    </w:p>
    <w:p w:rsidR="00F4616D" w:rsidRPr="00F4616D" w:rsidRDefault="00E86AD0" w:rsidP="00F4616D">
      <w:pPr>
        <w:spacing w:after="120" w:line="276" w:lineRule="auto"/>
        <w:jc w:val="both"/>
        <w:rPr>
          <w:rFonts w:ascii="Verdana" w:hAnsi="Verdana" w:cs="Arial"/>
          <w:sz w:val="18"/>
          <w:szCs w:val="20"/>
        </w:rPr>
      </w:pPr>
      <w:r w:rsidRPr="003678DB">
        <w:rPr>
          <w:rFonts w:ascii="Verdana" w:hAnsi="Verdana" w:cs="Arial"/>
          <w:b/>
          <w:bCs/>
          <w:sz w:val="18"/>
          <w:szCs w:val="20"/>
        </w:rPr>
        <w:t>2</w:t>
      </w:r>
      <w:r w:rsidR="00F4616D" w:rsidRPr="003678DB">
        <w:rPr>
          <w:rFonts w:ascii="Verdana" w:hAnsi="Verdana" w:cs="Arial"/>
          <w:b/>
          <w:bCs/>
          <w:sz w:val="18"/>
          <w:szCs w:val="20"/>
        </w:rPr>
        <w:t>.1</w:t>
      </w:r>
      <w:r w:rsidR="00F4616D" w:rsidRPr="00F4616D">
        <w:rPr>
          <w:rFonts w:ascii="Verdana" w:hAnsi="Verdana" w:cs="Arial"/>
          <w:sz w:val="18"/>
          <w:szCs w:val="20"/>
        </w:rPr>
        <w:tab/>
      </w:r>
      <w:r w:rsidR="00F4616D" w:rsidRPr="003678DB">
        <w:rPr>
          <w:rFonts w:ascii="Verdana" w:hAnsi="Verdana" w:cs="Arial"/>
          <w:b/>
          <w:bCs/>
          <w:sz w:val="18"/>
          <w:szCs w:val="20"/>
        </w:rPr>
        <w:t>Uprawnienia do wykonywania określonej działalności lub czynności</w:t>
      </w:r>
    </w:p>
    <w:p w:rsidR="00F4616D" w:rsidRPr="00F4616D" w:rsidRDefault="00F4616D" w:rsidP="00F4616D">
      <w:pPr>
        <w:spacing w:after="120" w:line="276" w:lineRule="auto"/>
        <w:jc w:val="both"/>
        <w:rPr>
          <w:rFonts w:ascii="Verdana" w:hAnsi="Verdana" w:cs="Arial"/>
          <w:sz w:val="18"/>
          <w:szCs w:val="20"/>
        </w:rPr>
      </w:pPr>
      <w:r w:rsidRPr="00F4616D">
        <w:rPr>
          <w:rFonts w:ascii="Verdana" w:hAnsi="Verdana" w:cs="Arial"/>
          <w:sz w:val="18"/>
          <w:szCs w:val="20"/>
        </w:rPr>
        <w:t>O udzielenie zamówienia może ubiegać się wyłącznie podmiot spełniający łącznie wszystkie następujące warunki:</w:t>
      </w:r>
    </w:p>
    <w:p w:rsidR="00F4616D" w:rsidRPr="00F4616D" w:rsidRDefault="00F4616D" w:rsidP="00CD7D46">
      <w:pPr>
        <w:spacing w:after="120" w:line="276" w:lineRule="auto"/>
        <w:jc w:val="both"/>
        <w:rPr>
          <w:rFonts w:ascii="Verdana" w:hAnsi="Verdana" w:cs="Arial"/>
          <w:sz w:val="18"/>
          <w:szCs w:val="20"/>
        </w:rPr>
      </w:pPr>
      <w:r w:rsidRPr="00F4616D">
        <w:rPr>
          <w:rFonts w:ascii="Verdana" w:hAnsi="Verdana" w:cs="Arial"/>
          <w:sz w:val="18"/>
          <w:szCs w:val="20"/>
        </w:rPr>
        <w:t>1)</w:t>
      </w:r>
      <w:r w:rsidR="003E5BE2">
        <w:rPr>
          <w:rFonts w:ascii="Verdana" w:hAnsi="Verdana" w:cs="Arial"/>
          <w:sz w:val="18"/>
          <w:szCs w:val="20"/>
        </w:rPr>
        <w:t xml:space="preserve"> </w:t>
      </w:r>
      <w:r w:rsidRPr="00F4616D">
        <w:rPr>
          <w:rFonts w:ascii="Verdana" w:hAnsi="Verdana" w:cs="Arial"/>
          <w:sz w:val="18"/>
          <w:szCs w:val="20"/>
        </w:rPr>
        <w:t>Czynne prowadzenie działalności gospodarczej (w przypadku dostawców krajowych - aktywny wpis w CEIDG lub KRS) oraz posiadanie uprawnień do wykonywania działalności polegającej na sprzedaży przedmiotu zapytania ofertowego – weryfikacja na podstawie oświadczenia stanowiącego integralną część Załącznika nr 1 do zapytania ofertowego.</w:t>
      </w:r>
    </w:p>
    <w:p w:rsidR="00F4616D" w:rsidRPr="00F4616D" w:rsidRDefault="00F4616D" w:rsidP="00CD7D46">
      <w:pPr>
        <w:spacing w:after="120" w:line="276" w:lineRule="auto"/>
        <w:jc w:val="both"/>
        <w:rPr>
          <w:rFonts w:ascii="Verdana" w:hAnsi="Verdana" w:cs="Arial"/>
          <w:sz w:val="18"/>
          <w:szCs w:val="20"/>
        </w:rPr>
      </w:pPr>
      <w:r w:rsidRPr="00F4616D">
        <w:rPr>
          <w:rFonts w:ascii="Verdana" w:hAnsi="Verdana" w:cs="Arial"/>
          <w:sz w:val="18"/>
          <w:szCs w:val="20"/>
        </w:rPr>
        <w:t>2)</w:t>
      </w:r>
      <w:r w:rsidR="003E5BE2">
        <w:rPr>
          <w:rFonts w:ascii="Verdana" w:hAnsi="Verdana" w:cs="Arial"/>
          <w:sz w:val="18"/>
          <w:szCs w:val="20"/>
        </w:rPr>
        <w:t xml:space="preserve"> </w:t>
      </w:r>
      <w:r w:rsidRPr="00F4616D">
        <w:rPr>
          <w:rFonts w:ascii="Verdana" w:hAnsi="Verdana" w:cs="Arial"/>
          <w:sz w:val="18"/>
          <w:szCs w:val="20"/>
        </w:rPr>
        <w:t>Wobec Oferenta nie otwarto likwidacji ani nie ogłoszono upadłości – weryfikacja na podstawie oświadczenia stanowiącego integralną część Załącznika nr 1 do zapytania ofertowego.</w:t>
      </w:r>
    </w:p>
    <w:p w:rsidR="00F4616D" w:rsidRPr="00F4616D" w:rsidRDefault="00F4616D" w:rsidP="00CD7D46">
      <w:pPr>
        <w:spacing w:after="120" w:line="276" w:lineRule="auto"/>
        <w:jc w:val="both"/>
        <w:rPr>
          <w:rFonts w:ascii="Verdana" w:hAnsi="Verdana" w:cs="Arial"/>
          <w:sz w:val="18"/>
          <w:szCs w:val="20"/>
        </w:rPr>
      </w:pPr>
      <w:r w:rsidRPr="00F4616D">
        <w:rPr>
          <w:rFonts w:ascii="Verdana" w:hAnsi="Verdana" w:cs="Arial"/>
          <w:sz w:val="18"/>
          <w:szCs w:val="20"/>
        </w:rPr>
        <w:t>3)</w:t>
      </w:r>
      <w:r w:rsidR="003E5BE2">
        <w:rPr>
          <w:rFonts w:ascii="Verdana" w:hAnsi="Verdana" w:cs="Arial"/>
          <w:sz w:val="18"/>
          <w:szCs w:val="20"/>
        </w:rPr>
        <w:t xml:space="preserve"> </w:t>
      </w:r>
      <w:r w:rsidRPr="00F4616D">
        <w:rPr>
          <w:rFonts w:ascii="Verdana" w:hAnsi="Verdana" w:cs="Arial"/>
          <w:sz w:val="18"/>
          <w:szCs w:val="20"/>
        </w:rPr>
        <w:t>Brak powiązań osobowych lub kapitałowych z Zamawiającym – weryfikacja na podstawie oświadczenia stanowiącego integralną część Załącznika nr 1 do zapytania ofertowego.</w:t>
      </w:r>
    </w:p>
    <w:p w:rsidR="00F4616D" w:rsidRPr="00F4616D" w:rsidRDefault="00E86AD0" w:rsidP="00F4616D">
      <w:pPr>
        <w:spacing w:after="120" w:line="276" w:lineRule="auto"/>
        <w:jc w:val="both"/>
        <w:rPr>
          <w:rFonts w:ascii="Verdana" w:hAnsi="Verdana" w:cs="Arial"/>
          <w:sz w:val="18"/>
          <w:szCs w:val="20"/>
        </w:rPr>
      </w:pPr>
      <w:r w:rsidRPr="003678DB">
        <w:rPr>
          <w:rFonts w:ascii="Verdana" w:hAnsi="Verdana" w:cs="Arial"/>
          <w:b/>
          <w:bCs/>
          <w:sz w:val="18"/>
          <w:szCs w:val="20"/>
        </w:rPr>
        <w:t>2</w:t>
      </w:r>
      <w:r w:rsidR="00F4616D" w:rsidRPr="003678DB">
        <w:rPr>
          <w:rFonts w:ascii="Verdana" w:hAnsi="Verdana" w:cs="Arial"/>
          <w:b/>
          <w:bCs/>
          <w:sz w:val="18"/>
          <w:szCs w:val="20"/>
        </w:rPr>
        <w:t>.2</w:t>
      </w:r>
      <w:r w:rsidR="00F4616D" w:rsidRPr="00F4616D">
        <w:rPr>
          <w:rFonts w:ascii="Verdana" w:hAnsi="Verdana" w:cs="Arial"/>
          <w:sz w:val="18"/>
          <w:szCs w:val="20"/>
        </w:rPr>
        <w:tab/>
      </w:r>
      <w:r w:rsidR="00F4616D" w:rsidRPr="003678DB">
        <w:rPr>
          <w:rFonts w:ascii="Verdana" w:hAnsi="Verdana" w:cs="Arial"/>
          <w:b/>
          <w:bCs/>
          <w:sz w:val="18"/>
          <w:szCs w:val="20"/>
        </w:rPr>
        <w:t>Wiedza i doświadczenie</w:t>
      </w:r>
    </w:p>
    <w:p w:rsidR="00F4616D" w:rsidRPr="00F4616D" w:rsidRDefault="00F4616D" w:rsidP="00F4616D">
      <w:pPr>
        <w:spacing w:after="120" w:line="276" w:lineRule="auto"/>
        <w:jc w:val="both"/>
        <w:rPr>
          <w:rFonts w:ascii="Verdana" w:hAnsi="Verdana" w:cs="Arial"/>
          <w:sz w:val="18"/>
          <w:szCs w:val="20"/>
        </w:rPr>
      </w:pPr>
      <w:r w:rsidRPr="00F4616D">
        <w:rPr>
          <w:rFonts w:ascii="Verdana" w:hAnsi="Verdana" w:cs="Arial"/>
          <w:sz w:val="18"/>
          <w:szCs w:val="20"/>
        </w:rPr>
        <w:t>O udzielenie zamówienia może ubiegać się wyłącznie podmiot, który posiada wiedzę i doświadczenie umożliwiające poprawną realizację zamówienia.</w:t>
      </w:r>
      <w:r w:rsidR="003E5BE2">
        <w:rPr>
          <w:rFonts w:ascii="Verdana" w:hAnsi="Verdana" w:cs="Arial"/>
          <w:sz w:val="18"/>
          <w:szCs w:val="20"/>
        </w:rPr>
        <w:t xml:space="preserve"> </w:t>
      </w:r>
      <w:r w:rsidRPr="00F4616D">
        <w:rPr>
          <w:rFonts w:ascii="Verdana" w:hAnsi="Verdana" w:cs="Arial"/>
          <w:sz w:val="18"/>
          <w:szCs w:val="20"/>
        </w:rPr>
        <w:t xml:space="preserve">Ocena spełnienia warunku dokonana zostanie na zasadzie spełnia/nie spełnia na podstawie złożonego przez Oferenta oświadczenia stanowiącego integralną część Załącznika nr 1 do zapytania ofertowego. Zamawiający może żądać od </w:t>
      </w:r>
      <w:r w:rsidR="007607CE">
        <w:rPr>
          <w:rFonts w:ascii="Verdana" w:hAnsi="Verdana" w:cs="Arial"/>
          <w:sz w:val="18"/>
          <w:szCs w:val="20"/>
        </w:rPr>
        <w:t>Oferenta</w:t>
      </w:r>
      <w:r w:rsidRPr="00F4616D">
        <w:rPr>
          <w:rFonts w:ascii="Verdana" w:hAnsi="Verdana" w:cs="Arial"/>
          <w:sz w:val="18"/>
          <w:szCs w:val="20"/>
        </w:rPr>
        <w:t xml:space="preserve"> dodatkowych dokumentów potwierdzających spełnienie niniejszego warunku.</w:t>
      </w:r>
    </w:p>
    <w:p w:rsidR="00F4616D" w:rsidRPr="00F4616D" w:rsidRDefault="00E86AD0" w:rsidP="00F4616D">
      <w:pPr>
        <w:spacing w:after="120" w:line="276" w:lineRule="auto"/>
        <w:jc w:val="both"/>
        <w:rPr>
          <w:rFonts w:ascii="Verdana" w:hAnsi="Verdana" w:cs="Arial"/>
          <w:sz w:val="18"/>
          <w:szCs w:val="20"/>
        </w:rPr>
      </w:pPr>
      <w:r w:rsidRPr="003678DB">
        <w:rPr>
          <w:rFonts w:ascii="Verdana" w:hAnsi="Verdana" w:cs="Arial"/>
          <w:b/>
          <w:bCs/>
          <w:sz w:val="18"/>
          <w:szCs w:val="20"/>
        </w:rPr>
        <w:t>2.</w:t>
      </w:r>
      <w:r w:rsidR="00F4616D" w:rsidRPr="003678DB">
        <w:rPr>
          <w:rFonts w:ascii="Verdana" w:hAnsi="Verdana" w:cs="Arial"/>
          <w:b/>
          <w:bCs/>
          <w:sz w:val="18"/>
          <w:szCs w:val="20"/>
        </w:rPr>
        <w:t>3</w:t>
      </w:r>
      <w:r w:rsidR="00F4616D" w:rsidRPr="00F4616D">
        <w:rPr>
          <w:rFonts w:ascii="Verdana" w:hAnsi="Verdana" w:cs="Arial"/>
          <w:sz w:val="18"/>
          <w:szCs w:val="20"/>
        </w:rPr>
        <w:tab/>
      </w:r>
      <w:r w:rsidR="00F4616D" w:rsidRPr="003678DB">
        <w:rPr>
          <w:rFonts w:ascii="Verdana" w:hAnsi="Verdana" w:cs="Arial"/>
          <w:b/>
          <w:bCs/>
          <w:sz w:val="18"/>
          <w:szCs w:val="20"/>
        </w:rPr>
        <w:t>Potencjał techniczny</w:t>
      </w:r>
    </w:p>
    <w:p w:rsidR="00F4616D" w:rsidRPr="00F4616D" w:rsidRDefault="00F4616D" w:rsidP="00F4616D">
      <w:pPr>
        <w:spacing w:after="120" w:line="276" w:lineRule="auto"/>
        <w:jc w:val="both"/>
        <w:rPr>
          <w:rFonts w:ascii="Verdana" w:hAnsi="Verdana" w:cs="Arial"/>
          <w:sz w:val="18"/>
          <w:szCs w:val="20"/>
        </w:rPr>
      </w:pPr>
      <w:r w:rsidRPr="00F4616D">
        <w:rPr>
          <w:rFonts w:ascii="Verdana" w:hAnsi="Verdana" w:cs="Arial"/>
          <w:sz w:val="18"/>
          <w:szCs w:val="20"/>
        </w:rPr>
        <w:t>O udzielenie zamówienia może ubiegać się wyłącznie podmiot, który posiada potencjał techniczny umożliwiający poprawną realizację zamówienia. Ocena spełnienia warunku dysponowania odpowiednim potencjałem technicznym będzie dokonana na zasadzie spełnia/nie spełnia na podstawie złożonego przez Oferenta oświadczenia stanowiącego integralną część Załącznika nr 1 do zapytania ofertowego.</w:t>
      </w:r>
    </w:p>
    <w:p w:rsidR="00F4616D" w:rsidRPr="00F4616D" w:rsidRDefault="00E86AD0" w:rsidP="00F4616D">
      <w:pPr>
        <w:spacing w:after="120" w:line="276" w:lineRule="auto"/>
        <w:jc w:val="both"/>
        <w:rPr>
          <w:rFonts w:ascii="Verdana" w:hAnsi="Verdana" w:cs="Arial"/>
          <w:sz w:val="18"/>
          <w:szCs w:val="20"/>
        </w:rPr>
      </w:pPr>
      <w:r w:rsidRPr="003678DB">
        <w:rPr>
          <w:rFonts w:ascii="Verdana" w:hAnsi="Verdana" w:cs="Arial"/>
          <w:b/>
          <w:bCs/>
          <w:sz w:val="18"/>
          <w:szCs w:val="20"/>
        </w:rPr>
        <w:t>2</w:t>
      </w:r>
      <w:r w:rsidR="00F4616D" w:rsidRPr="003678DB">
        <w:rPr>
          <w:rFonts w:ascii="Verdana" w:hAnsi="Verdana" w:cs="Arial"/>
          <w:b/>
          <w:bCs/>
          <w:sz w:val="18"/>
          <w:szCs w:val="20"/>
        </w:rPr>
        <w:t>.4</w:t>
      </w:r>
      <w:r w:rsidR="00F4616D" w:rsidRPr="00F4616D">
        <w:rPr>
          <w:rFonts w:ascii="Verdana" w:hAnsi="Verdana" w:cs="Arial"/>
          <w:sz w:val="18"/>
          <w:szCs w:val="20"/>
        </w:rPr>
        <w:tab/>
      </w:r>
      <w:r w:rsidR="00F4616D" w:rsidRPr="003678DB">
        <w:rPr>
          <w:rFonts w:ascii="Verdana" w:hAnsi="Verdana" w:cs="Arial"/>
          <w:b/>
          <w:bCs/>
          <w:sz w:val="18"/>
          <w:szCs w:val="20"/>
        </w:rPr>
        <w:t>Osoby zdolne do wykonania zamówienia</w:t>
      </w:r>
    </w:p>
    <w:p w:rsidR="00F4616D" w:rsidRPr="00F4616D" w:rsidRDefault="00F4616D" w:rsidP="00F4616D">
      <w:pPr>
        <w:spacing w:after="120" w:line="276" w:lineRule="auto"/>
        <w:jc w:val="both"/>
        <w:rPr>
          <w:rFonts w:ascii="Verdana" w:hAnsi="Verdana" w:cs="Arial"/>
          <w:sz w:val="18"/>
          <w:szCs w:val="20"/>
        </w:rPr>
      </w:pPr>
      <w:r w:rsidRPr="00F4616D">
        <w:rPr>
          <w:rFonts w:ascii="Verdana" w:hAnsi="Verdana" w:cs="Arial"/>
          <w:sz w:val="18"/>
          <w:szCs w:val="20"/>
        </w:rPr>
        <w:t>O udzielenie zamówienia może ubiegać się wyłącznie podmiot, który posiada zasoby kadrowe umożliwiające poprawną realizację zamówienia. Ocena spełnienia warunku dokonana zostanie na zasadzie spełnia/nie spełnia na podstawie złożonego przez Oferenta oświadczenia stanowiącego integralną część Załącznika nr 1 do zapytania ofertowego.</w:t>
      </w:r>
    </w:p>
    <w:p w:rsidR="00E86AD0" w:rsidRDefault="00E86AD0" w:rsidP="00F4616D">
      <w:pPr>
        <w:spacing w:after="120" w:line="276" w:lineRule="auto"/>
        <w:jc w:val="both"/>
        <w:rPr>
          <w:rFonts w:ascii="Verdana" w:hAnsi="Verdana" w:cs="Arial"/>
          <w:sz w:val="18"/>
          <w:szCs w:val="20"/>
        </w:rPr>
      </w:pPr>
      <w:r w:rsidRPr="003678DB">
        <w:rPr>
          <w:rFonts w:ascii="Verdana" w:hAnsi="Verdana" w:cs="Arial"/>
          <w:b/>
          <w:bCs/>
          <w:sz w:val="18"/>
          <w:szCs w:val="20"/>
        </w:rPr>
        <w:t>2</w:t>
      </w:r>
      <w:r w:rsidR="00F4616D" w:rsidRPr="003678DB">
        <w:rPr>
          <w:rFonts w:ascii="Verdana" w:hAnsi="Verdana" w:cs="Arial"/>
          <w:b/>
          <w:bCs/>
          <w:sz w:val="18"/>
          <w:szCs w:val="20"/>
        </w:rPr>
        <w:t>.5</w:t>
      </w:r>
      <w:r w:rsidR="00F4616D" w:rsidRPr="003678DB">
        <w:rPr>
          <w:rFonts w:ascii="Verdana" w:hAnsi="Verdana" w:cs="Arial"/>
          <w:b/>
          <w:bCs/>
          <w:sz w:val="18"/>
          <w:szCs w:val="20"/>
        </w:rPr>
        <w:tab/>
        <w:t>Sytuacja ekonomiczna i finansowa</w:t>
      </w:r>
    </w:p>
    <w:p w:rsidR="00F4616D" w:rsidRPr="00036A1E" w:rsidRDefault="00F4616D" w:rsidP="001E69D1">
      <w:pPr>
        <w:spacing w:after="120" w:line="276" w:lineRule="auto"/>
        <w:jc w:val="both"/>
        <w:rPr>
          <w:rFonts w:ascii="Verdana" w:hAnsi="Verdana" w:cs="Arial"/>
          <w:sz w:val="18"/>
          <w:szCs w:val="20"/>
        </w:rPr>
      </w:pPr>
      <w:r w:rsidRPr="00F4616D">
        <w:rPr>
          <w:rFonts w:ascii="Verdana" w:hAnsi="Verdana" w:cs="Arial"/>
          <w:sz w:val="18"/>
          <w:szCs w:val="20"/>
        </w:rPr>
        <w:t>O udzielenie zamówienia może ubiegać się wyłącznie podmiot, który znajduje się w sytuacji ekonomicznej i finansowanej zapewniającej prawidłową realizację pełnego zakresu przedmiotu zamówienia, w tym jego terminową realizację oraz nie znajduje się w stanie upadłości ani likwidacji, nie wszczęto wobec Oferenta postępowania upadłościowego czy likwidacyjnego. Ocena spełnienia warunku będzie dokonana zostanie na zasadzie spełnia/nie spełnia na podstawie złożonego przez Oferenta oświadczenia stanowiącego integralną część Załącznika nr 1 do zapytania ofertowego.</w:t>
      </w:r>
    </w:p>
    <w:p w:rsidR="002410B2" w:rsidRPr="00CD7D46" w:rsidRDefault="002410B2" w:rsidP="00DA63FD">
      <w:pPr>
        <w:numPr>
          <w:ilvl w:val="0"/>
          <w:numId w:val="14"/>
        </w:numPr>
        <w:shd w:val="clear" w:color="auto" w:fill="007FB8"/>
        <w:tabs>
          <w:tab w:val="left" w:pos="567"/>
        </w:tabs>
        <w:spacing w:line="276" w:lineRule="auto"/>
        <w:ind w:left="567" w:hanging="567"/>
        <w:jc w:val="both"/>
        <w:rPr>
          <w:rFonts w:ascii="Verdana" w:hAnsi="Verdana"/>
          <w:b/>
          <w:color w:val="FFFFFF"/>
          <w:sz w:val="18"/>
        </w:rPr>
      </w:pPr>
      <w:bookmarkStart w:id="1" w:name="_Hlk65750618"/>
      <w:r w:rsidRPr="00CD7D46">
        <w:rPr>
          <w:rFonts w:ascii="Verdana" w:hAnsi="Verdana"/>
          <w:b/>
          <w:color w:val="FFFFFF"/>
          <w:sz w:val="18"/>
        </w:rPr>
        <w:t>OPIS PRZE</w:t>
      </w:r>
      <w:r w:rsidR="009E373A" w:rsidRPr="00CD7D46">
        <w:rPr>
          <w:rFonts w:ascii="Verdana" w:hAnsi="Verdana"/>
          <w:b/>
          <w:color w:val="FFFFFF"/>
          <w:sz w:val="18"/>
        </w:rPr>
        <w:t>DMIOTU ZAMÓWIENIA</w:t>
      </w:r>
    </w:p>
    <w:bookmarkEnd w:id="1"/>
    <w:p w:rsidR="00776D7D" w:rsidRDefault="00776D7D" w:rsidP="00776D7D">
      <w:pPr>
        <w:suppressAutoHyphens/>
        <w:spacing w:before="120" w:after="120" w:line="276" w:lineRule="auto"/>
        <w:jc w:val="both"/>
        <w:rPr>
          <w:rFonts w:ascii="Verdana" w:hAnsi="Verdana" w:cs="Verdana"/>
          <w:sz w:val="18"/>
          <w:szCs w:val="18"/>
        </w:rPr>
      </w:pPr>
      <w:r w:rsidRPr="009414E0">
        <w:rPr>
          <w:rFonts w:ascii="Verdana" w:hAnsi="Verdana" w:cs="Verdana"/>
          <w:sz w:val="18"/>
          <w:szCs w:val="18"/>
        </w:rPr>
        <w:t xml:space="preserve">Przedmiotem zamówienia jest </w:t>
      </w:r>
      <w:r>
        <w:rPr>
          <w:rFonts w:ascii="Verdana" w:hAnsi="Verdana" w:cs="Verdana"/>
          <w:sz w:val="18"/>
          <w:szCs w:val="18"/>
        </w:rPr>
        <w:t xml:space="preserve">dostawa pieców do nagrzewania matryc InfraRed lub równoważne </w:t>
      </w:r>
      <w:r>
        <w:rPr>
          <w:rFonts w:ascii="Verdana" w:hAnsi="Verdana" w:cs="Verdana"/>
          <w:sz w:val="18"/>
          <w:szCs w:val="18"/>
        </w:rPr>
        <w:br/>
        <w:t xml:space="preserve">z promiennikami podczerwieni, które wykorzystują wąskie pasmo fal podczerwonych. W skład systemu nagrzewania będą wchodzić zestawy pieców 3 i 4 komorowych dla dwóch linii do ekstruzji profili aluminiowych. </w:t>
      </w:r>
    </w:p>
    <w:p w:rsidR="005567C9" w:rsidRPr="009414E0" w:rsidRDefault="005567C9" w:rsidP="00776D7D">
      <w:pPr>
        <w:suppressAutoHyphens/>
        <w:spacing w:before="120" w:after="120" w:line="276" w:lineRule="auto"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Miejs</w:t>
      </w:r>
      <w:r w:rsidR="00256E71">
        <w:rPr>
          <w:rFonts w:ascii="Verdana" w:hAnsi="Verdana" w:cs="Verdana"/>
          <w:sz w:val="18"/>
          <w:szCs w:val="18"/>
        </w:rPr>
        <w:t>ce realizacji przedmiotu zamówienia: Hydro Extrusion Poland sp. z o. o., 32-500 Chrzanów, ul. Hydro 1</w:t>
      </w:r>
    </w:p>
    <w:p w:rsidR="00776D7D" w:rsidRPr="00915F52" w:rsidRDefault="00776D7D" w:rsidP="00776D7D">
      <w:pPr>
        <w:suppressAutoHyphens/>
        <w:spacing w:after="120" w:line="276" w:lineRule="auto"/>
        <w:jc w:val="both"/>
        <w:rPr>
          <w:rFonts w:ascii="Verdana" w:hAnsi="Verdana" w:cs="Verdana"/>
          <w:color w:val="000000"/>
          <w:sz w:val="18"/>
          <w:szCs w:val="18"/>
        </w:rPr>
      </w:pPr>
      <w:r w:rsidRPr="00915F52">
        <w:rPr>
          <w:rFonts w:ascii="Verdana" w:hAnsi="Verdana" w:cs="Verdana"/>
          <w:color w:val="000000"/>
          <w:sz w:val="18"/>
          <w:szCs w:val="18"/>
        </w:rPr>
        <w:t>Zamawiający w ramach zamówieni</w:t>
      </w:r>
      <w:r>
        <w:rPr>
          <w:rFonts w:ascii="Verdana" w:hAnsi="Verdana" w:cs="Verdana"/>
          <w:color w:val="000000"/>
          <w:sz w:val="18"/>
          <w:szCs w:val="18"/>
        </w:rPr>
        <w:t>a</w:t>
      </w:r>
      <w:r w:rsidRPr="00915F52">
        <w:rPr>
          <w:rFonts w:ascii="Verdana" w:hAnsi="Verdana" w:cs="Verdana"/>
          <w:color w:val="000000"/>
          <w:sz w:val="18"/>
          <w:szCs w:val="18"/>
        </w:rPr>
        <w:t xml:space="preserve"> oczekuje dostawy </w:t>
      </w:r>
      <w:r>
        <w:rPr>
          <w:rFonts w:ascii="Verdana" w:hAnsi="Verdana" w:cs="Verdana"/>
          <w:color w:val="000000"/>
          <w:sz w:val="18"/>
          <w:szCs w:val="18"/>
        </w:rPr>
        <w:t>pieców</w:t>
      </w:r>
      <w:r w:rsidRPr="00915F52">
        <w:rPr>
          <w:rFonts w:ascii="Verdana" w:hAnsi="Verdana" w:cs="Verdana"/>
          <w:color w:val="000000"/>
          <w:sz w:val="18"/>
          <w:szCs w:val="18"/>
        </w:rPr>
        <w:t xml:space="preserve"> o następujących parametrach oraz wyposażeniu:</w:t>
      </w:r>
    </w:p>
    <w:p w:rsidR="00776D7D" w:rsidRDefault="00776D7D" w:rsidP="00776D7D">
      <w:pPr>
        <w:numPr>
          <w:ilvl w:val="0"/>
          <w:numId w:val="34"/>
        </w:numPr>
        <w:suppressAutoHyphens/>
        <w:spacing w:after="120" w:line="276" w:lineRule="auto"/>
        <w:ind w:left="364"/>
        <w:jc w:val="both"/>
        <w:rPr>
          <w:rFonts w:ascii="Verdana" w:hAnsi="Verdana" w:cs="Verdana"/>
          <w:sz w:val="18"/>
          <w:szCs w:val="18"/>
        </w:rPr>
      </w:pPr>
      <w:r w:rsidRPr="004A65EE">
        <w:rPr>
          <w:rFonts w:ascii="Verdana" w:hAnsi="Verdana" w:cs="Verdana"/>
          <w:sz w:val="18"/>
          <w:szCs w:val="18"/>
        </w:rPr>
        <w:t>zakres rozmiarowy wygrzewanych matryc</w:t>
      </w:r>
      <w:r>
        <w:rPr>
          <w:rFonts w:ascii="Verdana" w:hAnsi="Verdana" w:cs="Verdana"/>
          <w:sz w:val="18"/>
          <w:szCs w:val="18"/>
        </w:rPr>
        <w:t>:</w:t>
      </w:r>
    </w:p>
    <w:p w:rsidR="00776D7D" w:rsidRDefault="00776D7D" w:rsidP="00776D7D">
      <w:pPr>
        <w:numPr>
          <w:ilvl w:val="0"/>
          <w:numId w:val="35"/>
        </w:numPr>
        <w:suppressAutoHyphens/>
        <w:spacing w:after="120" w:line="276" w:lineRule="auto"/>
        <w:ind w:left="364" w:firstLine="62"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dla pierwszej linii do ekstruzji profili aluminiowych:</w:t>
      </w:r>
      <w:r w:rsidRPr="004A65EE">
        <w:rPr>
          <w:rFonts w:ascii="Verdana" w:hAnsi="Verdana" w:cs="Verdana"/>
          <w:sz w:val="18"/>
          <w:szCs w:val="18"/>
        </w:rPr>
        <w:t xml:space="preserve"> średnica 430</w:t>
      </w:r>
      <w:r>
        <w:rPr>
          <w:rFonts w:ascii="Verdana" w:hAnsi="Verdana" w:cs="Verdana"/>
          <w:sz w:val="18"/>
          <w:szCs w:val="18"/>
        </w:rPr>
        <w:t>mm</w:t>
      </w:r>
      <w:r w:rsidRPr="004A65EE">
        <w:rPr>
          <w:rFonts w:ascii="Verdana" w:hAnsi="Verdana" w:cs="Verdana"/>
          <w:sz w:val="18"/>
          <w:szCs w:val="18"/>
        </w:rPr>
        <w:t xml:space="preserve"> i wysokość 150mm</w:t>
      </w:r>
      <w:r>
        <w:rPr>
          <w:rFonts w:ascii="Verdana" w:hAnsi="Verdana" w:cs="Verdana"/>
          <w:sz w:val="18"/>
          <w:szCs w:val="18"/>
        </w:rPr>
        <w:t>;</w:t>
      </w:r>
    </w:p>
    <w:p w:rsidR="00776D7D" w:rsidRDefault="00776D7D" w:rsidP="00776D7D">
      <w:pPr>
        <w:numPr>
          <w:ilvl w:val="0"/>
          <w:numId w:val="35"/>
        </w:numPr>
        <w:suppressAutoHyphens/>
        <w:spacing w:after="120" w:line="276" w:lineRule="auto"/>
        <w:ind w:left="364" w:firstLine="62"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 xml:space="preserve">dla drugiej linii do ekstruzji profili aluminiowych: </w:t>
      </w:r>
      <w:r w:rsidRPr="004A65EE">
        <w:rPr>
          <w:rFonts w:ascii="Verdana" w:hAnsi="Verdana" w:cs="Verdana"/>
          <w:sz w:val="18"/>
          <w:szCs w:val="18"/>
        </w:rPr>
        <w:t>średnica 520mm i wysokość 350mm;</w:t>
      </w:r>
    </w:p>
    <w:p w:rsidR="00776D7D" w:rsidRPr="0075255B" w:rsidRDefault="00776D7D" w:rsidP="00776D7D">
      <w:pPr>
        <w:numPr>
          <w:ilvl w:val="0"/>
          <w:numId w:val="34"/>
        </w:numPr>
        <w:suppressAutoHyphens/>
        <w:spacing w:after="120" w:line="276" w:lineRule="auto"/>
        <w:ind w:left="364"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 xml:space="preserve">temperatura </w:t>
      </w:r>
      <w:r w:rsidRPr="004A65EE">
        <w:rPr>
          <w:rFonts w:ascii="Verdana" w:hAnsi="Verdana" w:cs="Verdana"/>
          <w:sz w:val="18"/>
          <w:szCs w:val="18"/>
        </w:rPr>
        <w:t xml:space="preserve">wygrzewania </w:t>
      </w:r>
      <w:r>
        <w:rPr>
          <w:rFonts w:ascii="Verdana" w:hAnsi="Verdana" w:cs="Verdana"/>
          <w:sz w:val="18"/>
          <w:szCs w:val="18"/>
        </w:rPr>
        <w:t xml:space="preserve">w zakresie </w:t>
      </w:r>
      <w:r w:rsidRPr="004A65EE">
        <w:rPr>
          <w:rFonts w:ascii="Verdana" w:hAnsi="Verdana" w:cs="Verdana"/>
          <w:sz w:val="18"/>
          <w:szCs w:val="18"/>
        </w:rPr>
        <w:t>460-480°C;</w:t>
      </w:r>
      <w:r w:rsidRPr="0075255B">
        <w:rPr>
          <w:rFonts w:ascii="Verdana" w:hAnsi="Verdana" w:cs="Verdana"/>
          <w:sz w:val="18"/>
          <w:szCs w:val="18"/>
        </w:rPr>
        <w:t xml:space="preserve"> </w:t>
      </w:r>
    </w:p>
    <w:p w:rsidR="00776D7D" w:rsidRPr="0075255B" w:rsidRDefault="00776D7D" w:rsidP="00776D7D">
      <w:pPr>
        <w:numPr>
          <w:ilvl w:val="0"/>
          <w:numId w:val="34"/>
        </w:numPr>
        <w:suppressAutoHyphens/>
        <w:spacing w:after="120" w:line="276" w:lineRule="auto"/>
        <w:ind w:left="364"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 xml:space="preserve">czas </w:t>
      </w:r>
      <w:r w:rsidRPr="004A65EE">
        <w:rPr>
          <w:rFonts w:ascii="Verdana" w:hAnsi="Verdana" w:cs="Verdana"/>
          <w:sz w:val="18"/>
          <w:szCs w:val="18"/>
        </w:rPr>
        <w:t xml:space="preserve">wygrzewania matrycy </w:t>
      </w:r>
      <w:r>
        <w:rPr>
          <w:rFonts w:ascii="Verdana" w:hAnsi="Verdana" w:cs="Verdana"/>
          <w:sz w:val="18"/>
          <w:szCs w:val="18"/>
        </w:rPr>
        <w:t xml:space="preserve">w zakresie </w:t>
      </w:r>
      <w:r w:rsidRPr="004A65EE">
        <w:rPr>
          <w:rFonts w:ascii="Verdana" w:hAnsi="Verdana" w:cs="Verdana"/>
          <w:sz w:val="18"/>
          <w:szCs w:val="18"/>
        </w:rPr>
        <w:t>100-120 min;</w:t>
      </w:r>
      <w:r w:rsidRPr="0075255B">
        <w:rPr>
          <w:rFonts w:ascii="Verdana" w:hAnsi="Verdana" w:cs="Verdana"/>
          <w:sz w:val="18"/>
          <w:szCs w:val="18"/>
        </w:rPr>
        <w:t xml:space="preserve"> </w:t>
      </w:r>
    </w:p>
    <w:p w:rsidR="00776D7D" w:rsidRDefault="00776D7D" w:rsidP="00776D7D">
      <w:pPr>
        <w:numPr>
          <w:ilvl w:val="0"/>
          <w:numId w:val="34"/>
        </w:numPr>
        <w:suppressAutoHyphens/>
        <w:spacing w:after="120" w:line="276" w:lineRule="auto"/>
        <w:ind w:left="364"/>
        <w:jc w:val="both"/>
        <w:rPr>
          <w:rFonts w:ascii="Verdana" w:hAnsi="Verdana" w:cs="Verdana"/>
          <w:sz w:val="18"/>
          <w:szCs w:val="18"/>
        </w:rPr>
      </w:pPr>
      <w:r w:rsidRPr="004A65EE">
        <w:rPr>
          <w:rFonts w:ascii="Verdana" w:hAnsi="Verdana" w:cs="Verdana"/>
          <w:sz w:val="18"/>
          <w:szCs w:val="18"/>
        </w:rPr>
        <w:t>zainstalowana moc elektryczna –</w:t>
      </w:r>
      <w:r>
        <w:rPr>
          <w:rFonts w:ascii="Verdana" w:hAnsi="Verdana" w:cs="Verdana"/>
          <w:sz w:val="18"/>
          <w:szCs w:val="18"/>
        </w:rPr>
        <w:t xml:space="preserve"> </w:t>
      </w:r>
      <w:r w:rsidRPr="004A65EE">
        <w:rPr>
          <w:rFonts w:ascii="Verdana" w:hAnsi="Verdana" w:cs="Verdana"/>
          <w:sz w:val="18"/>
          <w:szCs w:val="18"/>
        </w:rPr>
        <w:t xml:space="preserve">140kW </w:t>
      </w:r>
      <w:r>
        <w:rPr>
          <w:rFonts w:ascii="Verdana" w:hAnsi="Verdana" w:cs="Verdana"/>
          <w:sz w:val="18"/>
          <w:szCs w:val="18"/>
        </w:rPr>
        <w:t xml:space="preserve">+/-5kW </w:t>
      </w:r>
      <w:r w:rsidRPr="004A65EE">
        <w:rPr>
          <w:rFonts w:ascii="Verdana" w:hAnsi="Verdana" w:cs="Verdana"/>
          <w:sz w:val="18"/>
          <w:szCs w:val="18"/>
        </w:rPr>
        <w:t xml:space="preserve">– </w:t>
      </w:r>
      <w:r>
        <w:rPr>
          <w:rFonts w:ascii="Verdana" w:hAnsi="Verdana" w:cs="Verdana"/>
          <w:sz w:val="18"/>
          <w:szCs w:val="18"/>
        </w:rPr>
        <w:t xml:space="preserve">piece dla pierwszej linii; </w:t>
      </w:r>
    </w:p>
    <w:p w:rsidR="00776D7D" w:rsidRPr="00D67924" w:rsidRDefault="00776D7D" w:rsidP="00776D7D">
      <w:pPr>
        <w:suppressAutoHyphens/>
        <w:spacing w:after="120" w:line="276" w:lineRule="auto"/>
        <w:ind w:left="364"/>
        <w:jc w:val="both"/>
        <w:rPr>
          <w:rFonts w:ascii="Verdana" w:hAnsi="Verdana" w:cs="Verdana"/>
          <w:sz w:val="18"/>
          <w:szCs w:val="18"/>
        </w:rPr>
      </w:pPr>
      <w:r w:rsidRPr="00D67924">
        <w:rPr>
          <w:rFonts w:ascii="Verdana" w:hAnsi="Verdana" w:cs="Verdana"/>
          <w:sz w:val="18"/>
          <w:szCs w:val="18"/>
        </w:rPr>
        <w:t xml:space="preserve">200kW +/- 5kW – piece </w:t>
      </w:r>
      <w:r>
        <w:rPr>
          <w:rFonts w:ascii="Verdana" w:hAnsi="Verdana" w:cs="Verdana"/>
          <w:sz w:val="18"/>
          <w:szCs w:val="18"/>
        </w:rPr>
        <w:t xml:space="preserve">dla </w:t>
      </w:r>
      <w:r w:rsidRPr="00D67924">
        <w:rPr>
          <w:rFonts w:ascii="Verdana" w:hAnsi="Verdana" w:cs="Verdana"/>
          <w:sz w:val="18"/>
          <w:szCs w:val="18"/>
        </w:rPr>
        <w:t>drugiej linii;</w:t>
      </w:r>
    </w:p>
    <w:p w:rsidR="00776D7D" w:rsidRDefault="00776D7D" w:rsidP="00776D7D">
      <w:pPr>
        <w:numPr>
          <w:ilvl w:val="0"/>
          <w:numId w:val="32"/>
        </w:numPr>
        <w:suppressAutoHyphens/>
        <w:spacing w:after="120" w:line="276" w:lineRule="auto"/>
        <w:ind w:left="364"/>
        <w:jc w:val="both"/>
        <w:rPr>
          <w:rFonts w:ascii="Verdana" w:hAnsi="Verdana" w:cs="Verdana"/>
          <w:sz w:val="18"/>
          <w:szCs w:val="18"/>
        </w:rPr>
      </w:pPr>
      <w:r w:rsidRPr="004A65EE">
        <w:rPr>
          <w:rFonts w:ascii="Verdana" w:hAnsi="Verdana" w:cs="Verdana"/>
          <w:sz w:val="18"/>
          <w:szCs w:val="18"/>
        </w:rPr>
        <w:t xml:space="preserve">zasilanie – </w:t>
      </w:r>
      <w:r>
        <w:rPr>
          <w:rFonts w:ascii="Verdana" w:hAnsi="Verdana" w:cs="Verdana"/>
          <w:sz w:val="18"/>
          <w:szCs w:val="18"/>
        </w:rPr>
        <w:t xml:space="preserve">min. </w:t>
      </w:r>
      <w:r w:rsidRPr="004A65EE">
        <w:rPr>
          <w:rFonts w:ascii="Verdana" w:hAnsi="Verdana" w:cs="Verdana"/>
          <w:sz w:val="18"/>
          <w:szCs w:val="18"/>
        </w:rPr>
        <w:t>400V, 50/60Hz (trójfazowe);</w:t>
      </w:r>
    </w:p>
    <w:p w:rsidR="00776D7D" w:rsidRDefault="00776D7D" w:rsidP="00776D7D">
      <w:pPr>
        <w:numPr>
          <w:ilvl w:val="0"/>
          <w:numId w:val="32"/>
        </w:numPr>
        <w:suppressAutoHyphens/>
        <w:spacing w:after="120" w:line="276" w:lineRule="auto"/>
        <w:ind w:left="364"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 xml:space="preserve">dla każdej linii: </w:t>
      </w:r>
      <w:r w:rsidRPr="004A65EE">
        <w:rPr>
          <w:rFonts w:ascii="Verdana" w:hAnsi="Verdana" w:cs="Verdana"/>
          <w:sz w:val="18"/>
          <w:szCs w:val="18"/>
        </w:rPr>
        <w:t>7 komór w konfiguracji – piec 3 komorowy</w:t>
      </w:r>
      <w:r>
        <w:rPr>
          <w:rFonts w:ascii="Verdana" w:hAnsi="Verdana" w:cs="Verdana"/>
          <w:sz w:val="18"/>
          <w:szCs w:val="18"/>
        </w:rPr>
        <w:t xml:space="preserve"> – 1 szt. </w:t>
      </w:r>
      <w:r w:rsidRPr="004A65EE">
        <w:rPr>
          <w:rFonts w:ascii="Verdana" w:hAnsi="Verdana" w:cs="Verdana"/>
          <w:sz w:val="18"/>
          <w:szCs w:val="18"/>
        </w:rPr>
        <w:t>i 4 komorowy</w:t>
      </w:r>
      <w:r>
        <w:rPr>
          <w:rFonts w:ascii="Verdana" w:hAnsi="Verdana" w:cs="Verdana"/>
          <w:sz w:val="18"/>
          <w:szCs w:val="18"/>
        </w:rPr>
        <w:t xml:space="preserve"> – 1 szt.;</w:t>
      </w:r>
    </w:p>
    <w:p w:rsidR="00776D7D" w:rsidRDefault="00776D7D" w:rsidP="00776D7D">
      <w:pPr>
        <w:numPr>
          <w:ilvl w:val="0"/>
          <w:numId w:val="32"/>
        </w:numPr>
        <w:suppressAutoHyphens/>
        <w:spacing w:after="120" w:line="276" w:lineRule="auto"/>
        <w:ind w:left="364"/>
        <w:jc w:val="both"/>
        <w:rPr>
          <w:rFonts w:ascii="Verdana" w:hAnsi="Verdana" w:cs="Verdana"/>
          <w:sz w:val="18"/>
          <w:szCs w:val="18"/>
        </w:rPr>
      </w:pPr>
      <w:r w:rsidRPr="004A65EE">
        <w:rPr>
          <w:rFonts w:ascii="Verdana" w:hAnsi="Verdana" w:cs="Verdana"/>
          <w:sz w:val="18"/>
          <w:szCs w:val="18"/>
        </w:rPr>
        <w:t xml:space="preserve">szerokość </w:t>
      </w:r>
      <w:r>
        <w:rPr>
          <w:rFonts w:ascii="Verdana" w:hAnsi="Verdana" w:cs="Verdana"/>
          <w:sz w:val="18"/>
          <w:szCs w:val="18"/>
        </w:rPr>
        <w:t xml:space="preserve">zestawu dwóch </w:t>
      </w:r>
      <w:r w:rsidRPr="004A65EE">
        <w:rPr>
          <w:rFonts w:ascii="Verdana" w:hAnsi="Verdana" w:cs="Verdana"/>
          <w:sz w:val="18"/>
          <w:szCs w:val="18"/>
        </w:rPr>
        <w:t>pieców w ustawieniu w jednej linii</w:t>
      </w:r>
      <w:r>
        <w:rPr>
          <w:rFonts w:ascii="Verdana" w:hAnsi="Verdana" w:cs="Verdana"/>
          <w:sz w:val="18"/>
          <w:szCs w:val="18"/>
        </w:rPr>
        <w:t xml:space="preserve"> w sumie </w:t>
      </w:r>
      <w:r w:rsidRPr="004A65EE">
        <w:rPr>
          <w:rFonts w:ascii="Verdana" w:hAnsi="Verdana" w:cs="Verdana"/>
          <w:sz w:val="18"/>
          <w:szCs w:val="18"/>
        </w:rPr>
        <w:t>nie powinna przekraczać 6200</w:t>
      </w:r>
      <w:r>
        <w:rPr>
          <w:rFonts w:ascii="Verdana" w:hAnsi="Verdana" w:cs="Verdana"/>
          <w:sz w:val="18"/>
          <w:szCs w:val="18"/>
        </w:rPr>
        <w:t xml:space="preserve"> </w:t>
      </w:r>
      <w:r w:rsidRPr="004A65EE">
        <w:rPr>
          <w:rFonts w:ascii="Verdana" w:hAnsi="Verdana" w:cs="Verdana"/>
          <w:sz w:val="18"/>
          <w:szCs w:val="18"/>
        </w:rPr>
        <w:t>mm</w:t>
      </w:r>
      <w:r w:rsidRPr="007423E0">
        <w:rPr>
          <w:rFonts w:ascii="Verdana" w:hAnsi="Verdana" w:cs="Verdana"/>
          <w:sz w:val="18"/>
          <w:szCs w:val="18"/>
        </w:rPr>
        <w:t>;</w:t>
      </w:r>
    </w:p>
    <w:p w:rsidR="00776D7D" w:rsidRDefault="00776D7D" w:rsidP="00776D7D">
      <w:pPr>
        <w:numPr>
          <w:ilvl w:val="0"/>
          <w:numId w:val="32"/>
        </w:numPr>
        <w:suppressAutoHyphens/>
        <w:spacing w:after="120" w:line="276" w:lineRule="auto"/>
        <w:ind w:left="364"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wysokość pieców włącznie z klapą w zakresie 1000-1250mm;</w:t>
      </w:r>
    </w:p>
    <w:p w:rsidR="00776D7D" w:rsidRDefault="00776D7D" w:rsidP="00776D7D">
      <w:pPr>
        <w:numPr>
          <w:ilvl w:val="0"/>
          <w:numId w:val="32"/>
        </w:numPr>
        <w:suppressAutoHyphens/>
        <w:spacing w:after="120" w:line="276" w:lineRule="auto"/>
        <w:ind w:left="364"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 xml:space="preserve">głębokość pieców wraz z panelem operatorskim i pozostałymi elementami w zakresie </w:t>
      </w:r>
      <w:r>
        <w:rPr>
          <w:rFonts w:ascii="Verdana" w:hAnsi="Verdana" w:cs="Verdana"/>
          <w:sz w:val="18"/>
          <w:szCs w:val="18"/>
        </w:rPr>
        <w:br/>
        <w:t>1450-1500mm – dla pierwszej linii do ekstruzji i 1500-1600mm – dla drugiej linii do ekstruzji;</w:t>
      </w:r>
    </w:p>
    <w:p w:rsidR="00776D7D" w:rsidRDefault="00776D7D" w:rsidP="00776D7D">
      <w:pPr>
        <w:numPr>
          <w:ilvl w:val="0"/>
          <w:numId w:val="32"/>
        </w:numPr>
        <w:suppressAutoHyphens/>
        <w:spacing w:after="120" w:line="276" w:lineRule="auto"/>
        <w:ind w:left="364"/>
        <w:jc w:val="both"/>
        <w:rPr>
          <w:rFonts w:ascii="Verdana" w:hAnsi="Verdana" w:cs="Verdana"/>
          <w:sz w:val="18"/>
          <w:szCs w:val="18"/>
        </w:rPr>
      </w:pPr>
      <w:r w:rsidRPr="004A65EE">
        <w:rPr>
          <w:rFonts w:ascii="Verdana" w:hAnsi="Verdana" w:cs="Verdana"/>
          <w:sz w:val="18"/>
          <w:szCs w:val="18"/>
        </w:rPr>
        <w:t>każda komora przeznaczona do wygrzewania 1 matrycy</w:t>
      </w:r>
      <w:r>
        <w:rPr>
          <w:rFonts w:ascii="Verdana" w:hAnsi="Verdana" w:cs="Verdana"/>
          <w:sz w:val="18"/>
          <w:szCs w:val="18"/>
        </w:rPr>
        <w:t>;</w:t>
      </w:r>
    </w:p>
    <w:p w:rsidR="00776D7D" w:rsidRDefault="00776D7D" w:rsidP="00776D7D">
      <w:pPr>
        <w:numPr>
          <w:ilvl w:val="0"/>
          <w:numId w:val="32"/>
        </w:numPr>
        <w:suppressAutoHyphens/>
        <w:spacing w:after="120" w:line="276" w:lineRule="auto"/>
        <w:ind w:left="364"/>
        <w:jc w:val="both"/>
        <w:rPr>
          <w:rFonts w:ascii="Verdana" w:hAnsi="Verdana" w:cs="Verdana"/>
          <w:sz w:val="18"/>
          <w:szCs w:val="18"/>
        </w:rPr>
      </w:pPr>
      <w:r w:rsidRPr="004A65EE">
        <w:rPr>
          <w:rFonts w:ascii="Verdana" w:hAnsi="Verdana" w:cs="Verdana"/>
          <w:sz w:val="18"/>
          <w:szCs w:val="18"/>
        </w:rPr>
        <w:t xml:space="preserve">ładowanie </w:t>
      </w:r>
      <w:r>
        <w:rPr>
          <w:rFonts w:ascii="Verdana" w:hAnsi="Verdana" w:cs="Verdana"/>
          <w:sz w:val="18"/>
          <w:szCs w:val="18"/>
        </w:rPr>
        <w:t xml:space="preserve">matryc </w:t>
      </w:r>
      <w:r w:rsidRPr="004A65EE">
        <w:rPr>
          <w:rFonts w:ascii="Verdana" w:hAnsi="Verdana" w:cs="Verdana"/>
          <w:sz w:val="18"/>
          <w:szCs w:val="18"/>
        </w:rPr>
        <w:t>od góry;</w:t>
      </w:r>
    </w:p>
    <w:p w:rsidR="00776D7D" w:rsidRDefault="00776D7D" w:rsidP="00776D7D">
      <w:pPr>
        <w:numPr>
          <w:ilvl w:val="0"/>
          <w:numId w:val="32"/>
        </w:numPr>
        <w:suppressAutoHyphens/>
        <w:spacing w:after="120" w:line="276" w:lineRule="auto"/>
        <w:ind w:left="364"/>
        <w:jc w:val="both"/>
        <w:rPr>
          <w:rFonts w:ascii="Verdana" w:hAnsi="Verdana" w:cs="Verdana"/>
          <w:sz w:val="18"/>
          <w:szCs w:val="18"/>
        </w:rPr>
      </w:pPr>
      <w:r w:rsidRPr="004A65EE">
        <w:rPr>
          <w:rFonts w:ascii="Verdana" w:hAnsi="Verdana" w:cs="Verdana"/>
          <w:sz w:val="18"/>
          <w:szCs w:val="18"/>
        </w:rPr>
        <w:t>stojaki do ustawiania narzędzi w komorze</w:t>
      </w:r>
      <w:r>
        <w:rPr>
          <w:rFonts w:ascii="Verdana" w:hAnsi="Verdana" w:cs="Verdana"/>
          <w:sz w:val="18"/>
          <w:szCs w:val="18"/>
        </w:rPr>
        <w:t>;</w:t>
      </w:r>
    </w:p>
    <w:p w:rsidR="00776D7D" w:rsidRPr="004A65EE" w:rsidRDefault="00776D7D" w:rsidP="00776D7D">
      <w:pPr>
        <w:numPr>
          <w:ilvl w:val="0"/>
          <w:numId w:val="32"/>
        </w:numPr>
        <w:suppressAutoHyphens/>
        <w:spacing w:after="120" w:line="276" w:lineRule="auto"/>
        <w:ind w:left="364"/>
        <w:jc w:val="both"/>
        <w:rPr>
          <w:rFonts w:ascii="Verdana" w:hAnsi="Verdana" w:cs="Verdana"/>
          <w:sz w:val="18"/>
          <w:szCs w:val="18"/>
        </w:rPr>
      </w:pPr>
      <w:r w:rsidRPr="004A65EE">
        <w:rPr>
          <w:rFonts w:ascii="Verdana" w:hAnsi="Verdana" w:cs="Verdana"/>
          <w:sz w:val="18"/>
          <w:szCs w:val="18"/>
        </w:rPr>
        <w:t>system do zdalnego zarządzania piecami;</w:t>
      </w:r>
    </w:p>
    <w:p w:rsidR="00776D7D" w:rsidRPr="004A65EE" w:rsidRDefault="00776D7D" w:rsidP="00776D7D">
      <w:pPr>
        <w:numPr>
          <w:ilvl w:val="0"/>
          <w:numId w:val="32"/>
        </w:numPr>
        <w:suppressAutoHyphens/>
        <w:spacing w:after="120" w:line="276" w:lineRule="auto"/>
        <w:ind w:left="364"/>
        <w:jc w:val="both"/>
        <w:rPr>
          <w:rFonts w:ascii="Verdana" w:hAnsi="Verdana" w:cs="Verdana"/>
          <w:sz w:val="18"/>
          <w:szCs w:val="18"/>
        </w:rPr>
      </w:pPr>
      <w:r w:rsidRPr="004A65EE">
        <w:rPr>
          <w:rFonts w:ascii="Verdana" w:hAnsi="Verdana" w:cs="Verdana"/>
          <w:sz w:val="18"/>
          <w:szCs w:val="18"/>
        </w:rPr>
        <w:t>system bezpiecznego otwierania/zamykania pieców na obie ręce;</w:t>
      </w:r>
    </w:p>
    <w:p w:rsidR="00776D7D" w:rsidRPr="004A65EE" w:rsidRDefault="00776D7D" w:rsidP="00776D7D">
      <w:pPr>
        <w:numPr>
          <w:ilvl w:val="0"/>
          <w:numId w:val="32"/>
        </w:numPr>
        <w:suppressAutoHyphens/>
        <w:spacing w:after="120" w:line="276" w:lineRule="auto"/>
        <w:ind w:left="364"/>
        <w:jc w:val="both"/>
        <w:rPr>
          <w:rFonts w:ascii="Verdana" w:hAnsi="Verdana" w:cs="Verdana"/>
          <w:sz w:val="18"/>
          <w:szCs w:val="18"/>
        </w:rPr>
      </w:pPr>
      <w:r w:rsidRPr="004A65EE">
        <w:rPr>
          <w:rFonts w:ascii="Verdana" w:hAnsi="Verdana" w:cs="Verdana"/>
          <w:sz w:val="18"/>
          <w:szCs w:val="18"/>
        </w:rPr>
        <w:t>elektromechaniczny siłownik otwierający klapę;</w:t>
      </w:r>
    </w:p>
    <w:p w:rsidR="00776D7D" w:rsidRPr="004A65EE" w:rsidRDefault="00776D7D" w:rsidP="00776D7D">
      <w:pPr>
        <w:numPr>
          <w:ilvl w:val="0"/>
          <w:numId w:val="32"/>
        </w:numPr>
        <w:suppressAutoHyphens/>
        <w:spacing w:after="120" w:line="276" w:lineRule="auto"/>
        <w:ind w:left="364"/>
        <w:jc w:val="both"/>
        <w:rPr>
          <w:rFonts w:ascii="Verdana" w:hAnsi="Verdana" w:cs="Verdana"/>
          <w:sz w:val="18"/>
          <w:szCs w:val="18"/>
        </w:rPr>
      </w:pPr>
      <w:r w:rsidRPr="004A65EE">
        <w:rPr>
          <w:rFonts w:ascii="Verdana" w:hAnsi="Verdana" w:cs="Verdana"/>
          <w:sz w:val="18"/>
          <w:szCs w:val="18"/>
        </w:rPr>
        <w:t>czujniki pomiaru temperatury w procesie;</w:t>
      </w:r>
    </w:p>
    <w:p w:rsidR="00776D7D" w:rsidRPr="004A65EE" w:rsidRDefault="00776D7D" w:rsidP="00776D7D">
      <w:pPr>
        <w:numPr>
          <w:ilvl w:val="0"/>
          <w:numId w:val="32"/>
        </w:numPr>
        <w:suppressAutoHyphens/>
        <w:spacing w:after="120" w:line="276" w:lineRule="auto"/>
        <w:ind w:left="364"/>
        <w:jc w:val="both"/>
        <w:rPr>
          <w:rFonts w:ascii="Verdana" w:hAnsi="Verdana" w:cs="Verdana"/>
          <w:sz w:val="18"/>
          <w:szCs w:val="18"/>
        </w:rPr>
      </w:pPr>
      <w:r w:rsidRPr="004A65EE">
        <w:rPr>
          <w:rFonts w:ascii="Verdana" w:hAnsi="Verdana" w:cs="Verdana"/>
          <w:sz w:val="18"/>
          <w:szCs w:val="18"/>
        </w:rPr>
        <w:t>panel operatorski i sterownik PLC marki Siemens</w:t>
      </w:r>
      <w:r>
        <w:rPr>
          <w:rFonts w:ascii="Verdana" w:hAnsi="Verdana" w:cs="Verdana"/>
          <w:sz w:val="18"/>
          <w:szCs w:val="18"/>
        </w:rPr>
        <w:t xml:space="preserve"> lub równoważny dla każdego pieca</w:t>
      </w:r>
      <w:r w:rsidRPr="004A65EE">
        <w:rPr>
          <w:rFonts w:ascii="Verdana" w:hAnsi="Verdana" w:cs="Verdana"/>
          <w:sz w:val="18"/>
          <w:szCs w:val="18"/>
        </w:rPr>
        <w:t>;</w:t>
      </w:r>
    </w:p>
    <w:p w:rsidR="00776D7D" w:rsidRPr="008A4924" w:rsidRDefault="00776D7D" w:rsidP="00776D7D">
      <w:pPr>
        <w:numPr>
          <w:ilvl w:val="0"/>
          <w:numId w:val="32"/>
        </w:numPr>
        <w:suppressAutoHyphens/>
        <w:spacing w:after="120" w:line="276" w:lineRule="auto"/>
        <w:ind w:left="364"/>
        <w:jc w:val="both"/>
        <w:rPr>
          <w:rFonts w:ascii="Verdana" w:hAnsi="Verdana" w:cs="Verdana"/>
          <w:sz w:val="18"/>
          <w:szCs w:val="18"/>
        </w:rPr>
      </w:pPr>
      <w:r w:rsidRPr="004A65EE">
        <w:rPr>
          <w:rFonts w:ascii="Verdana" w:hAnsi="Verdana" w:cs="Verdana"/>
          <w:sz w:val="18"/>
          <w:szCs w:val="18"/>
        </w:rPr>
        <w:t>sygnalizatory świetlne (lampki ostrzegawcze) przy uruchomionym procesie;</w:t>
      </w:r>
      <w:r w:rsidRPr="007423E0">
        <w:rPr>
          <w:rFonts w:ascii="Verdana" w:hAnsi="Verdana" w:cs="Verdana"/>
          <w:sz w:val="18"/>
          <w:szCs w:val="18"/>
        </w:rPr>
        <w:t xml:space="preserve"> </w:t>
      </w:r>
    </w:p>
    <w:p w:rsidR="00776D7D" w:rsidRPr="004A65EE" w:rsidRDefault="00776D7D" w:rsidP="00776D7D">
      <w:pPr>
        <w:suppressAutoHyphens/>
        <w:spacing w:after="120" w:line="276" w:lineRule="auto"/>
        <w:jc w:val="both"/>
        <w:rPr>
          <w:rFonts w:ascii="Verdana" w:hAnsi="Verdana" w:cs="Verdana"/>
          <w:sz w:val="18"/>
          <w:szCs w:val="18"/>
        </w:rPr>
      </w:pPr>
      <w:r w:rsidRPr="004A65EE">
        <w:rPr>
          <w:rFonts w:ascii="Verdana" w:hAnsi="Verdana" w:cs="Verdana"/>
          <w:sz w:val="18"/>
          <w:szCs w:val="18"/>
        </w:rPr>
        <w:t>Dodatkowo:</w:t>
      </w:r>
    </w:p>
    <w:p w:rsidR="00776D7D" w:rsidRPr="004A65EE" w:rsidRDefault="00776D7D" w:rsidP="00776D7D">
      <w:pPr>
        <w:numPr>
          <w:ilvl w:val="0"/>
          <w:numId w:val="36"/>
        </w:numPr>
        <w:suppressAutoHyphens/>
        <w:spacing w:after="120" w:line="276" w:lineRule="auto"/>
        <w:ind w:left="426" w:hanging="426"/>
        <w:jc w:val="both"/>
        <w:rPr>
          <w:rFonts w:ascii="Verdana" w:hAnsi="Verdana" w:cs="Verdana"/>
          <w:sz w:val="18"/>
          <w:szCs w:val="18"/>
        </w:rPr>
      </w:pPr>
      <w:r w:rsidRPr="004A65EE">
        <w:rPr>
          <w:rFonts w:ascii="Verdana" w:hAnsi="Verdana" w:cs="Verdana"/>
          <w:sz w:val="18"/>
          <w:szCs w:val="18"/>
        </w:rPr>
        <w:t>urządzenie musi posiadać certyfikat CE deklarujący zgodność z dyrektywą maszynową 2006/42;</w:t>
      </w:r>
    </w:p>
    <w:p w:rsidR="00776D7D" w:rsidRDefault="00776D7D" w:rsidP="00776D7D">
      <w:pPr>
        <w:numPr>
          <w:ilvl w:val="0"/>
          <w:numId w:val="36"/>
        </w:numPr>
        <w:suppressAutoHyphens/>
        <w:spacing w:after="120" w:line="276" w:lineRule="auto"/>
        <w:ind w:left="426" w:hanging="426"/>
        <w:jc w:val="both"/>
        <w:rPr>
          <w:rFonts w:ascii="Verdana" w:hAnsi="Verdana" w:cs="Verdana"/>
          <w:sz w:val="18"/>
          <w:szCs w:val="18"/>
        </w:rPr>
      </w:pPr>
      <w:r w:rsidRPr="004A65EE">
        <w:rPr>
          <w:rFonts w:ascii="Verdana" w:hAnsi="Verdana" w:cs="Verdana"/>
          <w:sz w:val="18"/>
          <w:szCs w:val="18"/>
        </w:rPr>
        <w:t>gwarancja będzie obejmować okres minimum 24 miesięcy;</w:t>
      </w:r>
    </w:p>
    <w:p w:rsidR="00776D7D" w:rsidRDefault="00776D7D" w:rsidP="00776D7D">
      <w:pPr>
        <w:numPr>
          <w:ilvl w:val="0"/>
          <w:numId w:val="36"/>
        </w:numPr>
        <w:suppressAutoHyphens/>
        <w:spacing w:after="120" w:line="276" w:lineRule="auto"/>
        <w:ind w:left="426" w:hanging="426"/>
        <w:jc w:val="both"/>
        <w:rPr>
          <w:rFonts w:ascii="Verdana" w:hAnsi="Verdana" w:cs="Verdana"/>
          <w:sz w:val="18"/>
          <w:szCs w:val="18"/>
        </w:rPr>
      </w:pPr>
      <w:r w:rsidRPr="002D3890">
        <w:rPr>
          <w:rStyle w:val="cf01"/>
          <w:rFonts w:ascii="Verdana" w:hAnsi="Verdana"/>
        </w:rPr>
        <w:t>instruktaż obsługi urządzenia</w:t>
      </w:r>
      <w:r w:rsidRPr="002D3890">
        <w:rPr>
          <w:rFonts w:ascii="Verdana" w:hAnsi="Verdana" w:cs="Verdana"/>
          <w:sz w:val="18"/>
          <w:szCs w:val="18"/>
        </w:rPr>
        <w:t>;</w:t>
      </w:r>
    </w:p>
    <w:p w:rsidR="00776D7D" w:rsidRDefault="00776D7D" w:rsidP="00776D7D">
      <w:pPr>
        <w:numPr>
          <w:ilvl w:val="0"/>
          <w:numId w:val="36"/>
        </w:numPr>
        <w:suppressAutoHyphens/>
        <w:spacing w:after="120" w:line="276" w:lineRule="auto"/>
        <w:ind w:left="426" w:hanging="426"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dostawa i instalacja w terminie nie przekraczającym 31-08-2024r;</w:t>
      </w:r>
    </w:p>
    <w:p w:rsidR="00776D7D" w:rsidRDefault="00776D7D" w:rsidP="00776D7D">
      <w:pPr>
        <w:suppressAutoHyphens/>
        <w:spacing w:after="120" w:line="276" w:lineRule="auto"/>
        <w:jc w:val="both"/>
        <w:rPr>
          <w:rFonts w:ascii="Verdana" w:hAnsi="Verdana" w:cs="Verdana"/>
          <w:sz w:val="18"/>
          <w:szCs w:val="18"/>
        </w:rPr>
      </w:pPr>
      <w:r w:rsidRPr="00F15DDA">
        <w:rPr>
          <w:rFonts w:ascii="Verdana" w:hAnsi="Verdana" w:cs="Verdana"/>
          <w:sz w:val="18"/>
          <w:szCs w:val="18"/>
        </w:rPr>
        <w:t>W przypadku opisania przedmiotu zamówienia za pomocą norm, aprobat i specyfikacji technicznych Zamawiający dopuszcza rozwiązania równoważne.</w:t>
      </w:r>
    </w:p>
    <w:p w:rsidR="00034863" w:rsidRPr="00F15DDA" w:rsidRDefault="005D26FA" w:rsidP="00776D7D">
      <w:pPr>
        <w:suppressAutoHyphens/>
        <w:spacing w:after="120" w:line="276" w:lineRule="auto"/>
        <w:jc w:val="both"/>
        <w:rPr>
          <w:rFonts w:ascii="Verdana" w:hAnsi="Verdana" w:cs="Verdana"/>
          <w:sz w:val="18"/>
          <w:szCs w:val="18"/>
        </w:rPr>
      </w:pPr>
      <w:r w:rsidRPr="00911753">
        <w:rPr>
          <w:rFonts w:ascii="Verdana" w:hAnsi="Verdana" w:cs="Verdana"/>
          <w:sz w:val="18"/>
          <w:szCs w:val="18"/>
        </w:rPr>
        <w:t>Przedmiot zamówienia będzie zgodny z warunkami niniejszego zapytania ofertowego, jeśli będzie spełniał warunki przedstawione w powyższej specyfikacji technicznej w sposób zgodny lub równoważny (zakres równoważności dotyczy parametrów urządzenia lub poszczególnych jego elementów). Przedmiot zamówienia nie może mieć parametrów gorszych niż przedstawione w zapytaniu ofertowym. Odpowiedzialność za wyjaśnienie zakresu równoważności zaproponowanych parametrów spoczywa na składającym ofertę</w:t>
      </w:r>
      <w:r>
        <w:rPr>
          <w:rFonts w:ascii="Verdana" w:hAnsi="Verdana" w:cs="Verdana"/>
          <w:sz w:val="18"/>
          <w:szCs w:val="18"/>
        </w:rPr>
        <w:t>.</w:t>
      </w:r>
    </w:p>
    <w:p w:rsidR="00776D7D" w:rsidRPr="00F15DDA" w:rsidRDefault="00776D7D" w:rsidP="00776D7D">
      <w:pPr>
        <w:suppressAutoHyphens/>
        <w:spacing w:after="120" w:line="276" w:lineRule="auto"/>
        <w:jc w:val="both"/>
        <w:rPr>
          <w:rFonts w:ascii="Verdana" w:hAnsi="Verdana" w:cs="Arial"/>
          <w:b/>
          <w:color w:val="FFFFFF"/>
          <w:sz w:val="18"/>
          <w:szCs w:val="18"/>
        </w:rPr>
      </w:pPr>
      <w:r w:rsidRPr="00F15DDA">
        <w:rPr>
          <w:rFonts w:ascii="Verdana" w:hAnsi="Verdana" w:cs="Verdana"/>
          <w:sz w:val="18"/>
          <w:szCs w:val="18"/>
        </w:rPr>
        <w:t>Nazwa i kod CPV: Piece przemysłowe 42341000-8</w:t>
      </w:r>
      <w:r w:rsidRPr="00F15DDA">
        <w:rPr>
          <w:rFonts w:ascii="Verdana" w:hAnsi="Verdana" w:cs="Arial"/>
          <w:b/>
          <w:color w:val="FFFFFF"/>
          <w:sz w:val="18"/>
          <w:szCs w:val="18"/>
        </w:rPr>
        <w:t>ERMIN WAŻNOŚCI OFERTY</w:t>
      </w:r>
    </w:p>
    <w:p w:rsidR="00F87015" w:rsidRPr="009414E0" w:rsidRDefault="00F87015" w:rsidP="00DA63FD">
      <w:pPr>
        <w:numPr>
          <w:ilvl w:val="0"/>
          <w:numId w:val="14"/>
        </w:numPr>
        <w:shd w:val="clear" w:color="auto" w:fill="007FB8"/>
        <w:tabs>
          <w:tab w:val="left" w:pos="567"/>
        </w:tabs>
        <w:spacing w:line="276" w:lineRule="auto"/>
        <w:ind w:left="567" w:hanging="567"/>
        <w:jc w:val="both"/>
        <w:rPr>
          <w:rFonts w:ascii="Verdana" w:hAnsi="Verdana" w:cs="Arial"/>
          <w:b/>
          <w:color w:val="FFFFFF"/>
          <w:sz w:val="18"/>
          <w:szCs w:val="18"/>
        </w:rPr>
      </w:pPr>
      <w:r w:rsidRPr="009414E0">
        <w:rPr>
          <w:rFonts w:ascii="Verdana" w:hAnsi="Verdana" w:cs="Arial"/>
          <w:b/>
          <w:color w:val="FFFFFF"/>
          <w:sz w:val="18"/>
          <w:szCs w:val="18"/>
        </w:rPr>
        <w:t>OPIS SPOSOBU PRZYGOTOWANIA OFERT</w:t>
      </w:r>
    </w:p>
    <w:p w:rsidR="00F87015" w:rsidRPr="002A2601" w:rsidRDefault="00F87015" w:rsidP="002D66FC">
      <w:pPr>
        <w:pStyle w:val="ListParagraph"/>
        <w:numPr>
          <w:ilvl w:val="0"/>
          <w:numId w:val="11"/>
        </w:numPr>
        <w:spacing w:before="120" w:after="120" w:line="276" w:lineRule="auto"/>
        <w:ind w:left="567" w:hanging="567"/>
        <w:jc w:val="both"/>
        <w:rPr>
          <w:rFonts w:ascii="Verdana" w:hAnsi="Verdana" w:cs="Arial"/>
          <w:color w:val="000000"/>
          <w:sz w:val="18"/>
          <w:szCs w:val="18"/>
          <w:bdr w:val="none" w:sz="0" w:space="0" w:color="auto" w:frame="1"/>
          <w:shd w:val="clear" w:color="auto" w:fill="FFFFFF"/>
        </w:rPr>
      </w:pPr>
      <w:r w:rsidRPr="002A2601">
        <w:rPr>
          <w:rFonts w:ascii="Verdana" w:hAnsi="Verdana"/>
          <w:sz w:val="18"/>
          <w:szCs w:val="18"/>
        </w:rPr>
        <w:t>Oferta powinna</w:t>
      </w:r>
      <w:r w:rsidR="00911753" w:rsidRPr="002A2601">
        <w:rPr>
          <w:rFonts w:ascii="Verdana" w:hAnsi="Verdana"/>
          <w:sz w:val="18"/>
          <w:szCs w:val="18"/>
        </w:rPr>
        <w:t xml:space="preserve"> zawierać</w:t>
      </w:r>
      <w:r w:rsidRPr="002A2601">
        <w:rPr>
          <w:rFonts w:ascii="Verdana" w:hAnsi="Verdana"/>
          <w:sz w:val="18"/>
          <w:szCs w:val="18"/>
        </w:rPr>
        <w:t>:</w:t>
      </w:r>
    </w:p>
    <w:p w:rsidR="00F87015" w:rsidRDefault="00F87015" w:rsidP="00DA63FD">
      <w:pPr>
        <w:numPr>
          <w:ilvl w:val="1"/>
          <w:numId w:val="6"/>
        </w:numPr>
        <w:spacing w:after="120" w:line="276" w:lineRule="auto"/>
        <w:ind w:left="993" w:hanging="426"/>
        <w:jc w:val="both"/>
        <w:rPr>
          <w:rFonts w:ascii="Verdana" w:hAnsi="Verdana" w:cs="Arial"/>
          <w:sz w:val="18"/>
          <w:szCs w:val="18"/>
        </w:rPr>
      </w:pPr>
      <w:r w:rsidRPr="009414E0">
        <w:rPr>
          <w:rFonts w:ascii="Verdana" w:hAnsi="Verdana" w:cs="Arial"/>
          <w:sz w:val="18"/>
          <w:szCs w:val="18"/>
        </w:rPr>
        <w:t>datę sporządzenia,</w:t>
      </w:r>
    </w:p>
    <w:p w:rsidR="00911753" w:rsidRPr="009414E0" w:rsidRDefault="00911753" w:rsidP="00DA63FD">
      <w:pPr>
        <w:numPr>
          <w:ilvl w:val="1"/>
          <w:numId w:val="6"/>
        </w:numPr>
        <w:spacing w:after="120" w:line="276" w:lineRule="auto"/>
        <w:ind w:left="993" w:hanging="426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pieczęć firmy,</w:t>
      </w:r>
    </w:p>
    <w:p w:rsidR="00F87015" w:rsidRPr="009414E0" w:rsidRDefault="00F87015" w:rsidP="00DA63FD">
      <w:pPr>
        <w:numPr>
          <w:ilvl w:val="1"/>
          <w:numId w:val="6"/>
        </w:numPr>
        <w:spacing w:after="120" w:line="276" w:lineRule="auto"/>
        <w:ind w:left="993" w:hanging="426"/>
        <w:jc w:val="both"/>
        <w:rPr>
          <w:rFonts w:ascii="Verdana" w:hAnsi="Verdana" w:cs="Arial"/>
          <w:sz w:val="18"/>
          <w:szCs w:val="18"/>
        </w:rPr>
      </w:pPr>
      <w:r w:rsidRPr="009414E0">
        <w:rPr>
          <w:rFonts w:ascii="Verdana" w:hAnsi="Verdana" w:cs="Arial"/>
          <w:sz w:val="18"/>
          <w:szCs w:val="18"/>
        </w:rPr>
        <w:t>adres Oferenta, nr NIP Oferenta (lub równoważny nr obowiązujący w kraju, w którym podmiot jest zarejestrowany),</w:t>
      </w:r>
    </w:p>
    <w:p w:rsidR="00F87015" w:rsidRDefault="00F87015" w:rsidP="00DA63FD">
      <w:pPr>
        <w:numPr>
          <w:ilvl w:val="1"/>
          <w:numId w:val="6"/>
        </w:numPr>
        <w:spacing w:after="120" w:line="276" w:lineRule="auto"/>
        <w:ind w:left="993" w:hanging="426"/>
        <w:jc w:val="both"/>
        <w:rPr>
          <w:rFonts w:ascii="Verdana" w:hAnsi="Verdana" w:cs="Arial"/>
          <w:sz w:val="18"/>
          <w:szCs w:val="18"/>
        </w:rPr>
      </w:pPr>
      <w:r w:rsidRPr="009414E0">
        <w:rPr>
          <w:rFonts w:ascii="Verdana" w:hAnsi="Verdana" w:cs="Arial"/>
          <w:sz w:val="18"/>
          <w:szCs w:val="18"/>
        </w:rPr>
        <w:t>imię i nazwisko oraz dane kontaktowe, telefon lub adres e-mail, osoby wyznaczonej do kontaktów z Zamawiającym,</w:t>
      </w:r>
    </w:p>
    <w:p w:rsidR="00911753" w:rsidRDefault="00911753" w:rsidP="00911753">
      <w:pPr>
        <w:numPr>
          <w:ilvl w:val="1"/>
          <w:numId w:val="6"/>
        </w:numPr>
        <w:spacing w:after="120" w:line="276" w:lineRule="auto"/>
        <w:ind w:left="993" w:hanging="426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adres do korespondencji (jeżeli inny niż adres siedziby)</w:t>
      </w:r>
    </w:p>
    <w:p w:rsidR="00911753" w:rsidRDefault="00911753" w:rsidP="002A2601">
      <w:pPr>
        <w:numPr>
          <w:ilvl w:val="1"/>
          <w:numId w:val="6"/>
        </w:numPr>
        <w:spacing w:after="120" w:line="276" w:lineRule="auto"/>
        <w:ind w:left="993" w:hanging="426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 </w:t>
      </w:r>
      <w:r w:rsidRPr="00911753">
        <w:rPr>
          <w:rFonts w:ascii="Verdana" w:hAnsi="Verdana" w:cs="Arial"/>
          <w:sz w:val="18"/>
          <w:szCs w:val="18"/>
        </w:rPr>
        <w:t>oferowaną cenę netto oraz brutto, która uwzględnia wszelkie koszty niezbędne do realizacji zamówienia (w przypadku ofert podanych w walucie innej niż PLN, wartość oferty zostanie przeliczona przy zastosowaniu średniego kursu sprzedaży ogłaszanego przez NBP, obowiązującego w dniu sporządzania protokołu wyboru oferty),</w:t>
      </w:r>
    </w:p>
    <w:p w:rsidR="00911753" w:rsidRDefault="00911753" w:rsidP="00911753">
      <w:pPr>
        <w:numPr>
          <w:ilvl w:val="1"/>
          <w:numId w:val="6"/>
        </w:numPr>
        <w:spacing w:after="120" w:line="276" w:lineRule="auto"/>
        <w:ind w:left="993" w:hanging="426"/>
        <w:jc w:val="both"/>
        <w:rPr>
          <w:rFonts w:ascii="Verdana" w:hAnsi="Verdana" w:cs="Arial"/>
          <w:sz w:val="18"/>
          <w:szCs w:val="18"/>
        </w:rPr>
      </w:pPr>
      <w:r w:rsidRPr="00911753">
        <w:rPr>
          <w:rFonts w:ascii="Verdana" w:hAnsi="Verdana" w:cs="Arial"/>
          <w:sz w:val="18"/>
          <w:szCs w:val="18"/>
        </w:rPr>
        <w:t>okres gwarancji przedmiotu zamówienia (określony w miesiącach),</w:t>
      </w:r>
    </w:p>
    <w:p w:rsidR="00A619E0" w:rsidRDefault="00922635" w:rsidP="00A619E0">
      <w:pPr>
        <w:numPr>
          <w:ilvl w:val="1"/>
          <w:numId w:val="6"/>
        </w:numPr>
        <w:spacing w:after="120" w:line="276" w:lineRule="auto"/>
        <w:ind w:left="993" w:hanging="426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termin </w:t>
      </w:r>
      <w:r w:rsidR="00911753" w:rsidRPr="00911753">
        <w:rPr>
          <w:rFonts w:ascii="Verdana" w:hAnsi="Verdana" w:cs="Arial"/>
          <w:sz w:val="18"/>
          <w:szCs w:val="18"/>
        </w:rPr>
        <w:t xml:space="preserve">realizacji zamówienia (określony w </w:t>
      </w:r>
      <w:r w:rsidR="00CE31B8">
        <w:rPr>
          <w:rFonts w:ascii="Verdana" w:hAnsi="Verdana" w:cs="Arial"/>
          <w:sz w:val="18"/>
          <w:szCs w:val="18"/>
        </w:rPr>
        <w:t>dniach</w:t>
      </w:r>
      <w:r w:rsidR="00911753" w:rsidRPr="00911753">
        <w:rPr>
          <w:rFonts w:ascii="Verdana" w:hAnsi="Verdana" w:cs="Arial"/>
          <w:sz w:val="18"/>
          <w:szCs w:val="18"/>
        </w:rPr>
        <w:t>),</w:t>
      </w:r>
    </w:p>
    <w:p w:rsidR="0080133A" w:rsidRDefault="00A619E0" w:rsidP="002D66FC">
      <w:pPr>
        <w:numPr>
          <w:ilvl w:val="1"/>
          <w:numId w:val="6"/>
        </w:numPr>
        <w:spacing w:after="120" w:line="276" w:lineRule="auto"/>
        <w:ind w:left="993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wyjaśnienie zakresu równoważności zaproponowanych parametrów w stosunku do opisu przedmiotu zamówienia.</w:t>
      </w:r>
    </w:p>
    <w:p w:rsidR="00CE31B8" w:rsidRPr="0080133A" w:rsidRDefault="00CE31B8" w:rsidP="002D66FC">
      <w:pPr>
        <w:numPr>
          <w:ilvl w:val="1"/>
          <w:numId w:val="6"/>
        </w:numPr>
        <w:spacing w:after="120" w:line="276" w:lineRule="auto"/>
        <w:ind w:left="993"/>
        <w:jc w:val="both"/>
        <w:rPr>
          <w:rFonts w:ascii="Verdana" w:hAnsi="Verdana" w:cs="Arial"/>
          <w:sz w:val="18"/>
          <w:szCs w:val="18"/>
        </w:rPr>
      </w:pPr>
      <w:r w:rsidRPr="0080133A">
        <w:rPr>
          <w:rFonts w:ascii="Verdana" w:hAnsi="Verdana" w:cs="Arial"/>
          <w:sz w:val="18"/>
          <w:szCs w:val="18"/>
        </w:rPr>
        <w:t>oświadczenie potwierdzające spełnienie warunków uczestnictwa w postepowaniu ofertowym,</w:t>
      </w:r>
    </w:p>
    <w:p w:rsidR="00A619E0" w:rsidRPr="00CD7D46" w:rsidRDefault="00F87015" w:rsidP="001E69D1">
      <w:pPr>
        <w:numPr>
          <w:ilvl w:val="1"/>
          <w:numId w:val="6"/>
        </w:numPr>
        <w:spacing w:after="120" w:line="276" w:lineRule="auto"/>
        <w:ind w:left="993" w:hanging="426"/>
        <w:jc w:val="both"/>
        <w:rPr>
          <w:rFonts w:ascii="Verdana" w:hAnsi="Verdana"/>
          <w:color w:val="000000"/>
          <w:sz w:val="18"/>
          <w:bdr w:val="none" w:sz="0" w:space="0" w:color="auto" w:frame="1"/>
          <w:shd w:val="clear" w:color="auto" w:fill="FFFFFF"/>
        </w:rPr>
      </w:pPr>
      <w:r w:rsidRPr="00CE31B8">
        <w:rPr>
          <w:rFonts w:ascii="Verdana" w:hAnsi="Verdana" w:cs="Arial"/>
          <w:sz w:val="18"/>
          <w:szCs w:val="18"/>
        </w:rPr>
        <w:t>być opatrzona podpisem osoby upoważnionej lub umocowanej do reprezentowania oferenta.</w:t>
      </w:r>
    </w:p>
    <w:p w:rsidR="00A619E0" w:rsidRPr="002A0519" w:rsidRDefault="00A619E0" w:rsidP="00CD7D46">
      <w:pPr>
        <w:numPr>
          <w:ilvl w:val="0"/>
          <w:numId w:val="29"/>
        </w:numPr>
        <w:spacing w:after="120" w:line="276" w:lineRule="auto"/>
        <w:ind w:left="567" w:hanging="567"/>
        <w:jc w:val="both"/>
        <w:rPr>
          <w:rFonts w:ascii="Verdana" w:hAnsi="Verdana" w:cs="Arial"/>
          <w:color w:val="000000"/>
          <w:sz w:val="18"/>
          <w:szCs w:val="18"/>
          <w:bdr w:val="none" w:sz="0" w:space="0" w:color="auto" w:frame="1"/>
          <w:shd w:val="clear" w:color="auto" w:fill="FFFFFF"/>
        </w:rPr>
      </w:pPr>
      <w:r>
        <w:rPr>
          <w:rFonts w:ascii="Verdana" w:hAnsi="Verdana" w:cs="Arial"/>
          <w:sz w:val="18"/>
          <w:szCs w:val="18"/>
        </w:rPr>
        <w:t>O</w:t>
      </w:r>
      <w:r w:rsidRPr="002A2601">
        <w:rPr>
          <w:rFonts w:ascii="Verdana" w:hAnsi="Verdana"/>
          <w:sz w:val="18"/>
          <w:szCs w:val="18"/>
        </w:rPr>
        <w:t>ferta powinna zostać złożona na formularzu oferty (Załącznik nr 1).</w:t>
      </w:r>
    </w:p>
    <w:p w:rsidR="00A619E0" w:rsidRPr="004A3821" w:rsidRDefault="00A619E0" w:rsidP="001E69D1">
      <w:pPr>
        <w:numPr>
          <w:ilvl w:val="0"/>
          <w:numId w:val="29"/>
        </w:numPr>
        <w:spacing w:before="120" w:after="120" w:line="276" w:lineRule="auto"/>
        <w:ind w:left="567" w:hanging="567"/>
        <w:jc w:val="both"/>
        <w:rPr>
          <w:rFonts w:ascii="Verdana" w:hAnsi="Verdana" w:cs="Arial"/>
          <w:sz w:val="18"/>
          <w:szCs w:val="18"/>
        </w:rPr>
      </w:pPr>
      <w:r w:rsidRPr="002A2601">
        <w:rPr>
          <w:rFonts w:ascii="Verdana" w:hAnsi="Verdana" w:cs="Arial"/>
          <w:color w:val="000000"/>
          <w:sz w:val="18"/>
          <w:szCs w:val="18"/>
          <w:bdr w:val="none" w:sz="0" w:space="0" w:color="auto" w:frame="1"/>
          <w:shd w:val="clear" w:color="auto" w:fill="FFFFFF"/>
        </w:rPr>
        <w:t xml:space="preserve">Formularz oferty oraz wszystkie załączniki </w:t>
      </w:r>
      <w:r w:rsidR="00110EA6">
        <w:rPr>
          <w:rFonts w:ascii="Verdana" w:hAnsi="Verdana" w:cs="Arial"/>
          <w:color w:val="000000"/>
          <w:sz w:val="18"/>
          <w:szCs w:val="18"/>
          <w:bdr w:val="none" w:sz="0" w:space="0" w:color="auto" w:frame="1"/>
          <w:shd w:val="clear" w:color="auto" w:fill="FFFFFF"/>
        </w:rPr>
        <w:t xml:space="preserve">(jeśli dotyczy) </w:t>
      </w:r>
      <w:r w:rsidRPr="002A2601">
        <w:rPr>
          <w:rFonts w:ascii="Verdana" w:hAnsi="Verdana" w:cs="Arial"/>
          <w:color w:val="000000"/>
          <w:sz w:val="18"/>
          <w:szCs w:val="18"/>
          <w:bdr w:val="none" w:sz="0" w:space="0" w:color="auto" w:frame="1"/>
          <w:shd w:val="clear" w:color="auto" w:fill="FFFFFF"/>
        </w:rPr>
        <w:t>do oferty powinny być opatrzone podpisem osoby upoważnionej lub umocowanej do reprezentowania Oferenta. Możliwe jest podpisanie oferty kwalifikowanym podpisem elektronicznym</w:t>
      </w:r>
      <w:r>
        <w:rPr>
          <w:rFonts w:ascii="Verdana" w:hAnsi="Verdana" w:cs="Arial"/>
          <w:color w:val="000000"/>
          <w:sz w:val="18"/>
          <w:szCs w:val="18"/>
          <w:bdr w:val="none" w:sz="0" w:space="0" w:color="auto" w:frame="1"/>
          <w:shd w:val="clear" w:color="auto" w:fill="FFFFFF"/>
        </w:rPr>
        <w:t>.</w:t>
      </w:r>
    </w:p>
    <w:p w:rsidR="00A619E0" w:rsidRPr="00CD7D46" w:rsidRDefault="00A619E0" w:rsidP="00CD7D46">
      <w:pPr>
        <w:numPr>
          <w:ilvl w:val="0"/>
          <w:numId w:val="29"/>
        </w:numPr>
        <w:spacing w:before="120" w:after="120" w:line="276" w:lineRule="auto"/>
        <w:ind w:left="567" w:hanging="567"/>
        <w:jc w:val="both"/>
        <w:rPr>
          <w:rFonts w:ascii="Verdana" w:hAnsi="Verdana" w:cs="Arial"/>
          <w:color w:val="000000"/>
          <w:sz w:val="18"/>
          <w:szCs w:val="18"/>
          <w:bdr w:val="none" w:sz="0" w:space="0" w:color="auto" w:frame="1"/>
          <w:shd w:val="clear" w:color="auto" w:fill="FFFFFF"/>
        </w:rPr>
      </w:pPr>
      <w:r w:rsidRPr="00CD7D46">
        <w:rPr>
          <w:rFonts w:ascii="Verdana" w:hAnsi="Verdana" w:cs="Arial"/>
          <w:color w:val="000000"/>
          <w:sz w:val="18"/>
          <w:szCs w:val="18"/>
          <w:bdr w:val="none" w:sz="0" w:space="0" w:color="auto" w:frame="1"/>
          <w:shd w:val="clear" w:color="auto" w:fill="FFFFFF"/>
        </w:rPr>
        <w:t>Każdy Oferent powinien dostarczyć również pełnomocnictwo do podpisania oferty (jeśli nie wynika to z dokumentów rejestrowych)</w:t>
      </w:r>
      <w:r w:rsidR="00A60EF8" w:rsidRPr="00CD7D46">
        <w:rPr>
          <w:rFonts w:ascii="Verdana" w:hAnsi="Verdana" w:cs="Arial"/>
          <w:color w:val="000000"/>
          <w:sz w:val="18"/>
          <w:szCs w:val="18"/>
          <w:bdr w:val="none" w:sz="0" w:space="0" w:color="auto" w:frame="1"/>
          <w:shd w:val="clear" w:color="auto" w:fill="FFFFFF"/>
        </w:rPr>
        <w:t xml:space="preserve"> oraz oświadczeni</w:t>
      </w:r>
      <w:r w:rsidR="00B61869" w:rsidRPr="00CD7D46">
        <w:rPr>
          <w:rFonts w:ascii="Verdana" w:hAnsi="Verdana" w:cs="Arial"/>
          <w:color w:val="000000"/>
          <w:sz w:val="18"/>
          <w:szCs w:val="18"/>
          <w:bdr w:val="none" w:sz="0" w:space="0" w:color="auto" w:frame="1"/>
          <w:shd w:val="clear" w:color="auto" w:fill="FFFFFF"/>
        </w:rPr>
        <w:t>e potwierdzające spełnienie warunków uczestnictwa w postępowaniu ofertowym,</w:t>
      </w:r>
      <w:r w:rsidR="00A60EF8" w:rsidRPr="00CD7D46">
        <w:rPr>
          <w:rFonts w:ascii="Verdana" w:hAnsi="Verdana" w:cs="Arial"/>
          <w:color w:val="000000"/>
          <w:sz w:val="18"/>
          <w:szCs w:val="18"/>
          <w:bdr w:val="none" w:sz="0" w:space="0" w:color="auto" w:frame="1"/>
          <w:shd w:val="clear" w:color="auto" w:fill="FFFFFF"/>
        </w:rPr>
        <w:t xml:space="preserve"> stanowiące integralną część Załącznika nr 1 do zapytania ofertowego.</w:t>
      </w:r>
    </w:p>
    <w:p w:rsidR="00897872" w:rsidRDefault="00A619E0" w:rsidP="00E3722D">
      <w:pPr>
        <w:numPr>
          <w:ilvl w:val="0"/>
          <w:numId w:val="29"/>
        </w:numPr>
        <w:spacing w:before="120" w:after="120" w:line="276" w:lineRule="auto"/>
        <w:ind w:left="567" w:hanging="567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T</w:t>
      </w:r>
      <w:r w:rsidR="00897872">
        <w:rPr>
          <w:rFonts w:ascii="Verdana" w:hAnsi="Verdana" w:cs="Arial"/>
          <w:sz w:val="18"/>
          <w:szCs w:val="18"/>
        </w:rPr>
        <w:t>ermin</w:t>
      </w:r>
      <w:r w:rsidR="00897872" w:rsidRPr="005C47CF">
        <w:rPr>
          <w:rFonts w:ascii="Verdana" w:hAnsi="Verdana"/>
          <w:sz w:val="18"/>
          <w:szCs w:val="18"/>
        </w:rPr>
        <w:t xml:space="preserve"> związania z ofertą: </w:t>
      </w:r>
      <w:r w:rsidR="00897872">
        <w:rPr>
          <w:rFonts w:ascii="Verdana" w:hAnsi="Verdana"/>
          <w:sz w:val="18"/>
          <w:szCs w:val="18"/>
        </w:rPr>
        <w:t>90</w:t>
      </w:r>
      <w:r w:rsidR="00897872" w:rsidRPr="005C47CF">
        <w:rPr>
          <w:rFonts w:ascii="Verdana" w:hAnsi="Verdana"/>
          <w:sz w:val="18"/>
          <w:szCs w:val="18"/>
        </w:rPr>
        <w:t xml:space="preserve"> dni od daty złożenia oferty</w:t>
      </w:r>
      <w:r w:rsidR="00CE31B8">
        <w:rPr>
          <w:rFonts w:ascii="Verdana" w:hAnsi="Verdana"/>
          <w:sz w:val="18"/>
          <w:szCs w:val="18"/>
        </w:rPr>
        <w:t>.</w:t>
      </w:r>
    </w:p>
    <w:p w:rsidR="00F87015" w:rsidRPr="009414E0" w:rsidRDefault="00F87015" w:rsidP="00CD7D46">
      <w:pPr>
        <w:numPr>
          <w:ilvl w:val="0"/>
          <w:numId w:val="31"/>
        </w:numPr>
        <w:shd w:val="clear" w:color="auto" w:fill="007FB8"/>
        <w:tabs>
          <w:tab w:val="left" w:pos="567"/>
        </w:tabs>
        <w:spacing w:line="276" w:lineRule="auto"/>
        <w:jc w:val="both"/>
        <w:rPr>
          <w:rFonts w:ascii="Verdana" w:hAnsi="Verdana" w:cs="Arial"/>
          <w:b/>
          <w:color w:val="FFFFFF"/>
          <w:sz w:val="18"/>
          <w:szCs w:val="18"/>
        </w:rPr>
      </w:pPr>
      <w:r w:rsidRPr="009414E0">
        <w:rPr>
          <w:rFonts w:ascii="Verdana" w:hAnsi="Verdana" w:cs="Arial"/>
          <w:b/>
          <w:color w:val="FFFFFF"/>
          <w:sz w:val="18"/>
          <w:szCs w:val="18"/>
        </w:rPr>
        <w:t>MIEJSCE, SPOSÓB ORAZ TERMIN SKŁADANIA OFERT</w:t>
      </w:r>
    </w:p>
    <w:p w:rsidR="00911753" w:rsidRDefault="00F87015" w:rsidP="00CD7D46">
      <w:pPr>
        <w:numPr>
          <w:ilvl w:val="0"/>
          <w:numId w:val="12"/>
        </w:numPr>
        <w:spacing w:before="120" w:line="276" w:lineRule="auto"/>
        <w:ind w:left="567" w:hanging="567"/>
        <w:jc w:val="both"/>
        <w:rPr>
          <w:rFonts w:ascii="Verdana" w:hAnsi="Verdana" w:cs="Arial"/>
          <w:sz w:val="18"/>
          <w:szCs w:val="18"/>
          <w:lang w:eastAsia="pl-PL"/>
        </w:rPr>
      </w:pPr>
      <w:r w:rsidRPr="009414E0">
        <w:rPr>
          <w:rFonts w:ascii="Verdana" w:eastAsia="Calibri" w:hAnsi="Verdana" w:cs="Arial"/>
          <w:sz w:val="18"/>
          <w:szCs w:val="18"/>
          <w:lang w:eastAsia="zh-CN"/>
        </w:rPr>
        <w:t>Ofertę przygotowaną w języku polskim należy złożyć</w:t>
      </w:r>
      <w:r w:rsidR="00845C51">
        <w:rPr>
          <w:rFonts w:ascii="Verdana" w:eastAsia="Calibri" w:hAnsi="Verdana" w:cs="Arial"/>
          <w:sz w:val="18"/>
          <w:szCs w:val="18"/>
          <w:lang w:eastAsia="zh-CN"/>
        </w:rPr>
        <w:t xml:space="preserve"> w wyznaczonym terminie</w:t>
      </w:r>
      <w:r w:rsidRPr="009414E0">
        <w:rPr>
          <w:rFonts w:ascii="Verdana" w:eastAsia="Calibri" w:hAnsi="Verdana" w:cs="Arial"/>
          <w:sz w:val="18"/>
          <w:szCs w:val="18"/>
          <w:lang w:eastAsia="zh-CN"/>
        </w:rPr>
        <w:t xml:space="preserve"> w formie elektronicznej, tj. skan oferty podpisanej przez osobę uprawnioną do reprezentowania podmiotu należy</w:t>
      </w:r>
      <w:r w:rsidR="005C0D72">
        <w:rPr>
          <w:rFonts w:ascii="Verdana" w:eastAsia="Calibri" w:hAnsi="Verdana" w:cs="Arial"/>
          <w:sz w:val="18"/>
          <w:szCs w:val="18"/>
          <w:lang w:eastAsia="zh-CN"/>
        </w:rPr>
        <w:t xml:space="preserve"> </w:t>
      </w:r>
      <w:r w:rsidRPr="009414E0">
        <w:rPr>
          <w:rFonts w:ascii="Verdana" w:eastAsia="Calibri" w:hAnsi="Verdana" w:cs="Arial"/>
          <w:sz w:val="18"/>
          <w:szCs w:val="18"/>
          <w:lang w:eastAsia="zh-CN"/>
        </w:rPr>
        <w:t>wysłać</w:t>
      </w:r>
      <w:r w:rsidR="005C0D72">
        <w:rPr>
          <w:rFonts w:ascii="Verdana" w:eastAsia="Calibri" w:hAnsi="Verdana" w:cs="Arial"/>
          <w:sz w:val="18"/>
          <w:szCs w:val="18"/>
          <w:lang w:eastAsia="zh-CN"/>
        </w:rPr>
        <w:t xml:space="preserve"> </w:t>
      </w:r>
      <w:r w:rsidRPr="009414E0">
        <w:rPr>
          <w:rFonts w:ascii="Verdana" w:eastAsia="Calibri" w:hAnsi="Verdana" w:cs="Arial"/>
          <w:sz w:val="18"/>
          <w:szCs w:val="18"/>
          <w:lang w:eastAsia="zh-CN"/>
        </w:rPr>
        <w:t>na</w:t>
      </w:r>
      <w:r w:rsidR="005C0D72">
        <w:rPr>
          <w:rFonts w:ascii="Verdana" w:eastAsia="Calibri" w:hAnsi="Verdana" w:cs="Arial"/>
          <w:sz w:val="18"/>
          <w:szCs w:val="18"/>
          <w:lang w:eastAsia="zh-CN"/>
        </w:rPr>
        <w:t xml:space="preserve"> </w:t>
      </w:r>
      <w:r w:rsidRPr="009414E0">
        <w:rPr>
          <w:rFonts w:ascii="Verdana" w:eastAsia="Calibri" w:hAnsi="Verdana" w:cs="Arial"/>
          <w:sz w:val="18"/>
          <w:szCs w:val="18"/>
          <w:lang w:eastAsia="zh-CN"/>
        </w:rPr>
        <w:t xml:space="preserve">adres e-mail: </w:t>
      </w:r>
      <w:hyperlink r:id="rId11" w:history="1">
        <w:r w:rsidR="009414E0" w:rsidRPr="00540800">
          <w:rPr>
            <w:rStyle w:val="Hyperlink"/>
            <w:rFonts w:ascii="Verdana" w:hAnsi="Verdana" w:cs="Arial"/>
            <w:sz w:val="18"/>
            <w:szCs w:val="18"/>
            <w:lang w:eastAsia="pl-PL"/>
          </w:rPr>
          <w:t>anna.serega@hydro.com</w:t>
        </w:r>
      </w:hyperlink>
      <w:r w:rsidR="00911753">
        <w:rPr>
          <w:rFonts w:ascii="Verdana" w:hAnsi="Verdana" w:cs="Arial"/>
          <w:sz w:val="18"/>
          <w:szCs w:val="18"/>
          <w:lang w:eastAsia="pl-PL"/>
        </w:rPr>
        <w:t xml:space="preserve"> </w:t>
      </w:r>
      <w:r w:rsidR="009E1857">
        <w:rPr>
          <w:rFonts w:ascii="Verdana" w:hAnsi="Verdana" w:cs="Arial"/>
          <w:sz w:val="18"/>
          <w:szCs w:val="18"/>
          <w:lang w:eastAsia="pl-PL"/>
        </w:rPr>
        <w:t>lub osobiście w zamkniętej kopercie</w:t>
      </w:r>
      <w:r w:rsidR="00FE3AB3">
        <w:rPr>
          <w:rFonts w:ascii="Verdana" w:hAnsi="Verdana" w:cs="Arial"/>
          <w:sz w:val="18"/>
          <w:szCs w:val="18"/>
          <w:lang w:eastAsia="pl-PL"/>
        </w:rPr>
        <w:t xml:space="preserve"> opisanej danymi </w:t>
      </w:r>
      <w:r w:rsidR="0041518E">
        <w:rPr>
          <w:rFonts w:ascii="Verdana" w:hAnsi="Verdana" w:cs="Arial"/>
          <w:sz w:val="18"/>
          <w:szCs w:val="18"/>
          <w:lang w:eastAsia="pl-PL"/>
        </w:rPr>
        <w:t>Oferenta</w:t>
      </w:r>
      <w:r w:rsidR="00FE3AB3">
        <w:rPr>
          <w:rFonts w:ascii="Verdana" w:hAnsi="Verdana" w:cs="Arial"/>
          <w:sz w:val="18"/>
          <w:szCs w:val="18"/>
          <w:lang w:eastAsia="pl-PL"/>
        </w:rPr>
        <w:t xml:space="preserve"> i </w:t>
      </w:r>
      <w:r w:rsidR="00313A19">
        <w:rPr>
          <w:rFonts w:ascii="Verdana" w:hAnsi="Verdana" w:cs="Arial"/>
          <w:sz w:val="18"/>
          <w:szCs w:val="18"/>
          <w:lang w:eastAsia="pl-PL"/>
        </w:rPr>
        <w:t xml:space="preserve">numerem zapytania ofertowego w </w:t>
      </w:r>
      <w:r w:rsidR="000C622A">
        <w:rPr>
          <w:rFonts w:ascii="Verdana" w:hAnsi="Verdana" w:cs="Arial"/>
          <w:sz w:val="18"/>
          <w:szCs w:val="18"/>
          <w:lang w:eastAsia="pl-PL"/>
        </w:rPr>
        <w:t xml:space="preserve">Recepcji </w:t>
      </w:r>
      <w:r w:rsidR="00313A19">
        <w:rPr>
          <w:rFonts w:ascii="Verdana" w:hAnsi="Verdana" w:cs="Arial"/>
          <w:sz w:val="18"/>
          <w:szCs w:val="18"/>
          <w:lang w:eastAsia="pl-PL"/>
        </w:rPr>
        <w:t>zakład</w:t>
      </w:r>
      <w:r w:rsidR="000C622A">
        <w:rPr>
          <w:rFonts w:ascii="Verdana" w:hAnsi="Verdana" w:cs="Arial"/>
          <w:sz w:val="18"/>
          <w:szCs w:val="18"/>
          <w:lang w:eastAsia="pl-PL"/>
        </w:rPr>
        <w:t>u</w:t>
      </w:r>
      <w:r w:rsidR="00313A19">
        <w:rPr>
          <w:rFonts w:ascii="Verdana" w:hAnsi="Verdana" w:cs="Arial"/>
          <w:sz w:val="18"/>
          <w:szCs w:val="18"/>
          <w:lang w:eastAsia="pl-PL"/>
        </w:rPr>
        <w:t xml:space="preserve"> Hydro Extrusion Poland sp. z o. o. </w:t>
      </w:r>
      <w:r w:rsidR="008A2A60">
        <w:rPr>
          <w:rFonts w:ascii="Verdana" w:hAnsi="Verdana" w:cs="Arial"/>
          <w:sz w:val="18"/>
          <w:szCs w:val="18"/>
          <w:lang w:eastAsia="pl-PL"/>
        </w:rPr>
        <w:t xml:space="preserve">pod adresem: ul. Hydro 1, 32-500 Chrzanów od poniedziałku do piątku w godzinach </w:t>
      </w:r>
      <w:r w:rsidR="001A59A7">
        <w:rPr>
          <w:rFonts w:ascii="Verdana" w:hAnsi="Verdana" w:cs="Arial"/>
          <w:sz w:val="18"/>
          <w:szCs w:val="18"/>
          <w:lang w:eastAsia="pl-PL"/>
        </w:rPr>
        <w:t>8.00-1</w:t>
      </w:r>
      <w:r w:rsidR="000C622A">
        <w:rPr>
          <w:rFonts w:ascii="Verdana" w:hAnsi="Verdana" w:cs="Arial"/>
          <w:sz w:val="18"/>
          <w:szCs w:val="18"/>
          <w:lang w:eastAsia="pl-PL"/>
        </w:rPr>
        <w:t>6</w:t>
      </w:r>
      <w:r w:rsidR="001A59A7">
        <w:rPr>
          <w:rFonts w:ascii="Verdana" w:hAnsi="Verdana" w:cs="Arial"/>
          <w:sz w:val="18"/>
          <w:szCs w:val="18"/>
          <w:lang w:eastAsia="pl-PL"/>
        </w:rPr>
        <w:t>.00</w:t>
      </w:r>
    </w:p>
    <w:p w:rsidR="00CE31B8" w:rsidRPr="00BA2232" w:rsidRDefault="00CE31B8" w:rsidP="001E69D1">
      <w:pPr>
        <w:numPr>
          <w:ilvl w:val="0"/>
          <w:numId w:val="12"/>
        </w:numPr>
        <w:spacing w:before="120" w:after="120" w:line="276" w:lineRule="auto"/>
        <w:ind w:left="567" w:hanging="567"/>
        <w:jc w:val="both"/>
        <w:rPr>
          <w:rFonts w:ascii="Verdana" w:hAnsi="Verdana"/>
          <w:sz w:val="18"/>
          <w:szCs w:val="18"/>
          <w:u w:val="single"/>
        </w:rPr>
      </w:pPr>
      <w:r w:rsidRPr="002A2601">
        <w:rPr>
          <w:rFonts w:ascii="Verdana" w:hAnsi="Verdana" w:cs="Arial"/>
          <w:color w:val="000000"/>
          <w:sz w:val="18"/>
          <w:szCs w:val="18"/>
          <w:bdr w:val="none" w:sz="0" w:space="0" w:color="auto" w:frame="1"/>
          <w:shd w:val="clear" w:color="auto" w:fill="FFFFFF"/>
        </w:rPr>
        <w:t>Oferty złożone po upływie wskazanego terminu nie będą rozpatrywane.</w:t>
      </w:r>
    </w:p>
    <w:p w:rsidR="00CE31B8" w:rsidRPr="00CD7D46" w:rsidRDefault="00F87015" w:rsidP="16270AD8">
      <w:pPr>
        <w:numPr>
          <w:ilvl w:val="0"/>
          <w:numId w:val="12"/>
        </w:numPr>
        <w:spacing w:before="120" w:after="120" w:line="276" w:lineRule="auto"/>
        <w:ind w:left="567" w:hanging="567"/>
        <w:jc w:val="both"/>
        <w:rPr>
          <w:rFonts w:ascii="Verdana" w:eastAsia="Calibri" w:hAnsi="Verdana"/>
          <w:sz w:val="18"/>
          <w:szCs w:val="18"/>
        </w:rPr>
      </w:pPr>
      <w:r w:rsidRPr="16270AD8">
        <w:rPr>
          <w:rFonts w:ascii="Verdana" w:hAnsi="Verdana"/>
          <w:b/>
          <w:bCs/>
          <w:sz w:val="18"/>
          <w:szCs w:val="18"/>
        </w:rPr>
        <w:t xml:space="preserve">Termin składania ofert: </w:t>
      </w:r>
      <w:r w:rsidR="005D5E21" w:rsidRPr="16270AD8">
        <w:rPr>
          <w:rFonts w:ascii="Verdana" w:hAnsi="Verdana"/>
          <w:b/>
          <w:bCs/>
          <w:sz w:val="18"/>
          <w:szCs w:val="18"/>
        </w:rPr>
        <w:t>do</w:t>
      </w:r>
      <w:r w:rsidR="00250AD4" w:rsidRPr="16270AD8">
        <w:rPr>
          <w:rFonts w:ascii="Verdana" w:hAnsi="Verdana"/>
          <w:b/>
          <w:bCs/>
          <w:sz w:val="18"/>
          <w:szCs w:val="18"/>
        </w:rPr>
        <w:t xml:space="preserve"> </w:t>
      </w:r>
      <w:r w:rsidR="0041518E" w:rsidRPr="16270AD8">
        <w:rPr>
          <w:rFonts w:ascii="Verdana" w:hAnsi="Verdana"/>
          <w:b/>
          <w:bCs/>
          <w:sz w:val="18"/>
          <w:szCs w:val="18"/>
        </w:rPr>
        <w:t>1</w:t>
      </w:r>
      <w:r w:rsidR="33E84CDB" w:rsidRPr="16270AD8">
        <w:rPr>
          <w:rFonts w:ascii="Verdana" w:hAnsi="Verdana"/>
          <w:b/>
          <w:bCs/>
          <w:sz w:val="18"/>
          <w:szCs w:val="18"/>
        </w:rPr>
        <w:t>4</w:t>
      </w:r>
      <w:r w:rsidR="0041518E" w:rsidRPr="16270AD8">
        <w:rPr>
          <w:rFonts w:ascii="Verdana" w:hAnsi="Verdana"/>
          <w:b/>
          <w:bCs/>
          <w:sz w:val="18"/>
          <w:szCs w:val="18"/>
        </w:rPr>
        <w:t>.03.2024r</w:t>
      </w:r>
      <w:r w:rsidR="00B9218E" w:rsidRPr="16270AD8">
        <w:rPr>
          <w:rFonts w:ascii="Verdana" w:hAnsi="Verdana"/>
          <w:b/>
          <w:bCs/>
          <w:sz w:val="18"/>
          <w:szCs w:val="18"/>
        </w:rPr>
        <w:t xml:space="preserve">. </w:t>
      </w:r>
      <w:r w:rsidRPr="16270AD8">
        <w:rPr>
          <w:rFonts w:ascii="Verdana" w:hAnsi="Verdana"/>
          <w:b/>
          <w:bCs/>
          <w:sz w:val="18"/>
          <w:szCs w:val="18"/>
        </w:rPr>
        <w:t>Oferty złożone po terminie nie będą rozpatrywane.</w:t>
      </w:r>
    </w:p>
    <w:p w:rsidR="00F87015" w:rsidRPr="009414E0" w:rsidRDefault="00F87015" w:rsidP="00A82CE7">
      <w:pPr>
        <w:numPr>
          <w:ilvl w:val="0"/>
          <w:numId w:val="12"/>
        </w:numPr>
        <w:spacing w:before="120" w:after="120" w:line="276" w:lineRule="auto"/>
        <w:ind w:left="567" w:hanging="567"/>
        <w:jc w:val="both"/>
        <w:rPr>
          <w:rFonts w:ascii="Verdana" w:eastAsia="Calibri" w:hAnsi="Verdana" w:cs="Arial"/>
          <w:sz w:val="18"/>
          <w:szCs w:val="18"/>
          <w:lang w:eastAsia="zh-CN"/>
        </w:rPr>
      </w:pPr>
      <w:r w:rsidRPr="009414E0">
        <w:rPr>
          <w:rFonts w:ascii="Verdana" w:eastAsia="Calibri" w:hAnsi="Verdana" w:cs="Arial"/>
          <w:sz w:val="18"/>
          <w:szCs w:val="18"/>
          <w:lang w:eastAsia="zh-CN"/>
        </w:rPr>
        <w:t>Oferenci składający oferty mogą przed terminem składania ofert zmienić, uzupełnić lub wycofać swoją ofertę.</w:t>
      </w:r>
    </w:p>
    <w:p w:rsidR="00F87015" w:rsidRPr="009414E0" w:rsidRDefault="00F87015" w:rsidP="00A82CE7">
      <w:pPr>
        <w:numPr>
          <w:ilvl w:val="0"/>
          <w:numId w:val="12"/>
        </w:numPr>
        <w:spacing w:before="120" w:after="120" w:line="276" w:lineRule="auto"/>
        <w:ind w:left="567" w:hanging="567"/>
        <w:jc w:val="both"/>
        <w:rPr>
          <w:rFonts w:ascii="Verdana" w:eastAsia="Calibri" w:hAnsi="Verdana" w:cs="Arial"/>
          <w:sz w:val="18"/>
          <w:szCs w:val="18"/>
          <w:lang w:eastAsia="zh-CN"/>
        </w:rPr>
      </w:pPr>
      <w:r w:rsidRPr="009414E0">
        <w:rPr>
          <w:rFonts w:ascii="Verdana" w:eastAsia="Calibri" w:hAnsi="Verdana" w:cs="Arial"/>
          <w:sz w:val="18"/>
          <w:szCs w:val="18"/>
          <w:lang w:eastAsia="zh-CN"/>
        </w:rPr>
        <w:t xml:space="preserve">W toku badania i oceny ofert Zamawiający może żądać od </w:t>
      </w:r>
      <w:r w:rsidR="007545CE">
        <w:rPr>
          <w:rFonts w:ascii="Verdana" w:eastAsia="Calibri" w:hAnsi="Verdana" w:cs="Arial"/>
          <w:sz w:val="18"/>
          <w:szCs w:val="18"/>
          <w:lang w:eastAsia="zh-CN"/>
        </w:rPr>
        <w:t>O</w:t>
      </w:r>
      <w:r w:rsidRPr="009414E0">
        <w:rPr>
          <w:rFonts w:ascii="Verdana" w:eastAsia="Calibri" w:hAnsi="Verdana" w:cs="Arial"/>
          <w:sz w:val="18"/>
          <w:szCs w:val="18"/>
          <w:lang w:eastAsia="zh-CN"/>
        </w:rPr>
        <w:t>ferentów wyjaśnień dotyczących treści złożonych ofert.</w:t>
      </w:r>
    </w:p>
    <w:p w:rsidR="00F87015" w:rsidRPr="009414E0" w:rsidRDefault="00F87015" w:rsidP="00DA63FD">
      <w:pPr>
        <w:numPr>
          <w:ilvl w:val="0"/>
          <w:numId w:val="12"/>
        </w:numPr>
        <w:spacing w:before="120" w:after="120" w:line="276" w:lineRule="auto"/>
        <w:ind w:left="567" w:hanging="567"/>
        <w:jc w:val="both"/>
        <w:rPr>
          <w:rFonts w:ascii="Verdana" w:eastAsia="Calibri" w:hAnsi="Verdana" w:cs="Arial"/>
          <w:sz w:val="18"/>
          <w:szCs w:val="18"/>
          <w:lang w:eastAsia="zh-CN"/>
        </w:rPr>
      </w:pPr>
      <w:r w:rsidRPr="009414E0">
        <w:rPr>
          <w:rFonts w:ascii="Verdana" w:eastAsia="Calibri" w:hAnsi="Verdana" w:cs="Arial"/>
          <w:sz w:val="18"/>
          <w:szCs w:val="18"/>
          <w:lang w:eastAsia="zh-CN"/>
        </w:rPr>
        <w:t xml:space="preserve">W toku oceny ofert Zamawiający może podjąć negocjacje cenowe ze wszystkimi </w:t>
      </w:r>
      <w:r w:rsidR="007545CE">
        <w:rPr>
          <w:rFonts w:ascii="Verdana" w:eastAsia="Calibri" w:hAnsi="Verdana" w:cs="Arial"/>
          <w:sz w:val="18"/>
          <w:szCs w:val="18"/>
          <w:lang w:eastAsia="zh-CN"/>
        </w:rPr>
        <w:t>O</w:t>
      </w:r>
      <w:r w:rsidRPr="009414E0">
        <w:rPr>
          <w:rFonts w:ascii="Verdana" w:eastAsia="Calibri" w:hAnsi="Verdana" w:cs="Arial"/>
          <w:sz w:val="18"/>
          <w:szCs w:val="18"/>
          <w:lang w:eastAsia="zh-CN"/>
        </w:rPr>
        <w:t>ferentami na równych warunkach. Przebieg negocjacji będzie potwierdzony pismem w</w:t>
      </w:r>
      <w:r w:rsidR="009730FB" w:rsidRPr="009414E0">
        <w:rPr>
          <w:rFonts w:ascii="Verdana" w:eastAsia="Calibri" w:hAnsi="Verdana" w:cs="Arial"/>
          <w:sz w:val="18"/>
          <w:szCs w:val="18"/>
          <w:lang w:eastAsia="zh-CN"/>
        </w:rPr>
        <w:t xml:space="preserve"> formie protokołu z</w:t>
      </w:r>
      <w:r w:rsidR="00E06B2D">
        <w:rPr>
          <w:rFonts w:ascii="Verdana" w:eastAsia="Calibri" w:hAnsi="Verdana" w:cs="Arial"/>
          <w:sz w:val="18"/>
          <w:szCs w:val="18"/>
          <w:lang w:eastAsia="zh-CN"/>
        </w:rPr>
        <w:t> </w:t>
      </w:r>
      <w:r w:rsidR="009730FB" w:rsidRPr="009414E0">
        <w:rPr>
          <w:rFonts w:ascii="Verdana" w:eastAsia="Calibri" w:hAnsi="Verdana" w:cs="Arial"/>
          <w:sz w:val="18"/>
          <w:szCs w:val="18"/>
          <w:lang w:eastAsia="zh-CN"/>
        </w:rPr>
        <w:t>negocjacji.</w:t>
      </w:r>
    </w:p>
    <w:p w:rsidR="00911753" w:rsidRPr="00656E9E" w:rsidRDefault="00F87015" w:rsidP="00656E9E">
      <w:pPr>
        <w:numPr>
          <w:ilvl w:val="0"/>
          <w:numId w:val="12"/>
        </w:numPr>
        <w:spacing w:before="120" w:after="120" w:line="276" w:lineRule="auto"/>
        <w:ind w:left="567" w:hanging="567"/>
        <w:jc w:val="both"/>
        <w:rPr>
          <w:rFonts w:ascii="Verdana" w:hAnsi="Verdana"/>
          <w:sz w:val="18"/>
          <w:szCs w:val="18"/>
        </w:rPr>
      </w:pPr>
      <w:r w:rsidRPr="009414E0">
        <w:rPr>
          <w:rFonts w:ascii="Verdana" w:eastAsia="Calibri" w:hAnsi="Verdana" w:cs="Arial"/>
          <w:sz w:val="18"/>
          <w:szCs w:val="18"/>
          <w:lang w:eastAsia="zh-CN"/>
        </w:rPr>
        <w:t>Zamawiający może przed upływem terminu składania ofert zmodyfikować treść zapytania ofertowego wyznaczając nowy termin składania ofert nie krótszy niż 7 dni. Wszelkie modyfikacje, uzupełnienia i ustalenia oraz zmiany, w tym zmiany terminów stają się integralną częścią zapytania ofertowego i będą wiążące przy składaniu ofert. Wszelkie prawa i</w:t>
      </w:r>
      <w:r w:rsidR="00E06B2D">
        <w:rPr>
          <w:rFonts w:ascii="Verdana" w:eastAsia="Calibri" w:hAnsi="Verdana" w:cs="Arial"/>
          <w:sz w:val="18"/>
          <w:szCs w:val="18"/>
          <w:lang w:eastAsia="zh-CN"/>
        </w:rPr>
        <w:t> </w:t>
      </w:r>
      <w:r w:rsidRPr="009414E0">
        <w:rPr>
          <w:rFonts w:ascii="Verdana" w:eastAsia="Calibri" w:hAnsi="Verdana" w:cs="Arial"/>
          <w:sz w:val="18"/>
          <w:szCs w:val="18"/>
          <w:lang w:eastAsia="zh-CN"/>
        </w:rPr>
        <w:t xml:space="preserve">zobowiązania Zamawiającego oraz </w:t>
      </w:r>
      <w:r w:rsidR="00160161">
        <w:rPr>
          <w:rFonts w:ascii="Verdana" w:eastAsia="Calibri" w:hAnsi="Verdana" w:cs="Arial"/>
          <w:sz w:val="18"/>
          <w:szCs w:val="18"/>
          <w:lang w:eastAsia="zh-CN"/>
        </w:rPr>
        <w:t>Oferenta</w:t>
      </w:r>
      <w:r w:rsidRPr="009414E0">
        <w:rPr>
          <w:rFonts w:ascii="Verdana" w:eastAsia="Calibri" w:hAnsi="Verdana" w:cs="Arial"/>
          <w:sz w:val="18"/>
          <w:szCs w:val="18"/>
          <w:lang w:eastAsia="zh-CN"/>
        </w:rPr>
        <w:t xml:space="preserve"> odnośnie wcześniej ustalonych terminów będą podlegały nowemu terminowi. W takim przypadku każdy z </w:t>
      </w:r>
      <w:r w:rsidR="0095165F">
        <w:rPr>
          <w:rFonts w:ascii="Verdana" w:eastAsia="Calibri" w:hAnsi="Verdana" w:cs="Arial"/>
          <w:sz w:val="18"/>
          <w:szCs w:val="18"/>
          <w:lang w:eastAsia="zh-CN"/>
        </w:rPr>
        <w:t>O</w:t>
      </w:r>
      <w:r w:rsidRPr="009414E0">
        <w:rPr>
          <w:rFonts w:ascii="Verdana" w:eastAsia="Calibri" w:hAnsi="Verdana" w:cs="Arial"/>
          <w:sz w:val="18"/>
          <w:szCs w:val="18"/>
          <w:lang w:eastAsia="zh-CN"/>
        </w:rPr>
        <w:t>ferentów będzie miał prawo do nowelizacji już złożonej oferty i zostanie o tym</w:t>
      </w:r>
      <w:r w:rsidRPr="009414E0">
        <w:rPr>
          <w:rFonts w:ascii="Verdana" w:hAnsi="Verdana"/>
          <w:sz w:val="18"/>
          <w:szCs w:val="18"/>
        </w:rPr>
        <w:t xml:space="preserve"> fakcie poinformowany. Nie dotyczy to nieistotnych korekt w treści zapytania ofertowego.</w:t>
      </w:r>
    </w:p>
    <w:p w:rsidR="006C1C39" w:rsidRPr="009414E0" w:rsidRDefault="006C1C39" w:rsidP="00CD7D46">
      <w:pPr>
        <w:numPr>
          <w:ilvl w:val="0"/>
          <w:numId w:val="31"/>
        </w:numPr>
        <w:shd w:val="clear" w:color="auto" w:fill="007FB8"/>
        <w:tabs>
          <w:tab w:val="left" w:pos="567"/>
        </w:tabs>
        <w:spacing w:line="276" w:lineRule="auto"/>
        <w:ind w:left="567" w:hanging="567"/>
        <w:jc w:val="both"/>
        <w:rPr>
          <w:rFonts w:ascii="Verdana" w:hAnsi="Verdana" w:cs="Arial"/>
          <w:b/>
          <w:color w:val="FFFFFF"/>
          <w:sz w:val="18"/>
          <w:szCs w:val="18"/>
        </w:rPr>
      </w:pPr>
      <w:bookmarkStart w:id="2" w:name="OLE_LINK2"/>
      <w:r w:rsidRPr="009414E0">
        <w:rPr>
          <w:rFonts w:ascii="Verdana" w:hAnsi="Verdana" w:cs="Arial"/>
          <w:b/>
          <w:color w:val="FFFFFF"/>
          <w:sz w:val="18"/>
          <w:szCs w:val="18"/>
        </w:rPr>
        <w:t>KRYTERIA OCENY</w:t>
      </w:r>
    </w:p>
    <w:p w:rsidR="002924E2" w:rsidRDefault="006C1C39" w:rsidP="003774B1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Verdana" w:eastAsia="Calibri" w:hAnsi="Verdana" w:cs="Arial"/>
          <w:sz w:val="18"/>
          <w:szCs w:val="18"/>
          <w:lang w:eastAsia="zh-CN"/>
        </w:rPr>
      </w:pPr>
      <w:r w:rsidRPr="009414E0">
        <w:rPr>
          <w:rFonts w:ascii="Verdana" w:eastAsia="Calibri" w:hAnsi="Verdana" w:cs="Arial"/>
          <w:sz w:val="18"/>
          <w:szCs w:val="18"/>
          <w:lang w:eastAsia="zh-CN"/>
        </w:rPr>
        <w:t xml:space="preserve">Zamawiający dokona oceny </w:t>
      </w:r>
      <w:r w:rsidR="002924E2">
        <w:rPr>
          <w:rFonts w:ascii="Verdana" w:eastAsia="Calibri" w:hAnsi="Verdana" w:cs="Arial"/>
          <w:sz w:val="18"/>
          <w:szCs w:val="18"/>
          <w:lang w:eastAsia="zh-CN"/>
        </w:rPr>
        <w:t xml:space="preserve">ważnych </w:t>
      </w:r>
      <w:r w:rsidRPr="009414E0">
        <w:rPr>
          <w:rFonts w:ascii="Verdana" w:eastAsia="Calibri" w:hAnsi="Verdana" w:cs="Arial"/>
          <w:sz w:val="18"/>
          <w:szCs w:val="18"/>
          <w:lang w:eastAsia="zh-CN"/>
        </w:rPr>
        <w:t xml:space="preserve">ofert na podstawie </w:t>
      </w:r>
      <w:r w:rsidR="002924E2">
        <w:rPr>
          <w:rFonts w:ascii="Verdana" w:eastAsia="Calibri" w:hAnsi="Verdana" w:cs="Arial"/>
          <w:sz w:val="18"/>
          <w:szCs w:val="18"/>
          <w:lang w:eastAsia="zh-CN"/>
        </w:rPr>
        <w:t>następujących kryteriów:</w:t>
      </w:r>
    </w:p>
    <w:p w:rsidR="002924E2" w:rsidRPr="00A619E0" w:rsidRDefault="009B21FC" w:rsidP="003774B1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Verdana" w:eastAsia="Calibri" w:hAnsi="Verdana" w:cs="Arial"/>
          <w:b/>
          <w:bCs/>
          <w:sz w:val="18"/>
          <w:szCs w:val="18"/>
          <w:lang w:eastAsia="zh-CN"/>
        </w:rPr>
      </w:pPr>
      <w:r>
        <w:rPr>
          <w:rFonts w:ascii="Verdana" w:eastAsia="Calibri" w:hAnsi="Verdana" w:cs="Arial"/>
          <w:b/>
          <w:bCs/>
          <w:sz w:val="18"/>
          <w:szCs w:val="18"/>
          <w:lang w:eastAsia="zh-CN"/>
        </w:rPr>
        <w:t>5</w:t>
      </w:r>
      <w:r w:rsidR="002924E2" w:rsidRPr="00A619E0">
        <w:rPr>
          <w:rFonts w:ascii="Verdana" w:eastAsia="Calibri" w:hAnsi="Verdana" w:cs="Arial"/>
          <w:b/>
          <w:bCs/>
          <w:sz w:val="18"/>
          <w:szCs w:val="18"/>
          <w:lang w:eastAsia="zh-CN"/>
        </w:rPr>
        <w:t>.1 Kryteria dopuszczające:</w:t>
      </w:r>
    </w:p>
    <w:p w:rsidR="002924E2" w:rsidRPr="002924E2" w:rsidRDefault="002924E2" w:rsidP="002924E2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Verdana" w:eastAsia="Calibri" w:hAnsi="Verdana" w:cs="Arial"/>
          <w:sz w:val="18"/>
          <w:szCs w:val="18"/>
          <w:lang w:eastAsia="zh-CN"/>
        </w:rPr>
      </w:pPr>
      <w:r w:rsidRPr="002924E2">
        <w:rPr>
          <w:rFonts w:ascii="Verdana" w:eastAsia="Calibri" w:hAnsi="Verdana" w:cs="Arial"/>
          <w:sz w:val="18"/>
          <w:szCs w:val="18"/>
          <w:lang w:eastAsia="zh-CN"/>
        </w:rPr>
        <w:t>1)</w:t>
      </w:r>
      <w:r>
        <w:rPr>
          <w:rFonts w:ascii="Verdana" w:eastAsia="Calibri" w:hAnsi="Verdana" w:cs="Arial"/>
          <w:sz w:val="18"/>
          <w:szCs w:val="18"/>
          <w:lang w:eastAsia="zh-CN"/>
        </w:rPr>
        <w:t xml:space="preserve"> </w:t>
      </w:r>
      <w:r w:rsidRPr="002924E2">
        <w:rPr>
          <w:rFonts w:ascii="Verdana" w:eastAsia="Calibri" w:hAnsi="Verdana" w:cs="Arial"/>
          <w:sz w:val="18"/>
          <w:szCs w:val="18"/>
          <w:lang w:eastAsia="zh-CN"/>
        </w:rPr>
        <w:t xml:space="preserve">Spełnienie warunków udziału w postępowaniu określonych w pkt. </w:t>
      </w:r>
      <w:r w:rsidR="009D6CA0">
        <w:rPr>
          <w:rFonts w:ascii="Verdana" w:eastAsia="Calibri" w:hAnsi="Verdana" w:cs="Arial"/>
          <w:sz w:val="18"/>
          <w:szCs w:val="18"/>
          <w:lang w:eastAsia="zh-CN"/>
        </w:rPr>
        <w:t>2</w:t>
      </w:r>
      <w:r w:rsidRPr="002924E2">
        <w:rPr>
          <w:rFonts w:ascii="Verdana" w:eastAsia="Calibri" w:hAnsi="Verdana" w:cs="Arial"/>
          <w:sz w:val="18"/>
          <w:szCs w:val="18"/>
          <w:lang w:eastAsia="zh-CN"/>
        </w:rPr>
        <w:t>.</w:t>
      </w:r>
    </w:p>
    <w:p w:rsidR="002924E2" w:rsidRPr="002924E2" w:rsidRDefault="002924E2" w:rsidP="002924E2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Verdana" w:eastAsia="Calibri" w:hAnsi="Verdana" w:cs="Arial"/>
          <w:sz w:val="18"/>
          <w:szCs w:val="18"/>
          <w:lang w:eastAsia="zh-CN"/>
        </w:rPr>
      </w:pPr>
      <w:r w:rsidRPr="002924E2">
        <w:rPr>
          <w:rFonts w:ascii="Verdana" w:eastAsia="Calibri" w:hAnsi="Verdana" w:cs="Arial"/>
          <w:sz w:val="18"/>
          <w:szCs w:val="18"/>
          <w:lang w:eastAsia="zh-CN"/>
        </w:rPr>
        <w:t>2)</w:t>
      </w:r>
      <w:r>
        <w:rPr>
          <w:rFonts w:ascii="Verdana" w:eastAsia="Calibri" w:hAnsi="Verdana" w:cs="Arial"/>
          <w:sz w:val="18"/>
          <w:szCs w:val="18"/>
          <w:lang w:eastAsia="zh-CN"/>
        </w:rPr>
        <w:t xml:space="preserve"> </w:t>
      </w:r>
      <w:r w:rsidRPr="002924E2">
        <w:rPr>
          <w:rFonts w:ascii="Verdana" w:eastAsia="Calibri" w:hAnsi="Verdana" w:cs="Arial"/>
          <w:sz w:val="18"/>
          <w:szCs w:val="18"/>
          <w:lang w:eastAsia="zh-CN"/>
        </w:rPr>
        <w:t>Złożenie oferty w terminie.</w:t>
      </w:r>
    </w:p>
    <w:p w:rsidR="002924E2" w:rsidRPr="002924E2" w:rsidRDefault="002924E2" w:rsidP="002924E2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Verdana" w:eastAsia="Calibri" w:hAnsi="Verdana" w:cs="Arial"/>
          <w:sz w:val="18"/>
          <w:szCs w:val="18"/>
          <w:lang w:eastAsia="zh-CN"/>
        </w:rPr>
      </w:pPr>
      <w:r w:rsidRPr="002924E2">
        <w:rPr>
          <w:rFonts w:ascii="Verdana" w:eastAsia="Calibri" w:hAnsi="Verdana" w:cs="Arial"/>
          <w:sz w:val="18"/>
          <w:szCs w:val="18"/>
          <w:lang w:eastAsia="zh-CN"/>
        </w:rPr>
        <w:t>3)</w:t>
      </w:r>
      <w:r>
        <w:rPr>
          <w:rFonts w:ascii="Verdana" w:eastAsia="Calibri" w:hAnsi="Verdana" w:cs="Arial"/>
          <w:sz w:val="18"/>
          <w:szCs w:val="18"/>
          <w:lang w:eastAsia="zh-CN"/>
        </w:rPr>
        <w:t xml:space="preserve"> </w:t>
      </w:r>
      <w:r w:rsidRPr="002924E2">
        <w:rPr>
          <w:rFonts w:ascii="Verdana" w:eastAsia="Calibri" w:hAnsi="Verdana" w:cs="Arial"/>
          <w:sz w:val="18"/>
          <w:szCs w:val="18"/>
          <w:lang w:eastAsia="zh-CN"/>
        </w:rPr>
        <w:t xml:space="preserve">Przygotowanie oferty zgodnie z wymaganiami określonymi w pkt. </w:t>
      </w:r>
      <w:r w:rsidR="00110EA6">
        <w:rPr>
          <w:rFonts w:ascii="Verdana" w:eastAsia="Calibri" w:hAnsi="Verdana" w:cs="Arial"/>
          <w:sz w:val="18"/>
          <w:szCs w:val="18"/>
          <w:lang w:eastAsia="zh-CN"/>
        </w:rPr>
        <w:t>3</w:t>
      </w:r>
      <w:r w:rsidRPr="002924E2">
        <w:rPr>
          <w:rFonts w:ascii="Verdana" w:eastAsia="Calibri" w:hAnsi="Verdana" w:cs="Arial"/>
          <w:sz w:val="18"/>
          <w:szCs w:val="18"/>
          <w:lang w:eastAsia="zh-CN"/>
        </w:rPr>
        <w:t>.</w:t>
      </w:r>
    </w:p>
    <w:p w:rsidR="002924E2" w:rsidRPr="002924E2" w:rsidRDefault="002924E2" w:rsidP="002924E2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Verdana" w:eastAsia="Calibri" w:hAnsi="Verdana" w:cs="Arial"/>
          <w:sz w:val="18"/>
          <w:szCs w:val="18"/>
          <w:lang w:eastAsia="zh-CN"/>
        </w:rPr>
      </w:pPr>
      <w:r w:rsidRPr="002924E2">
        <w:rPr>
          <w:rFonts w:ascii="Verdana" w:eastAsia="Calibri" w:hAnsi="Verdana" w:cs="Arial"/>
          <w:sz w:val="18"/>
          <w:szCs w:val="18"/>
          <w:lang w:eastAsia="zh-CN"/>
        </w:rPr>
        <w:t>4)</w:t>
      </w:r>
      <w:r>
        <w:rPr>
          <w:rFonts w:ascii="Verdana" w:eastAsia="Calibri" w:hAnsi="Verdana" w:cs="Arial"/>
          <w:sz w:val="18"/>
          <w:szCs w:val="18"/>
          <w:lang w:eastAsia="zh-CN"/>
        </w:rPr>
        <w:t xml:space="preserve"> </w:t>
      </w:r>
      <w:r w:rsidRPr="002924E2">
        <w:rPr>
          <w:rFonts w:ascii="Verdana" w:eastAsia="Calibri" w:hAnsi="Verdana" w:cs="Arial"/>
          <w:sz w:val="18"/>
          <w:szCs w:val="18"/>
          <w:lang w:eastAsia="zh-CN"/>
        </w:rPr>
        <w:t xml:space="preserve">Przedstawienie wszystkich wymaganych załączników do </w:t>
      </w:r>
      <w:r w:rsidR="006D15D8">
        <w:rPr>
          <w:rFonts w:ascii="Verdana" w:eastAsia="Calibri" w:hAnsi="Verdana" w:cs="Arial"/>
          <w:sz w:val="18"/>
          <w:szCs w:val="18"/>
          <w:lang w:eastAsia="zh-CN"/>
        </w:rPr>
        <w:t xml:space="preserve">oferty określonych w pkt. </w:t>
      </w:r>
      <w:r w:rsidR="00A619E0">
        <w:rPr>
          <w:rFonts w:ascii="Verdana" w:eastAsia="Calibri" w:hAnsi="Verdana" w:cs="Arial"/>
          <w:sz w:val="18"/>
          <w:szCs w:val="18"/>
          <w:lang w:eastAsia="zh-CN"/>
        </w:rPr>
        <w:t>4</w:t>
      </w:r>
      <w:r w:rsidRPr="002924E2">
        <w:rPr>
          <w:rFonts w:ascii="Verdana" w:eastAsia="Calibri" w:hAnsi="Verdana" w:cs="Arial"/>
          <w:sz w:val="18"/>
          <w:szCs w:val="18"/>
          <w:lang w:eastAsia="zh-CN"/>
        </w:rPr>
        <w:t>.</w:t>
      </w:r>
    </w:p>
    <w:p w:rsidR="002924E2" w:rsidRPr="002924E2" w:rsidRDefault="002924E2" w:rsidP="002924E2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Verdana" w:eastAsia="Calibri" w:hAnsi="Verdana" w:cs="Arial"/>
          <w:sz w:val="18"/>
          <w:szCs w:val="18"/>
          <w:lang w:eastAsia="zh-CN"/>
        </w:rPr>
      </w:pPr>
      <w:r w:rsidRPr="002924E2">
        <w:rPr>
          <w:rFonts w:ascii="Verdana" w:eastAsia="Calibri" w:hAnsi="Verdana" w:cs="Arial"/>
          <w:sz w:val="18"/>
          <w:szCs w:val="18"/>
          <w:lang w:eastAsia="zh-CN"/>
        </w:rPr>
        <w:t>5)</w:t>
      </w:r>
      <w:r>
        <w:rPr>
          <w:rFonts w:ascii="Verdana" w:eastAsia="Calibri" w:hAnsi="Verdana" w:cs="Arial"/>
          <w:sz w:val="18"/>
          <w:szCs w:val="18"/>
          <w:lang w:eastAsia="zh-CN"/>
        </w:rPr>
        <w:t xml:space="preserve"> </w:t>
      </w:r>
      <w:r w:rsidRPr="002924E2">
        <w:rPr>
          <w:rFonts w:ascii="Verdana" w:eastAsia="Calibri" w:hAnsi="Verdana" w:cs="Arial"/>
          <w:sz w:val="18"/>
          <w:szCs w:val="18"/>
          <w:lang w:eastAsia="zh-CN"/>
        </w:rPr>
        <w:t xml:space="preserve">Zakres oferowanego zamówienia jest zgodny z </w:t>
      </w:r>
      <w:r w:rsidR="00623255">
        <w:rPr>
          <w:rFonts w:ascii="Verdana" w:eastAsia="Calibri" w:hAnsi="Verdana" w:cs="Arial"/>
          <w:sz w:val="18"/>
          <w:szCs w:val="18"/>
          <w:lang w:eastAsia="zh-CN"/>
        </w:rPr>
        <w:t>opisem przedmiotu zamówienia.</w:t>
      </w:r>
    </w:p>
    <w:p w:rsidR="002924E2" w:rsidRDefault="002924E2" w:rsidP="002924E2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Verdana" w:eastAsia="Calibri" w:hAnsi="Verdana" w:cs="Arial"/>
          <w:sz w:val="18"/>
          <w:szCs w:val="18"/>
          <w:lang w:eastAsia="zh-CN"/>
        </w:rPr>
      </w:pPr>
      <w:r w:rsidRPr="002924E2">
        <w:rPr>
          <w:rFonts w:ascii="Verdana" w:eastAsia="Calibri" w:hAnsi="Verdana" w:cs="Arial"/>
          <w:sz w:val="18"/>
          <w:szCs w:val="18"/>
          <w:lang w:eastAsia="zh-CN"/>
        </w:rPr>
        <w:t>Niespełnienie któregokolwiek z powyższych kryteriów spowoduje odrzucenie oferty – nie będzie podlegała dalszej ocenie, przy czym istnieje możliwość uzupełnienia oferty, jeśli Zamawiający uzna, że jej weryfikacja będzie wymagała wyjaśnienia informacji zawartych w ofercie. W takich przypadkach, odrzucenie oferty nastąpi, jeśli Oferent nie uzupełni złożonej oferty w ciągu maksymalnie 5 dni roboczych od otrzymania od Zamawiającego wezwania do uzupełnienia. W</w:t>
      </w:r>
      <w:r w:rsidR="00623255">
        <w:rPr>
          <w:rFonts w:ascii="Verdana" w:eastAsia="Calibri" w:hAnsi="Verdana" w:cs="Arial"/>
          <w:sz w:val="18"/>
          <w:szCs w:val="18"/>
          <w:lang w:eastAsia="zh-CN"/>
        </w:rPr>
        <w:t> </w:t>
      </w:r>
      <w:r w:rsidRPr="002924E2">
        <w:rPr>
          <w:rFonts w:ascii="Verdana" w:eastAsia="Calibri" w:hAnsi="Verdana" w:cs="Arial"/>
          <w:sz w:val="18"/>
          <w:szCs w:val="18"/>
          <w:lang w:eastAsia="zh-CN"/>
        </w:rPr>
        <w:t>przypadku uzupełnienia oferty przez Oferenta, Zamawiający dokona ponownej oceny oferty biorąc pod uwagę dostarczone uzupełnienia. Ponowny brak spełnienia któregokolwiek z powyższych kryteriów spowoduje odrzucenie oferty bez możliwości jej ponownego uzupełnienia.</w:t>
      </w:r>
    </w:p>
    <w:p w:rsidR="002924E2" w:rsidRPr="00BA2232" w:rsidRDefault="002924E2" w:rsidP="001E69D1">
      <w:pPr>
        <w:numPr>
          <w:ilvl w:val="1"/>
          <w:numId w:val="31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Verdana" w:eastAsia="Calibri" w:hAnsi="Verdana" w:cs="Arial"/>
          <w:b/>
          <w:bCs/>
          <w:sz w:val="18"/>
          <w:szCs w:val="18"/>
          <w:lang w:eastAsia="zh-CN"/>
        </w:rPr>
      </w:pPr>
      <w:r w:rsidRPr="00BA2232">
        <w:rPr>
          <w:rFonts w:ascii="Verdana" w:eastAsia="Calibri" w:hAnsi="Verdana" w:cs="Arial"/>
          <w:b/>
          <w:bCs/>
          <w:sz w:val="18"/>
          <w:szCs w:val="18"/>
          <w:lang w:eastAsia="zh-CN"/>
        </w:rPr>
        <w:t>Kryteria punktowe:</w:t>
      </w:r>
    </w:p>
    <w:p w:rsidR="006C1C39" w:rsidRPr="009414E0" w:rsidRDefault="002924E2" w:rsidP="001E69D1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Verdana" w:eastAsia="Calibri" w:hAnsi="Verdana" w:cs="Arial"/>
          <w:sz w:val="18"/>
          <w:szCs w:val="18"/>
          <w:lang w:eastAsia="zh-CN"/>
        </w:rPr>
      </w:pPr>
      <w:r>
        <w:rPr>
          <w:rFonts w:ascii="Verdana" w:eastAsia="Calibri" w:hAnsi="Verdana" w:cs="Arial"/>
          <w:sz w:val="18"/>
          <w:szCs w:val="18"/>
          <w:lang w:eastAsia="zh-CN"/>
        </w:rPr>
        <w:t>Przy ocenie oferty będą brane pod uwagę następujące elementy:</w:t>
      </w:r>
      <w:bookmarkEnd w:id="2"/>
    </w:p>
    <w:tbl>
      <w:tblPr>
        <w:tblW w:w="92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2126"/>
        <w:gridCol w:w="5421"/>
        <w:gridCol w:w="993"/>
      </w:tblGrid>
      <w:tr w:rsidR="00610C8B" w:rsidRPr="009414E0" w:rsidTr="00B61B95">
        <w:trPr>
          <w:trHeight w:val="431"/>
        </w:trPr>
        <w:tc>
          <w:tcPr>
            <w:tcW w:w="680" w:type="dxa"/>
            <w:shd w:val="clear" w:color="auto" w:fill="4F81BD"/>
          </w:tcPr>
          <w:p w:rsidR="00610C8B" w:rsidRPr="009414E0" w:rsidRDefault="00610C8B" w:rsidP="00AA3A35">
            <w:pPr>
              <w:spacing w:before="60" w:after="60" w:line="276" w:lineRule="auto"/>
              <w:jc w:val="center"/>
              <w:rPr>
                <w:rFonts w:ascii="Verdana" w:hAnsi="Verdana" w:cs="Arial"/>
                <w:b/>
                <w:bCs/>
                <w:color w:val="FFFFFF"/>
                <w:sz w:val="18"/>
                <w:szCs w:val="18"/>
              </w:rPr>
            </w:pPr>
            <w:r w:rsidRPr="009414E0">
              <w:rPr>
                <w:rFonts w:ascii="Verdana" w:hAnsi="Verdana" w:cs="Arial"/>
                <w:b/>
                <w:bCs/>
                <w:color w:val="FFFFFF"/>
                <w:sz w:val="18"/>
                <w:szCs w:val="18"/>
              </w:rPr>
              <w:t>Lp.</w:t>
            </w:r>
          </w:p>
        </w:tc>
        <w:tc>
          <w:tcPr>
            <w:tcW w:w="2126" w:type="dxa"/>
            <w:shd w:val="clear" w:color="auto" w:fill="4F81BD"/>
          </w:tcPr>
          <w:p w:rsidR="00610C8B" w:rsidRPr="009414E0" w:rsidRDefault="00610C8B" w:rsidP="00AA3A35">
            <w:pPr>
              <w:spacing w:before="60" w:after="60" w:line="276" w:lineRule="auto"/>
              <w:jc w:val="center"/>
              <w:rPr>
                <w:rFonts w:ascii="Verdana" w:hAnsi="Verdana" w:cs="Arial"/>
                <w:b/>
                <w:bCs/>
                <w:color w:val="FFFFFF"/>
                <w:sz w:val="18"/>
                <w:szCs w:val="18"/>
              </w:rPr>
            </w:pPr>
            <w:r w:rsidRPr="009414E0">
              <w:rPr>
                <w:rFonts w:ascii="Verdana" w:hAnsi="Verdana" w:cs="Arial"/>
                <w:b/>
                <w:bCs/>
                <w:color w:val="FFFFFF"/>
                <w:sz w:val="18"/>
                <w:szCs w:val="18"/>
              </w:rPr>
              <w:t>Kryterium</w:t>
            </w:r>
          </w:p>
        </w:tc>
        <w:tc>
          <w:tcPr>
            <w:tcW w:w="5421" w:type="dxa"/>
            <w:shd w:val="clear" w:color="auto" w:fill="4F81BD"/>
          </w:tcPr>
          <w:p w:rsidR="00610C8B" w:rsidRPr="009414E0" w:rsidRDefault="00610C8B" w:rsidP="00AA3A35">
            <w:pPr>
              <w:spacing w:before="60" w:after="60" w:line="276" w:lineRule="auto"/>
              <w:jc w:val="center"/>
              <w:rPr>
                <w:rFonts w:ascii="Verdana" w:hAnsi="Verdana" w:cs="Arial"/>
                <w:b/>
                <w:bCs/>
                <w:color w:val="FFFFFF"/>
                <w:sz w:val="18"/>
                <w:szCs w:val="18"/>
              </w:rPr>
            </w:pPr>
            <w:r w:rsidRPr="009414E0">
              <w:rPr>
                <w:rFonts w:ascii="Verdana" w:hAnsi="Verdana" w:cs="Arial"/>
                <w:b/>
                <w:bCs/>
                <w:color w:val="FFFFFF"/>
                <w:sz w:val="18"/>
                <w:szCs w:val="18"/>
              </w:rPr>
              <w:t>Metodologia przyznawania punktów</w:t>
            </w:r>
          </w:p>
        </w:tc>
        <w:tc>
          <w:tcPr>
            <w:tcW w:w="993" w:type="dxa"/>
            <w:shd w:val="clear" w:color="auto" w:fill="4F81BD"/>
          </w:tcPr>
          <w:p w:rsidR="00610C8B" w:rsidRPr="009414E0" w:rsidRDefault="00610C8B" w:rsidP="00AA3A35">
            <w:pPr>
              <w:spacing w:before="60" w:after="60" w:line="276" w:lineRule="auto"/>
              <w:jc w:val="center"/>
              <w:rPr>
                <w:rFonts w:ascii="Verdana" w:hAnsi="Verdana" w:cs="Arial"/>
                <w:b/>
                <w:bCs/>
                <w:color w:val="FFFFFF"/>
                <w:sz w:val="18"/>
                <w:szCs w:val="18"/>
              </w:rPr>
            </w:pPr>
            <w:r w:rsidRPr="009414E0">
              <w:rPr>
                <w:rFonts w:ascii="Verdana" w:hAnsi="Verdana" w:cs="Arial"/>
                <w:b/>
                <w:bCs/>
                <w:color w:val="FFFFFF"/>
                <w:sz w:val="18"/>
                <w:szCs w:val="18"/>
              </w:rPr>
              <w:t>Waga</w:t>
            </w:r>
          </w:p>
        </w:tc>
      </w:tr>
      <w:tr w:rsidR="00610C8B" w:rsidRPr="009414E0" w:rsidTr="00B61B95">
        <w:tc>
          <w:tcPr>
            <w:tcW w:w="680" w:type="dxa"/>
            <w:shd w:val="clear" w:color="auto" w:fill="4F81BD"/>
          </w:tcPr>
          <w:p w:rsidR="00610C8B" w:rsidRPr="009414E0" w:rsidRDefault="00610C8B" w:rsidP="00DA63FD">
            <w:pPr>
              <w:numPr>
                <w:ilvl w:val="0"/>
                <w:numId w:val="7"/>
              </w:numPr>
              <w:suppressAutoHyphens/>
              <w:spacing w:before="60" w:after="60" w:line="276" w:lineRule="auto"/>
              <w:ind w:left="720"/>
              <w:jc w:val="center"/>
              <w:rPr>
                <w:rFonts w:ascii="Verdana" w:hAnsi="Verdana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610C8B" w:rsidRPr="009414E0" w:rsidRDefault="00610C8B" w:rsidP="00AA3A35">
            <w:pPr>
              <w:spacing w:before="60" w:after="60" w:line="276" w:lineRule="auto"/>
              <w:rPr>
                <w:rFonts w:ascii="Verdana" w:eastAsia="Calibri" w:hAnsi="Verdana" w:cs="Arial"/>
                <w:sz w:val="18"/>
                <w:szCs w:val="18"/>
              </w:rPr>
            </w:pPr>
            <w:r w:rsidRPr="009414E0">
              <w:rPr>
                <w:rFonts w:ascii="Verdana" w:hAnsi="Verdana" w:cs="Arial"/>
                <w:sz w:val="18"/>
                <w:szCs w:val="18"/>
              </w:rPr>
              <w:t>Cena netto w PLN</w:t>
            </w:r>
          </w:p>
        </w:tc>
        <w:tc>
          <w:tcPr>
            <w:tcW w:w="5421" w:type="dxa"/>
            <w:shd w:val="clear" w:color="auto" w:fill="auto"/>
            <w:vAlign w:val="center"/>
          </w:tcPr>
          <w:p w:rsidR="00610C8B" w:rsidRPr="009414E0" w:rsidRDefault="00610C8B" w:rsidP="00AA3A35">
            <w:pPr>
              <w:spacing w:before="60" w:after="60" w:line="276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9414E0">
              <w:rPr>
                <w:rFonts w:ascii="Verdana" w:hAnsi="Verdana" w:cs="Arial"/>
                <w:sz w:val="18"/>
                <w:szCs w:val="18"/>
              </w:rPr>
              <w:t>(cena najtańszej oferty / cena oferty badanej) x 0,</w:t>
            </w:r>
            <w:r w:rsidR="00C74E6B">
              <w:rPr>
                <w:rFonts w:ascii="Verdana" w:hAnsi="Verdana" w:cs="Arial"/>
                <w:sz w:val="18"/>
                <w:szCs w:val="18"/>
              </w:rPr>
              <w:t>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10C8B" w:rsidRPr="009414E0" w:rsidRDefault="00C74E6B" w:rsidP="00AA3A35">
            <w:pPr>
              <w:spacing w:before="60" w:after="60" w:line="276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9</w:t>
            </w:r>
            <w:r w:rsidR="00610C8B" w:rsidRPr="009414E0">
              <w:rPr>
                <w:rFonts w:ascii="Verdana" w:hAnsi="Verdana" w:cs="Arial"/>
                <w:sz w:val="18"/>
                <w:szCs w:val="18"/>
              </w:rPr>
              <w:t>0%</w:t>
            </w:r>
          </w:p>
        </w:tc>
      </w:tr>
      <w:tr w:rsidR="00FD5C18" w:rsidRPr="009414E0" w:rsidTr="00B61B95">
        <w:tc>
          <w:tcPr>
            <w:tcW w:w="680" w:type="dxa"/>
            <w:shd w:val="clear" w:color="auto" w:fill="4F81BD"/>
          </w:tcPr>
          <w:p w:rsidR="00FD5C18" w:rsidRPr="009414E0" w:rsidRDefault="00FD5C18" w:rsidP="00DA63FD">
            <w:pPr>
              <w:numPr>
                <w:ilvl w:val="0"/>
                <w:numId w:val="7"/>
              </w:numPr>
              <w:suppressAutoHyphens/>
              <w:spacing w:before="60" w:after="60" w:line="276" w:lineRule="auto"/>
              <w:ind w:left="720"/>
              <w:jc w:val="center"/>
              <w:rPr>
                <w:rFonts w:ascii="Verdana" w:hAnsi="Verdana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FD5C18" w:rsidRPr="009414E0" w:rsidRDefault="00FD5C18" w:rsidP="00AA3A35">
            <w:pPr>
              <w:spacing w:before="60" w:after="60" w:line="276" w:lineRule="auto"/>
              <w:rPr>
                <w:rFonts w:ascii="Verdana" w:hAnsi="Verdana" w:cs="Arial"/>
                <w:sz w:val="18"/>
                <w:szCs w:val="18"/>
              </w:rPr>
            </w:pPr>
            <w:r w:rsidRPr="009414E0">
              <w:rPr>
                <w:rFonts w:ascii="Verdana" w:hAnsi="Verdana" w:cs="Arial"/>
                <w:sz w:val="18"/>
                <w:szCs w:val="18"/>
              </w:rPr>
              <w:t xml:space="preserve">Okres gwarancji </w:t>
            </w:r>
            <w:r w:rsidRPr="009414E0">
              <w:rPr>
                <w:rFonts w:ascii="Verdana" w:hAnsi="Verdana" w:cs="Arial"/>
                <w:sz w:val="18"/>
                <w:szCs w:val="18"/>
              </w:rPr>
              <w:br/>
              <w:t xml:space="preserve">w </w:t>
            </w:r>
            <w:r w:rsidR="001F5857" w:rsidRPr="009414E0">
              <w:rPr>
                <w:rFonts w:ascii="Verdana" w:hAnsi="Verdana" w:cs="Arial"/>
                <w:sz w:val="18"/>
                <w:szCs w:val="18"/>
              </w:rPr>
              <w:t>miesiącach</w:t>
            </w:r>
          </w:p>
        </w:tc>
        <w:tc>
          <w:tcPr>
            <w:tcW w:w="5421" w:type="dxa"/>
            <w:shd w:val="clear" w:color="auto" w:fill="auto"/>
            <w:vAlign w:val="center"/>
          </w:tcPr>
          <w:p w:rsidR="00FD5C18" w:rsidRPr="009414E0" w:rsidRDefault="00FD5C18" w:rsidP="00AA3A35">
            <w:pPr>
              <w:spacing w:before="60" w:after="60" w:line="276" w:lineRule="auto"/>
              <w:rPr>
                <w:rFonts w:ascii="Verdana" w:hAnsi="Verdana" w:cs="Arial"/>
                <w:sz w:val="18"/>
                <w:szCs w:val="18"/>
              </w:rPr>
            </w:pPr>
            <w:r w:rsidRPr="009414E0">
              <w:rPr>
                <w:rFonts w:ascii="Verdana" w:hAnsi="Verdana" w:cs="Arial"/>
                <w:sz w:val="18"/>
                <w:szCs w:val="18"/>
              </w:rPr>
              <w:t>(okres gwarancji oferty badanej / najdłuższy czas gwarancji) x 0,</w:t>
            </w:r>
            <w:r w:rsidR="00C74E6B">
              <w:rPr>
                <w:rFonts w:ascii="Verdana" w:hAnsi="Verdana" w:cs="Arial"/>
                <w:sz w:val="18"/>
                <w:szCs w:val="18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D5C18" w:rsidRPr="009414E0" w:rsidRDefault="00C74E6B" w:rsidP="00AA3A35">
            <w:pPr>
              <w:spacing w:before="60" w:after="60" w:line="276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10</w:t>
            </w:r>
            <w:r w:rsidR="00FD5C18" w:rsidRPr="009414E0">
              <w:rPr>
                <w:rFonts w:ascii="Verdana" w:hAnsi="Verdana" w:cs="Arial"/>
                <w:sz w:val="18"/>
                <w:szCs w:val="18"/>
              </w:rPr>
              <w:t>%</w:t>
            </w:r>
          </w:p>
        </w:tc>
      </w:tr>
    </w:tbl>
    <w:p w:rsidR="006C1C39" w:rsidRPr="009414E0" w:rsidRDefault="00610C8B" w:rsidP="00963827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Verdana" w:eastAsia="Calibri" w:hAnsi="Verdana" w:cs="Arial"/>
          <w:sz w:val="18"/>
          <w:szCs w:val="18"/>
          <w:lang w:eastAsia="zh-CN"/>
        </w:rPr>
      </w:pPr>
      <w:r w:rsidRPr="009414E0">
        <w:rPr>
          <w:rFonts w:ascii="Verdana" w:eastAsia="Calibri" w:hAnsi="Verdana" w:cs="Arial"/>
          <w:b/>
          <w:sz w:val="18"/>
          <w:szCs w:val="18"/>
          <w:lang w:eastAsia="zh-CN"/>
        </w:rPr>
        <w:t>Kryterium</w:t>
      </w:r>
      <w:r w:rsidR="006C1C39" w:rsidRPr="009414E0">
        <w:rPr>
          <w:rFonts w:ascii="Verdana" w:eastAsia="Calibri" w:hAnsi="Verdana" w:cs="Arial"/>
          <w:b/>
          <w:sz w:val="18"/>
          <w:szCs w:val="18"/>
          <w:lang w:eastAsia="zh-CN"/>
        </w:rPr>
        <w:t xml:space="preserve"> "</w:t>
      </w:r>
      <w:r w:rsidR="00963827" w:rsidRPr="009414E0">
        <w:rPr>
          <w:rFonts w:ascii="Verdana" w:eastAsia="Calibri" w:hAnsi="Verdana" w:cs="Arial"/>
          <w:b/>
          <w:sz w:val="18"/>
          <w:szCs w:val="18"/>
          <w:lang w:eastAsia="zh-CN"/>
        </w:rPr>
        <w:t>C</w:t>
      </w:r>
      <w:r w:rsidR="006C1C39" w:rsidRPr="009414E0">
        <w:rPr>
          <w:rFonts w:ascii="Verdana" w:eastAsia="Calibri" w:hAnsi="Verdana" w:cs="Arial"/>
          <w:b/>
          <w:sz w:val="18"/>
          <w:szCs w:val="18"/>
          <w:lang w:eastAsia="zh-CN"/>
        </w:rPr>
        <w:t>ena"</w:t>
      </w:r>
      <w:r w:rsidR="00963827" w:rsidRPr="009414E0">
        <w:rPr>
          <w:rFonts w:ascii="Verdana" w:eastAsia="Calibri" w:hAnsi="Verdana" w:cs="Arial"/>
          <w:sz w:val="18"/>
          <w:szCs w:val="18"/>
          <w:lang w:eastAsia="zh-CN"/>
        </w:rPr>
        <w:t xml:space="preserve">: </w:t>
      </w:r>
      <w:r w:rsidR="00C05F37" w:rsidRPr="009414E0">
        <w:rPr>
          <w:rFonts w:ascii="Verdana" w:eastAsia="Calibri" w:hAnsi="Verdana" w:cs="Arial"/>
          <w:sz w:val="18"/>
          <w:szCs w:val="18"/>
          <w:lang w:eastAsia="zh-CN"/>
        </w:rPr>
        <w:t>c</w:t>
      </w:r>
      <w:r w:rsidR="006C1C39" w:rsidRPr="009414E0">
        <w:rPr>
          <w:rFonts w:ascii="Verdana" w:eastAsia="Calibri" w:hAnsi="Verdana" w:cs="Arial"/>
          <w:sz w:val="18"/>
          <w:szCs w:val="18"/>
          <w:lang w:eastAsia="zh-CN"/>
        </w:rPr>
        <w:t xml:space="preserve">ena ofertowa </w:t>
      </w:r>
      <w:r w:rsidR="00C05F37" w:rsidRPr="009414E0">
        <w:rPr>
          <w:rFonts w:ascii="Verdana" w:eastAsia="Calibri" w:hAnsi="Verdana" w:cs="Arial"/>
          <w:sz w:val="18"/>
          <w:szCs w:val="18"/>
          <w:lang w:eastAsia="zh-CN"/>
        </w:rPr>
        <w:t xml:space="preserve">w PLN </w:t>
      </w:r>
      <w:r w:rsidR="006C1C39" w:rsidRPr="009414E0">
        <w:rPr>
          <w:rFonts w:ascii="Verdana" w:eastAsia="Calibri" w:hAnsi="Verdana" w:cs="Arial"/>
          <w:sz w:val="18"/>
          <w:szCs w:val="18"/>
          <w:lang w:eastAsia="zh-CN"/>
        </w:rPr>
        <w:t>(brutto</w:t>
      </w:r>
      <w:r w:rsidR="00ED4B68" w:rsidRPr="009414E0">
        <w:rPr>
          <w:rFonts w:ascii="Verdana" w:eastAsia="Calibri" w:hAnsi="Verdana" w:cs="Arial"/>
          <w:sz w:val="18"/>
          <w:szCs w:val="18"/>
          <w:lang w:eastAsia="zh-CN"/>
        </w:rPr>
        <w:t xml:space="preserve"> </w:t>
      </w:r>
      <w:r w:rsidR="006C1C39" w:rsidRPr="009414E0">
        <w:rPr>
          <w:rFonts w:ascii="Verdana" w:eastAsia="Calibri" w:hAnsi="Verdana" w:cs="Arial"/>
          <w:sz w:val="18"/>
          <w:szCs w:val="18"/>
          <w:lang w:eastAsia="zh-CN"/>
        </w:rPr>
        <w:t xml:space="preserve">i </w:t>
      </w:r>
      <w:r w:rsidR="00ED4B68" w:rsidRPr="009414E0">
        <w:rPr>
          <w:rFonts w:ascii="Verdana" w:eastAsia="Calibri" w:hAnsi="Verdana" w:cs="Arial"/>
          <w:sz w:val="18"/>
          <w:szCs w:val="18"/>
          <w:lang w:eastAsia="zh-CN"/>
        </w:rPr>
        <w:t>n</w:t>
      </w:r>
      <w:r w:rsidR="006C1C39" w:rsidRPr="009414E0">
        <w:rPr>
          <w:rFonts w:ascii="Verdana" w:eastAsia="Calibri" w:hAnsi="Verdana" w:cs="Arial"/>
          <w:sz w:val="18"/>
          <w:szCs w:val="18"/>
          <w:lang w:eastAsia="zh-CN"/>
        </w:rPr>
        <w:t>etto) ma charakter ryczałtowy w rozumieniu art. 632 Kodeksu cywilnego i powinna zawierać wszystkie koszty niezbędne dla w</w:t>
      </w:r>
      <w:r w:rsidR="0003026D" w:rsidRPr="009414E0">
        <w:rPr>
          <w:rFonts w:ascii="Verdana" w:eastAsia="Calibri" w:hAnsi="Verdana" w:cs="Arial"/>
          <w:sz w:val="18"/>
          <w:szCs w:val="18"/>
          <w:lang w:eastAsia="zh-CN"/>
        </w:rPr>
        <w:t xml:space="preserve">ykonania Przedmiotu Zamówienia </w:t>
      </w:r>
      <w:r w:rsidR="006C1C39" w:rsidRPr="009414E0">
        <w:rPr>
          <w:rFonts w:ascii="Verdana" w:eastAsia="Calibri" w:hAnsi="Verdana" w:cs="Arial"/>
          <w:sz w:val="18"/>
          <w:szCs w:val="18"/>
          <w:lang w:eastAsia="zh-CN"/>
        </w:rPr>
        <w:t xml:space="preserve">(koszty transportu do magazynu Zamawiającego, </w:t>
      </w:r>
      <w:r w:rsidR="00B31710" w:rsidRPr="009414E0">
        <w:rPr>
          <w:rFonts w:ascii="Verdana" w:eastAsia="Calibri" w:hAnsi="Verdana" w:cs="Arial"/>
          <w:sz w:val="18"/>
          <w:szCs w:val="18"/>
          <w:lang w:eastAsia="zh-CN"/>
        </w:rPr>
        <w:t xml:space="preserve">koszt instalacji </w:t>
      </w:r>
      <w:r w:rsidR="00A503D8" w:rsidRPr="009414E0">
        <w:rPr>
          <w:rFonts w:ascii="Verdana" w:eastAsia="Calibri" w:hAnsi="Verdana" w:cs="Arial"/>
          <w:sz w:val="18"/>
          <w:szCs w:val="18"/>
          <w:lang w:eastAsia="zh-CN"/>
        </w:rPr>
        <w:br/>
      </w:r>
      <w:r w:rsidR="00B31710" w:rsidRPr="009414E0">
        <w:rPr>
          <w:rFonts w:ascii="Verdana" w:eastAsia="Calibri" w:hAnsi="Verdana" w:cs="Arial"/>
          <w:sz w:val="18"/>
          <w:szCs w:val="18"/>
          <w:lang w:eastAsia="zh-CN"/>
        </w:rPr>
        <w:t xml:space="preserve">i uruchomienia, </w:t>
      </w:r>
      <w:r w:rsidR="00ED4B68" w:rsidRPr="009414E0">
        <w:rPr>
          <w:rFonts w:ascii="Verdana" w:eastAsia="Calibri" w:hAnsi="Verdana" w:cs="Arial"/>
          <w:sz w:val="18"/>
          <w:szCs w:val="18"/>
          <w:lang w:eastAsia="zh-CN"/>
        </w:rPr>
        <w:t>cło, podatki, itd.).</w:t>
      </w:r>
    </w:p>
    <w:p w:rsidR="00B31710" w:rsidRPr="009414E0" w:rsidRDefault="00B31710" w:rsidP="00052C97">
      <w:pPr>
        <w:autoSpaceDE w:val="0"/>
        <w:autoSpaceDN w:val="0"/>
        <w:adjustRightInd w:val="0"/>
        <w:spacing w:after="120" w:line="276" w:lineRule="auto"/>
        <w:jc w:val="both"/>
        <w:rPr>
          <w:rFonts w:ascii="Verdana" w:eastAsia="Calibri" w:hAnsi="Verdana" w:cs="Arial"/>
          <w:sz w:val="18"/>
          <w:szCs w:val="18"/>
          <w:lang w:eastAsia="zh-CN"/>
        </w:rPr>
      </w:pPr>
      <w:r w:rsidRPr="009414E0">
        <w:rPr>
          <w:rFonts w:ascii="Verdana" w:eastAsia="Calibri" w:hAnsi="Verdana" w:cs="Arial"/>
          <w:b/>
          <w:sz w:val="18"/>
          <w:szCs w:val="18"/>
          <w:lang w:eastAsia="zh-CN"/>
        </w:rPr>
        <w:t>Kryterium „</w:t>
      </w:r>
      <w:r w:rsidR="00B800A6" w:rsidRPr="009414E0">
        <w:rPr>
          <w:rFonts w:ascii="Verdana" w:eastAsia="Calibri" w:hAnsi="Verdana" w:cs="Arial"/>
          <w:b/>
          <w:sz w:val="18"/>
          <w:szCs w:val="18"/>
          <w:lang w:eastAsia="zh-CN"/>
        </w:rPr>
        <w:t>Okres gwarancji</w:t>
      </w:r>
      <w:r w:rsidRPr="009414E0">
        <w:rPr>
          <w:rFonts w:ascii="Verdana" w:eastAsia="Calibri" w:hAnsi="Verdana" w:cs="Arial"/>
          <w:b/>
          <w:sz w:val="18"/>
          <w:szCs w:val="18"/>
          <w:lang w:eastAsia="zh-CN"/>
        </w:rPr>
        <w:t>”</w:t>
      </w:r>
      <w:r w:rsidR="00D87E14" w:rsidRPr="009414E0">
        <w:rPr>
          <w:rFonts w:ascii="Verdana" w:eastAsia="Calibri" w:hAnsi="Verdana" w:cs="Arial"/>
          <w:sz w:val="18"/>
          <w:szCs w:val="18"/>
          <w:lang w:eastAsia="zh-CN"/>
        </w:rPr>
        <w:t xml:space="preserve">: kryterium oceny ofert stanowi </w:t>
      </w:r>
      <w:r w:rsidR="00F13FE4" w:rsidRPr="009414E0">
        <w:rPr>
          <w:rFonts w:ascii="Verdana" w:eastAsia="Calibri" w:hAnsi="Verdana" w:cs="Arial"/>
          <w:sz w:val="18"/>
          <w:szCs w:val="18"/>
          <w:lang w:eastAsia="zh-CN"/>
        </w:rPr>
        <w:t>okres</w:t>
      </w:r>
      <w:r w:rsidR="00D87E14" w:rsidRPr="009414E0">
        <w:rPr>
          <w:rFonts w:ascii="Verdana" w:eastAsia="Calibri" w:hAnsi="Verdana" w:cs="Arial"/>
          <w:sz w:val="18"/>
          <w:szCs w:val="18"/>
          <w:lang w:eastAsia="zh-CN"/>
        </w:rPr>
        <w:t xml:space="preserve"> </w:t>
      </w:r>
      <w:r w:rsidR="00F13FE4" w:rsidRPr="009414E0">
        <w:rPr>
          <w:rFonts w:ascii="Verdana" w:eastAsia="Calibri" w:hAnsi="Verdana" w:cs="Arial"/>
          <w:sz w:val="18"/>
          <w:szCs w:val="18"/>
          <w:lang w:eastAsia="zh-CN"/>
        </w:rPr>
        <w:t xml:space="preserve">gwarancji </w:t>
      </w:r>
      <w:r w:rsidR="00D87E14" w:rsidRPr="009414E0">
        <w:rPr>
          <w:rFonts w:ascii="Verdana" w:eastAsia="Calibri" w:hAnsi="Verdana" w:cs="Arial"/>
          <w:sz w:val="18"/>
          <w:szCs w:val="18"/>
          <w:lang w:eastAsia="zh-CN"/>
        </w:rPr>
        <w:t xml:space="preserve">określony w ofercie, wyrażony w </w:t>
      </w:r>
      <w:r w:rsidR="00962FFB" w:rsidRPr="009414E0">
        <w:rPr>
          <w:rFonts w:ascii="Verdana" w:eastAsia="Calibri" w:hAnsi="Verdana" w:cs="Arial"/>
          <w:sz w:val="18"/>
          <w:szCs w:val="18"/>
          <w:lang w:eastAsia="zh-CN"/>
        </w:rPr>
        <w:t>miesiącach</w:t>
      </w:r>
      <w:r w:rsidR="00D87E14" w:rsidRPr="009414E0">
        <w:rPr>
          <w:rFonts w:ascii="Verdana" w:eastAsia="Calibri" w:hAnsi="Verdana" w:cs="Arial"/>
          <w:sz w:val="18"/>
          <w:szCs w:val="18"/>
          <w:lang w:eastAsia="zh-CN"/>
        </w:rPr>
        <w:t xml:space="preserve"> od dnia </w:t>
      </w:r>
      <w:r w:rsidR="008A05C9" w:rsidRPr="009414E0">
        <w:rPr>
          <w:rFonts w:ascii="Verdana" w:eastAsia="Calibri" w:hAnsi="Verdana" w:cs="Arial"/>
          <w:sz w:val="18"/>
          <w:szCs w:val="18"/>
          <w:lang w:eastAsia="zh-CN"/>
        </w:rPr>
        <w:t>podpisania</w:t>
      </w:r>
      <w:r w:rsidR="00AE2AE9" w:rsidRPr="009414E0">
        <w:rPr>
          <w:rFonts w:ascii="Verdana" w:eastAsia="Calibri" w:hAnsi="Verdana" w:cs="Arial"/>
          <w:sz w:val="18"/>
          <w:szCs w:val="18"/>
          <w:lang w:eastAsia="zh-CN"/>
        </w:rPr>
        <w:t xml:space="preserve"> </w:t>
      </w:r>
      <w:r w:rsidR="008A05C9" w:rsidRPr="009414E0">
        <w:rPr>
          <w:rFonts w:ascii="Verdana" w:hAnsi="Verdana" w:cs="Verdana"/>
          <w:sz w:val="18"/>
          <w:szCs w:val="18"/>
        </w:rPr>
        <w:t>protokołu odbiorczego</w:t>
      </w:r>
      <w:r w:rsidR="00D87E14" w:rsidRPr="009414E0">
        <w:rPr>
          <w:rFonts w:ascii="Verdana" w:eastAsia="Calibri" w:hAnsi="Verdana" w:cs="Arial"/>
          <w:sz w:val="18"/>
          <w:szCs w:val="18"/>
          <w:lang w:eastAsia="zh-CN"/>
        </w:rPr>
        <w:t>.</w:t>
      </w:r>
    </w:p>
    <w:p w:rsidR="00052C97" w:rsidRPr="009414E0" w:rsidRDefault="00052C97" w:rsidP="00CD7D46">
      <w:pPr>
        <w:tabs>
          <w:tab w:val="left" w:pos="5160"/>
        </w:tabs>
        <w:autoSpaceDE w:val="0"/>
        <w:autoSpaceDN w:val="0"/>
        <w:adjustRightInd w:val="0"/>
        <w:spacing w:after="120" w:line="276" w:lineRule="auto"/>
        <w:jc w:val="both"/>
        <w:rPr>
          <w:rFonts w:ascii="Verdana" w:eastAsia="Calibri" w:hAnsi="Verdana" w:cs="Arial"/>
          <w:b/>
          <w:sz w:val="18"/>
          <w:szCs w:val="18"/>
          <w:lang w:eastAsia="zh-CN"/>
        </w:rPr>
      </w:pPr>
      <w:r w:rsidRPr="009414E0">
        <w:rPr>
          <w:rFonts w:ascii="Verdana" w:eastAsia="Calibri" w:hAnsi="Verdana" w:cs="Arial"/>
          <w:b/>
          <w:sz w:val="18"/>
          <w:szCs w:val="18"/>
          <w:lang w:eastAsia="zh-CN"/>
        </w:rPr>
        <w:t>Ocena ofert – dodatkowe zasady</w:t>
      </w:r>
      <w:r w:rsidR="00482FCF">
        <w:rPr>
          <w:rFonts w:ascii="Verdana" w:eastAsia="Calibri" w:hAnsi="Verdana" w:cs="Arial"/>
          <w:b/>
          <w:sz w:val="18"/>
          <w:szCs w:val="18"/>
          <w:lang w:eastAsia="zh-CN"/>
        </w:rPr>
        <w:tab/>
      </w:r>
    </w:p>
    <w:p w:rsidR="002924E2" w:rsidRDefault="00052C97" w:rsidP="00052C97">
      <w:pPr>
        <w:autoSpaceDE w:val="0"/>
        <w:autoSpaceDN w:val="0"/>
        <w:adjustRightInd w:val="0"/>
        <w:spacing w:after="120" w:line="276" w:lineRule="auto"/>
        <w:jc w:val="both"/>
        <w:rPr>
          <w:rFonts w:ascii="Verdana" w:eastAsia="Calibri" w:hAnsi="Verdana" w:cs="Arial"/>
          <w:sz w:val="18"/>
          <w:szCs w:val="18"/>
          <w:lang w:eastAsia="zh-CN"/>
        </w:rPr>
      </w:pPr>
      <w:r w:rsidRPr="00052C97">
        <w:rPr>
          <w:rFonts w:ascii="Verdana" w:eastAsia="Calibri" w:hAnsi="Verdana" w:cs="Arial"/>
          <w:sz w:val="18"/>
          <w:szCs w:val="18"/>
          <w:lang w:eastAsia="zh-CN"/>
        </w:rPr>
        <w:t xml:space="preserve">Wyniki działań matematycznych, dokonywanych przy ocenie badania ofert podlegają zaokrągleniu do drugiego miejsca po przecinku. W przypadku uzyskania w ten sposób równej punktacji dla co najmniej dwóch ofert, dokonuje się ponownych wyliczeń, zaokrąglając wyniki działań matematycznych do </w:t>
      </w:r>
      <w:r w:rsidR="00BA776E">
        <w:rPr>
          <w:rFonts w:ascii="Verdana" w:eastAsia="Calibri" w:hAnsi="Verdana" w:cs="Arial"/>
          <w:sz w:val="18"/>
          <w:szCs w:val="18"/>
          <w:lang w:eastAsia="zh-CN"/>
        </w:rPr>
        <w:t>czwartego miejsca po przecinku.</w:t>
      </w:r>
      <w:r w:rsidR="002924E2">
        <w:rPr>
          <w:rFonts w:ascii="Verdana" w:eastAsia="Calibri" w:hAnsi="Verdana" w:cs="Arial"/>
          <w:sz w:val="18"/>
          <w:szCs w:val="18"/>
          <w:lang w:eastAsia="zh-CN"/>
        </w:rPr>
        <w:t xml:space="preserve"> </w:t>
      </w:r>
    </w:p>
    <w:p w:rsidR="00052C97" w:rsidRPr="00052C97" w:rsidRDefault="002924E2" w:rsidP="00052C97">
      <w:pPr>
        <w:autoSpaceDE w:val="0"/>
        <w:autoSpaceDN w:val="0"/>
        <w:adjustRightInd w:val="0"/>
        <w:spacing w:after="120" w:line="276" w:lineRule="auto"/>
        <w:jc w:val="both"/>
        <w:rPr>
          <w:rFonts w:ascii="Verdana" w:eastAsia="Calibri" w:hAnsi="Verdana" w:cs="Arial"/>
          <w:sz w:val="18"/>
          <w:szCs w:val="18"/>
          <w:lang w:eastAsia="zh-CN"/>
        </w:rPr>
      </w:pPr>
      <w:r w:rsidRPr="002924E2">
        <w:rPr>
          <w:rFonts w:ascii="Verdana" w:eastAsia="Calibri" w:hAnsi="Verdana" w:cs="Arial"/>
          <w:sz w:val="18"/>
          <w:szCs w:val="18"/>
          <w:lang w:eastAsia="zh-CN"/>
        </w:rPr>
        <w:t>Końcowa liczba punktów to sumaryczna ilość punktów za poszczególne kryteria. Za najkorzystniejszą zostanie uznana oferta, która uzyska najwyższą końcową liczbę punktów.</w:t>
      </w:r>
    </w:p>
    <w:p w:rsidR="00CE73A7" w:rsidRDefault="00052C97" w:rsidP="00CD7D46">
      <w:pPr>
        <w:spacing w:before="120" w:after="120" w:line="276" w:lineRule="auto"/>
        <w:jc w:val="both"/>
        <w:rPr>
          <w:rFonts w:ascii="Verdana" w:hAnsi="Verdana" w:cs="Calibri"/>
          <w:sz w:val="18"/>
          <w:szCs w:val="18"/>
        </w:rPr>
      </w:pPr>
      <w:r w:rsidRPr="00052C97">
        <w:rPr>
          <w:rFonts w:ascii="Verdana" w:hAnsi="Verdana" w:cs="Calibri"/>
          <w:sz w:val="18"/>
          <w:szCs w:val="18"/>
        </w:rPr>
        <w:t xml:space="preserve">W przypadku równej liczby punktów zwycięży </w:t>
      </w:r>
      <w:r w:rsidR="006E1C15">
        <w:rPr>
          <w:rFonts w:ascii="Verdana" w:hAnsi="Verdana" w:cs="Calibri"/>
          <w:sz w:val="18"/>
          <w:szCs w:val="18"/>
        </w:rPr>
        <w:t>O</w:t>
      </w:r>
      <w:r w:rsidRPr="00052C97">
        <w:rPr>
          <w:rFonts w:ascii="Verdana" w:hAnsi="Verdana" w:cs="Calibri"/>
          <w:sz w:val="18"/>
          <w:szCs w:val="18"/>
        </w:rPr>
        <w:t>ferent, który zaproponował najbardziej korzystną cenę.</w:t>
      </w:r>
    </w:p>
    <w:p w:rsidR="002924E2" w:rsidRPr="00567037" w:rsidRDefault="002924E2" w:rsidP="001E69D1">
      <w:pPr>
        <w:numPr>
          <w:ilvl w:val="0"/>
          <w:numId w:val="31"/>
        </w:numPr>
        <w:shd w:val="clear" w:color="auto" w:fill="007FB8"/>
        <w:tabs>
          <w:tab w:val="left" w:pos="567"/>
        </w:tabs>
        <w:spacing w:line="276" w:lineRule="auto"/>
        <w:ind w:left="567" w:hanging="567"/>
        <w:jc w:val="both"/>
        <w:rPr>
          <w:rFonts w:ascii="Verdana" w:hAnsi="Verdana" w:cs="Arial"/>
          <w:b/>
          <w:color w:val="FFFFFF"/>
          <w:sz w:val="20"/>
        </w:rPr>
      </w:pPr>
      <w:r>
        <w:rPr>
          <w:rFonts w:ascii="Verdana" w:hAnsi="Verdana" w:cs="Arial"/>
          <w:b/>
          <w:color w:val="FFFFFF"/>
          <w:sz w:val="20"/>
        </w:rPr>
        <w:t>WYKLUCZENIA</w:t>
      </w:r>
    </w:p>
    <w:p w:rsidR="002924E2" w:rsidRPr="002924E2" w:rsidRDefault="002924E2" w:rsidP="002924E2">
      <w:pPr>
        <w:spacing w:before="120" w:after="120" w:line="276" w:lineRule="auto"/>
        <w:jc w:val="both"/>
        <w:rPr>
          <w:rFonts w:ascii="Verdana" w:hAnsi="Verdana" w:cs="Calibri"/>
          <w:sz w:val="18"/>
          <w:szCs w:val="18"/>
        </w:rPr>
      </w:pPr>
      <w:r w:rsidRPr="002924E2">
        <w:rPr>
          <w:rFonts w:ascii="Verdana" w:hAnsi="Verdana" w:cs="Calibri"/>
          <w:sz w:val="18"/>
          <w:szCs w:val="18"/>
        </w:rPr>
        <w:t xml:space="preserve">Wykluczeniu z postępowania podlegają </w:t>
      </w:r>
      <w:r w:rsidR="00136936">
        <w:rPr>
          <w:rFonts w:ascii="Verdana" w:hAnsi="Verdana" w:cs="Calibri"/>
          <w:sz w:val="18"/>
          <w:szCs w:val="18"/>
        </w:rPr>
        <w:t>Oferenci</w:t>
      </w:r>
      <w:r w:rsidRPr="002924E2">
        <w:rPr>
          <w:rFonts w:ascii="Verdana" w:hAnsi="Verdana" w:cs="Calibri"/>
          <w:sz w:val="18"/>
          <w:szCs w:val="18"/>
        </w:rPr>
        <w:t>, którzy są powiązani osobowo lub kapitałowo z</w:t>
      </w:r>
      <w:r w:rsidR="00BB6B98">
        <w:rPr>
          <w:rFonts w:ascii="Verdana" w:hAnsi="Verdana" w:cs="Calibri"/>
          <w:sz w:val="18"/>
          <w:szCs w:val="18"/>
        </w:rPr>
        <w:t> </w:t>
      </w:r>
      <w:r w:rsidRPr="002924E2">
        <w:rPr>
          <w:rFonts w:ascii="Verdana" w:hAnsi="Verdana" w:cs="Calibri"/>
          <w:sz w:val="18"/>
          <w:szCs w:val="18"/>
        </w:rPr>
        <w:t>Zamawiającym. Przez powiązania kapitałowe lub osobowe rozumie się wzajemne powiązania między Zamawiającym lub osobami upoważnionymi do zaciągania zobowiązań w imieniu Zamawiającego lub osobami wykonującymi w imieniu Zamawiającego czynności związane z</w:t>
      </w:r>
      <w:r w:rsidR="00BB6B98">
        <w:rPr>
          <w:rFonts w:ascii="Verdana" w:hAnsi="Verdana" w:cs="Calibri"/>
          <w:sz w:val="18"/>
          <w:szCs w:val="18"/>
        </w:rPr>
        <w:t> </w:t>
      </w:r>
      <w:r w:rsidRPr="002924E2">
        <w:rPr>
          <w:rFonts w:ascii="Verdana" w:hAnsi="Verdana" w:cs="Calibri"/>
          <w:sz w:val="18"/>
          <w:szCs w:val="18"/>
        </w:rPr>
        <w:t xml:space="preserve">przygotowaniem i przeprowadzaniem procedury wyboru </w:t>
      </w:r>
      <w:r w:rsidR="001436AC">
        <w:rPr>
          <w:rFonts w:ascii="Verdana" w:hAnsi="Verdana" w:cs="Calibri"/>
          <w:sz w:val="18"/>
          <w:szCs w:val="18"/>
        </w:rPr>
        <w:t>Oferenta</w:t>
      </w:r>
      <w:r w:rsidRPr="002924E2">
        <w:rPr>
          <w:rFonts w:ascii="Verdana" w:hAnsi="Verdana" w:cs="Calibri"/>
          <w:sz w:val="18"/>
          <w:szCs w:val="18"/>
        </w:rPr>
        <w:t xml:space="preserve"> a </w:t>
      </w:r>
      <w:r w:rsidR="001436AC">
        <w:rPr>
          <w:rFonts w:ascii="Verdana" w:hAnsi="Verdana" w:cs="Calibri"/>
          <w:sz w:val="18"/>
          <w:szCs w:val="18"/>
        </w:rPr>
        <w:t>Oferentem</w:t>
      </w:r>
      <w:r w:rsidRPr="002924E2">
        <w:rPr>
          <w:rFonts w:ascii="Verdana" w:hAnsi="Verdana" w:cs="Calibri"/>
          <w:sz w:val="18"/>
          <w:szCs w:val="18"/>
        </w:rPr>
        <w:t>, polegające w</w:t>
      </w:r>
      <w:r w:rsidR="00BB6B98">
        <w:rPr>
          <w:rFonts w:ascii="Verdana" w:hAnsi="Verdana" w:cs="Calibri"/>
          <w:sz w:val="18"/>
          <w:szCs w:val="18"/>
        </w:rPr>
        <w:t> </w:t>
      </w:r>
      <w:r w:rsidRPr="002924E2">
        <w:rPr>
          <w:rFonts w:ascii="Verdana" w:hAnsi="Verdana" w:cs="Calibri"/>
          <w:sz w:val="18"/>
          <w:szCs w:val="18"/>
        </w:rPr>
        <w:t>szczególności na:</w:t>
      </w:r>
    </w:p>
    <w:p w:rsidR="002924E2" w:rsidRPr="002924E2" w:rsidRDefault="002924E2" w:rsidP="00BA2232">
      <w:pPr>
        <w:numPr>
          <w:ilvl w:val="0"/>
          <w:numId w:val="25"/>
        </w:numPr>
        <w:spacing w:before="120" w:after="120" w:line="276" w:lineRule="auto"/>
        <w:jc w:val="both"/>
        <w:rPr>
          <w:rFonts w:ascii="Verdana" w:hAnsi="Verdana" w:cs="Calibri"/>
          <w:sz w:val="18"/>
          <w:szCs w:val="18"/>
        </w:rPr>
      </w:pPr>
      <w:r w:rsidRPr="002924E2">
        <w:rPr>
          <w:rFonts w:ascii="Verdana" w:hAnsi="Verdana" w:cs="Calibri"/>
          <w:sz w:val="18"/>
          <w:szCs w:val="18"/>
        </w:rPr>
        <w:t>uczestniczeniu w spółce jako wspólnik spółki cywilnej lub spółki osobowej,</w:t>
      </w:r>
    </w:p>
    <w:p w:rsidR="002924E2" w:rsidRPr="002924E2" w:rsidRDefault="002924E2" w:rsidP="00BA2232">
      <w:pPr>
        <w:numPr>
          <w:ilvl w:val="0"/>
          <w:numId w:val="25"/>
        </w:numPr>
        <w:spacing w:before="120" w:after="120" w:line="276" w:lineRule="auto"/>
        <w:jc w:val="both"/>
        <w:rPr>
          <w:rFonts w:ascii="Verdana" w:hAnsi="Verdana" w:cs="Calibri"/>
          <w:sz w:val="18"/>
          <w:szCs w:val="18"/>
        </w:rPr>
      </w:pPr>
      <w:r w:rsidRPr="002924E2">
        <w:rPr>
          <w:rFonts w:ascii="Verdana" w:hAnsi="Verdana" w:cs="Calibri"/>
          <w:sz w:val="18"/>
          <w:szCs w:val="18"/>
        </w:rPr>
        <w:t>posiadaniu co najmniej 10 % udziałów lub akcji, o ile niższy próg nie wynika z przepisów prawa,</w:t>
      </w:r>
    </w:p>
    <w:p w:rsidR="002924E2" w:rsidRPr="002924E2" w:rsidRDefault="002924E2" w:rsidP="00BA2232">
      <w:pPr>
        <w:numPr>
          <w:ilvl w:val="0"/>
          <w:numId w:val="25"/>
        </w:numPr>
        <w:spacing w:before="120" w:after="120" w:line="276" w:lineRule="auto"/>
        <w:jc w:val="both"/>
        <w:rPr>
          <w:rFonts w:ascii="Verdana" w:hAnsi="Verdana" w:cs="Calibri"/>
          <w:sz w:val="18"/>
          <w:szCs w:val="18"/>
        </w:rPr>
      </w:pPr>
      <w:r w:rsidRPr="002924E2">
        <w:rPr>
          <w:rFonts w:ascii="Verdana" w:hAnsi="Verdana" w:cs="Calibri"/>
          <w:sz w:val="18"/>
          <w:szCs w:val="18"/>
        </w:rPr>
        <w:t>pełnieniu funkcji członka organu nadzorczego lub zarządzającego, prokurenta, pełnomocnika,</w:t>
      </w:r>
    </w:p>
    <w:p w:rsidR="002924E2" w:rsidRPr="002924E2" w:rsidRDefault="002924E2" w:rsidP="00BA2232">
      <w:pPr>
        <w:numPr>
          <w:ilvl w:val="0"/>
          <w:numId w:val="25"/>
        </w:numPr>
        <w:spacing w:before="120" w:after="120" w:line="276" w:lineRule="auto"/>
        <w:jc w:val="both"/>
        <w:rPr>
          <w:rFonts w:ascii="Verdana" w:hAnsi="Verdana" w:cs="Calibri"/>
          <w:sz w:val="18"/>
          <w:szCs w:val="18"/>
        </w:rPr>
      </w:pPr>
      <w:r w:rsidRPr="002924E2">
        <w:rPr>
          <w:rFonts w:ascii="Verdana" w:hAnsi="Verdana" w:cs="Calibri"/>
          <w:sz w:val="18"/>
          <w:szCs w:val="18"/>
        </w:rPr>
        <w:t xml:space="preserve">pozostawaniu w związku małżeńskim, w stosunku pokrewieństwa lub powinowactwa w linii prostej, pokrewieństwa drugiego stopnia lub powinowactwa drugiego stopnia w linii bocznej lub w stosunku przysposobienia, opieki lub kurateli albo pozostawanie we wspólnym pożyciu z </w:t>
      </w:r>
      <w:r w:rsidR="009B66E6">
        <w:rPr>
          <w:rFonts w:ascii="Verdana" w:hAnsi="Verdana" w:cs="Calibri"/>
          <w:sz w:val="18"/>
          <w:szCs w:val="18"/>
        </w:rPr>
        <w:t>Oferentem</w:t>
      </w:r>
      <w:r w:rsidRPr="002924E2">
        <w:rPr>
          <w:rFonts w:ascii="Verdana" w:hAnsi="Verdana" w:cs="Calibri"/>
          <w:sz w:val="18"/>
          <w:szCs w:val="18"/>
        </w:rPr>
        <w:t>, jego zastępcą prawnym lub członkami organów zarządzających lub organów nadzorczych wykonawców ubiegających się o udzielenie zamówienia,</w:t>
      </w:r>
    </w:p>
    <w:p w:rsidR="002924E2" w:rsidRPr="00DE1AC7" w:rsidRDefault="002924E2" w:rsidP="00BA2232">
      <w:pPr>
        <w:numPr>
          <w:ilvl w:val="0"/>
          <w:numId w:val="25"/>
        </w:numPr>
        <w:spacing w:before="120" w:after="120" w:line="276" w:lineRule="auto"/>
        <w:jc w:val="both"/>
        <w:rPr>
          <w:rFonts w:ascii="Verdana" w:hAnsi="Verdana" w:cs="Calibri"/>
          <w:sz w:val="18"/>
          <w:szCs w:val="18"/>
        </w:rPr>
      </w:pPr>
      <w:r w:rsidRPr="002924E2">
        <w:rPr>
          <w:rFonts w:ascii="Verdana" w:hAnsi="Verdana" w:cs="Calibri"/>
          <w:sz w:val="18"/>
          <w:szCs w:val="18"/>
        </w:rPr>
        <w:t xml:space="preserve">pozostawanie z </w:t>
      </w:r>
      <w:r w:rsidR="009B66E6">
        <w:rPr>
          <w:rFonts w:ascii="Verdana" w:hAnsi="Verdana" w:cs="Calibri"/>
          <w:sz w:val="18"/>
          <w:szCs w:val="18"/>
        </w:rPr>
        <w:t>Oferentem</w:t>
      </w:r>
      <w:r w:rsidRPr="002924E2">
        <w:rPr>
          <w:rFonts w:ascii="Verdana" w:hAnsi="Verdana" w:cs="Calibri"/>
          <w:sz w:val="18"/>
          <w:szCs w:val="18"/>
        </w:rPr>
        <w:t xml:space="preserve"> w takim stosunku prawnym lub faktycznym, że istnieje uzasadniona wątpliwość co do ich bezstronności lub niezależności w związku z</w:t>
      </w:r>
      <w:r w:rsidR="00BB6B98">
        <w:rPr>
          <w:rFonts w:ascii="Verdana" w:hAnsi="Verdana" w:cs="Calibri"/>
          <w:sz w:val="18"/>
          <w:szCs w:val="18"/>
        </w:rPr>
        <w:t> </w:t>
      </w:r>
      <w:r w:rsidRPr="002924E2">
        <w:rPr>
          <w:rFonts w:ascii="Verdana" w:hAnsi="Verdana" w:cs="Calibri"/>
          <w:sz w:val="18"/>
          <w:szCs w:val="18"/>
        </w:rPr>
        <w:t>postępowaniem o udzielenie zamówienia.</w:t>
      </w:r>
    </w:p>
    <w:p w:rsidR="00A0086D" w:rsidRPr="00567037" w:rsidRDefault="00A0086D" w:rsidP="00CD7D46">
      <w:pPr>
        <w:numPr>
          <w:ilvl w:val="0"/>
          <w:numId w:val="31"/>
        </w:numPr>
        <w:shd w:val="clear" w:color="auto" w:fill="007FB8"/>
        <w:tabs>
          <w:tab w:val="left" w:pos="567"/>
        </w:tabs>
        <w:spacing w:line="276" w:lineRule="auto"/>
        <w:ind w:left="567" w:hanging="567"/>
        <w:jc w:val="both"/>
        <w:rPr>
          <w:rFonts w:ascii="Verdana" w:hAnsi="Verdana" w:cs="Arial"/>
          <w:b/>
          <w:color w:val="FFFFFF"/>
          <w:sz w:val="20"/>
        </w:rPr>
      </w:pPr>
      <w:r w:rsidRPr="00CD7D46">
        <w:rPr>
          <w:rFonts w:ascii="Verdana" w:hAnsi="Verdana"/>
          <w:b/>
          <w:color w:val="FFFFFF"/>
          <w:sz w:val="18"/>
        </w:rPr>
        <w:t xml:space="preserve">MINIMALNY ZAKRES UMOWY Z </w:t>
      </w:r>
      <w:r w:rsidR="00A921F3">
        <w:rPr>
          <w:rFonts w:ascii="Verdana" w:hAnsi="Verdana"/>
          <w:b/>
          <w:color w:val="FFFFFF"/>
          <w:sz w:val="18"/>
        </w:rPr>
        <w:t>OFERENTEM</w:t>
      </w:r>
    </w:p>
    <w:p w:rsidR="00A0086D" w:rsidRPr="00A65DDB" w:rsidRDefault="00A0086D" w:rsidP="00BB6B98">
      <w:pPr>
        <w:pStyle w:val="ListParagraph"/>
        <w:numPr>
          <w:ilvl w:val="0"/>
          <w:numId w:val="8"/>
        </w:numPr>
        <w:spacing w:before="120" w:after="120" w:line="276" w:lineRule="auto"/>
        <w:ind w:left="567" w:hanging="567"/>
        <w:jc w:val="both"/>
        <w:rPr>
          <w:rFonts w:ascii="Verdana" w:hAnsi="Verdana"/>
          <w:sz w:val="18"/>
          <w:szCs w:val="20"/>
        </w:rPr>
      </w:pPr>
      <w:r w:rsidRPr="00A65DDB">
        <w:rPr>
          <w:rFonts w:ascii="Verdana" w:hAnsi="Verdana"/>
          <w:sz w:val="18"/>
          <w:szCs w:val="20"/>
        </w:rPr>
        <w:t xml:space="preserve">Zamówienie będzie realizowane na podstawie pisemnej umowy zawartej pomiędzy Zamawiającym a </w:t>
      </w:r>
      <w:r w:rsidR="00A921F3">
        <w:rPr>
          <w:rFonts w:ascii="Verdana" w:hAnsi="Verdana"/>
          <w:sz w:val="18"/>
          <w:szCs w:val="20"/>
        </w:rPr>
        <w:t>Oferentem</w:t>
      </w:r>
      <w:r w:rsidRPr="00A65DDB">
        <w:rPr>
          <w:rFonts w:ascii="Verdana" w:hAnsi="Verdana"/>
          <w:sz w:val="18"/>
          <w:szCs w:val="20"/>
        </w:rPr>
        <w:t>.</w:t>
      </w:r>
    </w:p>
    <w:p w:rsidR="00A0086D" w:rsidRPr="00A65DDB" w:rsidRDefault="00A0086D" w:rsidP="00BB6B98">
      <w:pPr>
        <w:pStyle w:val="ListParagraph"/>
        <w:numPr>
          <w:ilvl w:val="0"/>
          <w:numId w:val="8"/>
        </w:numPr>
        <w:spacing w:before="120" w:after="120" w:line="276" w:lineRule="auto"/>
        <w:ind w:left="567" w:hanging="567"/>
        <w:jc w:val="both"/>
        <w:rPr>
          <w:rFonts w:ascii="Verdana" w:hAnsi="Verdana"/>
          <w:sz w:val="18"/>
          <w:szCs w:val="20"/>
        </w:rPr>
      </w:pPr>
      <w:r w:rsidRPr="00A65DDB">
        <w:rPr>
          <w:rFonts w:ascii="Verdana" w:hAnsi="Verdana"/>
          <w:sz w:val="18"/>
          <w:szCs w:val="20"/>
        </w:rPr>
        <w:t>Wszelkie zmiany postanowień umowy wymagają formy pisemnej pod rygorem nieważności.</w:t>
      </w:r>
    </w:p>
    <w:p w:rsidR="00A0086D" w:rsidRPr="00A65DDB" w:rsidRDefault="00A0086D" w:rsidP="00BB6B98">
      <w:pPr>
        <w:pStyle w:val="ListParagraph"/>
        <w:numPr>
          <w:ilvl w:val="0"/>
          <w:numId w:val="8"/>
        </w:numPr>
        <w:spacing w:before="120" w:after="120" w:line="276" w:lineRule="auto"/>
        <w:ind w:left="567" w:hanging="567"/>
        <w:jc w:val="both"/>
        <w:rPr>
          <w:rFonts w:ascii="Verdana" w:hAnsi="Verdana"/>
          <w:sz w:val="18"/>
          <w:szCs w:val="20"/>
        </w:rPr>
      </w:pPr>
      <w:r w:rsidRPr="00A65DDB">
        <w:rPr>
          <w:rFonts w:ascii="Verdana" w:eastAsia="Calibri" w:hAnsi="Verdana"/>
          <w:sz w:val="18"/>
          <w:szCs w:val="20"/>
        </w:rPr>
        <w:t xml:space="preserve">Kary </w:t>
      </w:r>
      <w:r w:rsidRPr="00C53AB4">
        <w:rPr>
          <w:rFonts w:ascii="Verdana" w:hAnsi="Verdana"/>
          <w:sz w:val="18"/>
          <w:szCs w:val="20"/>
        </w:rPr>
        <w:t>umowne</w:t>
      </w:r>
      <w:r w:rsidRPr="00A65DDB">
        <w:rPr>
          <w:rFonts w:ascii="Verdana" w:eastAsia="Calibri" w:hAnsi="Verdana"/>
          <w:sz w:val="18"/>
          <w:szCs w:val="20"/>
        </w:rPr>
        <w:t xml:space="preserve">: </w:t>
      </w:r>
    </w:p>
    <w:p w:rsidR="00A0086D" w:rsidRPr="00C53AB4" w:rsidRDefault="008E5DE9" w:rsidP="00BB6B98">
      <w:pPr>
        <w:numPr>
          <w:ilvl w:val="0"/>
          <w:numId w:val="15"/>
        </w:numPr>
        <w:spacing w:after="120" w:line="276" w:lineRule="auto"/>
        <w:ind w:left="993" w:hanging="426"/>
        <w:jc w:val="both"/>
        <w:rPr>
          <w:rFonts w:ascii="Verdana" w:hAnsi="Verdana" w:cs="Arial"/>
          <w:sz w:val="18"/>
          <w:szCs w:val="20"/>
        </w:rPr>
      </w:pPr>
      <w:r>
        <w:rPr>
          <w:rFonts w:ascii="Verdana" w:hAnsi="Verdana" w:cs="Arial"/>
          <w:sz w:val="18"/>
          <w:szCs w:val="20"/>
        </w:rPr>
        <w:t>Oferent</w:t>
      </w:r>
      <w:r w:rsidR="00A0086D" w:rsidRPr="00C53AB4">
        <w:rPr>
          <w:rFonts w:ascii="Verdana" w:hAnsi="Verdana" w:cs="Arial"/>
          <w:sz w:val="18"/>
          <w:szCs w:val="20"/>
        </w:rPr>
        <w:t xml:space="preserve"> zobowiąże się do zapłaty na rzecz Zamawiającego następujących kar umownych:</w:t>
      </w:r>
    </w:p>
    <w:p w:rsidR="00A0086D" w:rsidRPr="00FA7368" w:rsidRDefault="00A0086D" w:rsidP="00CD7D46">
      <w:pPr>
        <w:pStyle w:val="ListParagraph"/>
        <w:numPr>
          <w:ilvl w:val="1"/>
          <w:numId w:val="23"/>
        </w:numPr>
        <w:spacing w:after="120" w:line="276" w:lineRule="auto"/>
        <w:ind w:left="993"/>
        <w:jc w:val="both"/>
        <w:rPr>
          <w:rFonts w:ascii="Verdana" w:eastAsia="Calibri" w:hAnsi="Verdana"/>
          <w:sz w:val="18"/>
          <w:szCs w:val="20"/>
        </w:rPr>
      </w:pPr>
      <w:r w:rsidRPr="00FA7368">
        <w:rPr>
          <w:rFonts w:ascii="Verdana" w:eastAsia="Calibri" w:hAnsi="Verdana"/>
          <w:sz w:val="18"/>
          <w:szCs w:val="20"/>
        </w:rPr>
        <w:t>w razie niedotrzymania terminu wykonania umowy, Zamawiający naliczy karę umowną w</w:t>
      </w:r>
      <w:r w:rsidR="00BB6B98">
        <w:rPr>
          <w:rFonts w:ascii="Verdana" w:eastAsia="Calibri" w:hAnsi="Verdana"/>
          <w:sz w:val="18"/>
          <w:szCs w:val="20"/>
        </w:rPr>
        <w:t> </w:t>
      </w:r>
      <w:r w:rsidRPr="00FA7368">
        <w:rPr>
          <w:rFonts w:ascii="Verdana" w:eastAsia="Calibri" w:hAnsi="Verdana"/>
          <w:sz w:val="18"/>
          <w:szCs w:val="20"/>
        </w:rPr>
        <w:t xml:space="preserve">wysokości </w:t>
      </w:r>
      <w:r w:rsidR="00962FFB" w:rsidRPr="00FA7368">
        <w:rPr>
          <w:rFonts w:ascii="Verdana" w:eastAsia="Calibri" w:hAnsi="Verdana"/>
          <w:sz w:val="18"/>
          <w:szCs w:val="20"/>
        </w:rPr>
        <w:t>0,15</w:t>
      </w:r>
      <w:r w:rsidRPr="00FA7368">
        <w:rPr>
          <w:rFonts w:ascii="Verdana" w:eastAsia="Calibri" w:hAnsi="Verdana"/>
          <w:sz w:val="18"/>
          <w:szCs w:val="20"/>
        </w:rPr>
        <w:t>% określonego wynagrodzenia netto</w:t>
      </w:r>
      <w:r w:rsidR="00973A4A" w:rsidRPr="00FA7368">
        <w:rPr>
          <w:rFonts w:ascii="Verdana" w:eastAsia="Calibri" w:hAnsi="Verdana"/>
          <w:sz w:val="18"/>
          <w:szCs w:val="20"/>
        </w:rPr>
        <w:t xml:space="preserve"> </w:t>
      </w:r>
      <w:r w:rsidRPr="00FA7368">
        <w:rPr>
          <w:rFonts w:ascii="Verdana" w:eastAsia="Calibri" w:hAnsi="Verdana"/>
          <w:sz w:val="18"/>
          <w:szCs w:val="20"/>
        </w:rPr>
        <w:t xml:space="preserve">za każdy dzień opóźnienia w dostawie </w:t>
      </w:r>
      <w:r w:rsidR="00756DB1" w:rsidRPr="00FA7368">
        <w:rPr>
          <w:rFonts w:ascii="Verdana" w:eastAsia="Calibri" w:hAnsi="Verdana"/>
          <w:sz w:val="18"/>
          <w:szCs w:val="20"/>
        </w:rPr>
        <w:t>przedmiotu zapytania</w:t>
      </w:r>
      <w:r w:rsidRPr="00FA7368">
        <w:rPr>
          <w:rFonts w:ascii="Verdana" w:eastAsia="Calibri" w:hAnsi="Verdana"/>
          <w:sz w:val="18"/>
          <w:szCs w:val="20"/>
        </w:rPr>
        <w:t xml:space="preserve"> w stosunku do terminu określonego w umowie lub aneksach do umowy,</w:t>
      </w:r>
      <w:r w:rsidR="00962FFB" w:rsidRPr="00FA7368">
        <w:rPr>
          <w:rFonts w:ascii="Verdana" w:eastAsia="Calibri" w:hAnsi="Verdana"/>
          <w:sz w:val="18"/>
          <w:szCs w:val="20"/>
        </w:rPr>
        <w:t xml:space="preserve"> jednak nie więcej</w:t>
      </w:r>
      <w:r w:rsidR="00FA7368" w:rsidRPr="00FA7368">
        <w:rPr>
          <w:rFonts w:ascii="Verdana" w:eastAsia="Calibri" w:hAnsi="Verdana"/>
          <w:sz w:val="18"/>
          <w:szCs w:val="20"/>
        </w:rPr>
        <w:t>,</w:t>
      </w:r>
      <w:r w:rsidR="00962FFB" w:rsidRPr="00FA7368">
        <w:rPr>
          <w:rFonts w:ascii="Verdana" w:eastAsia="Calibri" w:hAnsi="Verdana"/>
          <w:sz w:val="18"/>
          <w:szCs w:val="20"/>
        </w:rPr>
        <w:t xml:space="preserve"> niż 20% wartości całego zamówienia</w:t>
      </w:r>
      <w:r w:rsidR="00FA7368" w:rsidRPr="00FA7368">
        <w:rPr>
          <w:rFonts w:ascii="Verdana" w:eastAsia="Calibri" w:hAnsi="Verdana"/>
          <w:sz w:val="18"/>
          <w:szCs w:val="20"/>
        </w:rPr>
        <w:t>,</w:t>
      </w:r>
    </w:p>
    <w:p w:rsidR="00A0086D" w:rsidRPr="00A65DDB" w:rsidRDefault="00A0086D" w:rsidP="00CD7D46">
      <w:pPr>
        <w:pStyle w:val="ListParagraph"/>
        <w:numPr>
          <w:ilvl w:val="1"/>
          <w:numId w:val="23"/>
        </w:numPr>
        <w:spacing w:after="120" w:line="276" w:lineRule="auto"/>
        <w:ind w:left="993"/>
        <w:jc w:val="both"/>
        <w:rPr>
          <w:rFonts w:ascii="Verdana" w:eastAsia="Calibri" w:hAnsi="Verdana"/>
          <w:sz w:val="18"/>
          <w:szCs w:val="20"/>
        </w:rPr>
      </w:pPr>
      <w:r w:rsidRPr="00FA7368">
        <w:rPr>
          <w:rFonts w:ascii="Verdana" w:eastAsia="Calibri" w:hAnsi="Verdana"/>
          <w:sz w:val="18"/>
          <w:szCs w:val="20"/>
        </w:rPr>
        <w:t xml:space="preserve">w przypadku </w:t>
      </w:r>
      <w:r w:rsidRPr="00A65DDB">
        <w:rPr>
          <w:rFonts w:ascii="Verdana" w:eastAsia="Calibri" w:hAnsi="Verdana"/>
          <w:sz w:val="18"/>
          <w:szCs w:val="20"/>
        </w:rPr>
        <w:t xml:space="preserve">odstąpienia od umowy z przyczyn leżących po stronie </w:t>
      </w:r>
      <w:r w:rsidR="00187729">
        <w:rPr>
          <w:rFonts w:ascii="Verdana" w:eastAsia="Calibri" w:hAnsi="Verdana"/>
          <w:sz w:val="18"/>
          <w:szCs w:val="20"/>
        </w:rPr>
        <w:t>Oferenta</w:t>
      </w:r>
      <w:r w:rsidRPr="00A65DDB">
        <w:rPr>
          <w:rFonts w:ascii="Verdana" w:eastAsia="Calibri" w:hAnsi="Verdana"/>
          <w:sz w:val="18"/>
          <w:szCs w:val="20"/>
        </w:rPr>
        <w:t xml:space="preserve"> zapłaci on na rzecz Zamawiającego karę w wysokości 100% wynagrodzenia netto,</w:t>
      </w:r>
    </w:p>
    <w:p w:rsidR="00A0086D" w:rsidRPr="00A65DDB" w:rsidRDefault="00A0086D" w:rsidP="00CD7D46">
      <w:pPr>
        <w:pStyle w:val="ListParagraph"/>
        <w:numPr>
          <w:ilvl w:val="1"/>
          <w:numId w:val="23"/>
        </w:numPr>
        <w:spacing w:after="120" w:line="276" w:lineRule="auto"/>
        <w:ind w:left="993"/>
        <w:jc w:val="both"/>
        <w:rPr>
          <w:rFonts w:ascii="Verdana" w:eastAsia="Calibri" w:hAnsi="Verdana"/>
          <w:sz w:val="18"/>
          <w:szCs w:val="20"/>
        </w:rPr>
      </w:pPr>
      <w:r w:rsidRPr="00A65DDB">
        <w:rPr>
          <w:rFonts w:ascii="Verdana" w:eastAsia="Calibri" w:hAnsi="Verdana"/>
          <w:sz w:val="18"/>
          <w:szCs w:val="20"/>
        </w:rPr>
        <w:t>ww. kary nie będą stosowane w przypadku zaistnienia siły wyższej, o czym bezzwłocznie strona zgłaszająca jej wystąpienie powiadomi stronę drugą.</w:t>
      </w:r>
    </w:p>
    <w:p w:rsidR="00A0086D" w:rsidRPr="00CB0E2D" w:rsidRDefault="00A0086D" w:rsidP="00DA63FD">
      <w:pPr>
        <w:numPr>
          <w:ilvl w:val="0"/>
          <w:numId w:val="15"/>
        </w:numPr>
        <w:spacing w:after="120" w:line="276" w:lineRule="auto"/>
        <w:ind w:left="993" w:hanging="426"/>
        <w:jc w:val="both"/>
        <w:rPr>
          <w:rFonts w:ascii="Verdana" w:hAnsi="Verdana" w:cs="Arial"/>
          <w:sz w:val="18"/>
          <w:szCs w:val="20"/>
        </w:rPr>
      </w:pPr>
      <w:r w:rsidRPr="00CB0E2D">
        <w:rPr>
          <w:rFonts w:ascii="Verdana" w:hAnsi="Verdana" w:cs="Arial"/>
          <w:sz w:val="18"/>
          <w:szCs w:val="20"/>
        </w:rPr>
        <w:t>Zamawiający ma prawo żądania odszkodowania w zakresie przekraczającym zastrzeżone powyżej kary umowne.</w:t>
      </w:r>
    </w:p>
    <w:p w:rsidR="00701452" w:rsidRDefault="00701452" w:rsidP="00DA63FD">
      <w:pPr>
        <w:pStyle w:val="ListParagraph"/>
        <w:numPr>
          <w:ilvl w:val="0"/>
          <w:numId w:val="8"/>
        </w:numPr>
        <w:spacing w:before="120" w:after="120" w:line="276" w:lineRule="auto"/>
        <w:ind w:left="567" w:hanging="567"/>
        <w:jc w:val="both"/>
        <w:rPr>
          <w:rFonts w:ascii="Verdana" w:hAnsi="Verdana"/>
          <w:sz w:val="18"/>
          <w:szCs w:val="20"/>
        </w:rPr>
      </w:pPr>
      <w:r w:rsidRPr="00701452">
        <w:rPr>
          <w:rFonts w:ascii="Verdana" w:hAnsi="Verdana"/>
          <w:sz w:val="18"/>
          <w:szCs w:val="20"/>
        </w:rPr>
        <w:t>Zamawiający dokona odbioru na podstawie podpisanego protokołu odbioru częściowego /końcowego. Podstawą do zapłaty wynagrodzenia będzie podpisany bez zastrzeżeń przez obie strony protokół odbioru częściowego/końcowego.</w:t>
      </w:r>
    </w:p>
    <w:p w:rsidR="00A0086D" w:rsidRPr="00A65DDB" w:rsidRDefault="00C90C19" w:rsidP="00DA63FD">
      <w:pPr>
        <w:pStyle w:val="ListParagraph"/>
        <w:numPr>
          <w:ilvl w:val="0"/>
          <w:numId w:val="8"/>
        </w:numPr>
        <w:spacing w:before="120" w:after="120" w:line="276" w:lineRule="auto"/>
        <w:ind w:left="567" w:hanging="567"/>
        <w:jc w:val="both"/>
        <w:rPr>
          <w:rFonts w:ascii="Verdana" w:hAnsi="Verdana"/>
          <w:sz w:val="18"/>
          <w:szCs w:val="20"/>
        </w:rPr>
      </w:pPr>
      <w:r w:rsidRPr="00A65DDB">
        <w:rPr>
          <w:rFonts w:ascii="Verdana" w:hAnsi="Verdana"/>
          <w:sz w:val="18"/>
          <w:szCs w:val="20"/>
        </w:rPr>
        <w:t>Termin płatności faktur przez Zamawiającego: 30 dni</w:t>
      </w:r>
      <w:r w:rsidR="002924E2">
        <w:rPr>
          <w:rFonts w:ascii="Verdana" w:hAnsi="Verdana"/>
          <w:sz w:val="18"/>
          <w:szCs w:val="20"/>
        </w:rPr>
        <w:t xml:space="preserve"> od daty obustronnego podpisania protokołu</w:t>
      </w:r>
      <w:r w:rsidR="00BB6B98">
        <w:rPr>
          <w:rFonts w:ascii="Verdana" w:hAnsi="Verdana"/>
          <w:sz w:val="18"/>
          <w:szCs w:val="20"/>
        </w:rPr>
        <w:t xml:space="preserve"> częściowego/końcowego.</w:t>
      </w:r>
    </w:p>
    <w:p w:rsidR="00A0086D" w:rsidRPr="00CD7D46" w:rsidRDefault="00A0086D" w:rsidP="00CD7D46">
      <w:pPr>
        <w:numPr>
          <w:ilvl w:val="0"/>
          <w:numId w:val="31"/>
        </w:numPr>
        <w:shd w:val="clear" w:color="auto" w:fill="007FB8"/>
        <w:tabs>
          <w:tab w:val="left" w:pos="567"/>
        </w:tabs>
        <w:spacing w:line="276" w:lineRule="auto"/>
        <w:ind w:left="567" w:hanging="567"/>
        <w:jc w:val="both"/>
        <w:rPr>
          <w:rFonts w:ascii="Verdana" w:hAnsi="Verdana"/>
          <w:b/>
          <w:color w:val="FFFFFF"/>
          <w:sz w:val="18"/>
        </w:rPr>
      </w:pPr>
      <w:r w:rsidRPr="00CD7D46">
        <w:rPr>
          <w:rFonts w:ascii="Verdana" w:hAnsi="Verdana"/>
          <w:b/>
          <w:color w:val="FFFFFF"/>
          <w:sz w:val="18"/>
        </w:rPr>
        <w:t>WARUNKI ZMIANY UMOWY</w:t>
      </w:r>
    </w:p>
    <w:p w:rsidR="00A0086D" w:rsidRPr="0037387E" w:rsidRDefault="00A0086D" w:rsidP="0037387E">
      <w:pPr>
        <w:spacing w:before="120" w:after="120" w:line="276" w:lineRule="auto"/>
        <w:jc w:val="both"/>
        <w:rPr>
          <w:rFonts w:ascii="Verdana" w:hAnsi="Verdana" w:cs="Calibri"/>
          <w:sz w:val="18"/>
          <w:szCs w:val="20"/>
        </w:rPr>
      </w:pPr>
      <w:r w:rsidRPr="0037387E">
        <w:rPr>
          <w:rFonts w:ascii="Verdana" w:hAnsi="Verdana" w:cs="Calibri"/>
          <w:sz w:val="18"/>
          <w:szCs w:val="20"/>
        </w:rPr>
        <w:t xml:space="preserve">Zamawiający przewiduje możliwość dokonania zmian postanowień zawartej umowy w stosunku do treści oferty, na podstawie której dokonano wyboru </w:t>
      </w:r>
      <w:r w:rsidR="00FA12F7">
        <w:rPr>
          <w:rFonts w:ascii="Verdana" w:hAnsi="Verdana" w:cs="Calibri"/>
          <w:sz w:val="18"/>
          <w:szCs w:val="20"/>
        </w:rPr>
        <w:t>Oferenta</w:t>
      </w:r>
      <w:r w:rsidRPr="0037387E">
        <w:rPr>
          <w:rFonts w:ascii="Verdana" w:hAnsi="Verdana" w:cs="Calibri"/>
          <w:sz w:val="18"/>
          <w:szCs w:val="20"/>
        </w:rPr>
        <w:t>, w następującym zakresie:</w:t>
      </w:r>
    </w:p>
    <w:p w:rsidR="00645F59" w:rsidRDefault="00A0086D" w:rsidP="00DA63FD">
      <w:pPr>
        <w:pStyle w:val="ListParagraph"/>
        <w:numPr>
          <w:ilvl w:val="0"/>
          <w:numId w:val="10"/>
        </w:numPr>
        <w:spacing w:after="120" w:line="276" w:lineRule="auto"/>
        <w:ind w:left="567" w:hanging="567"/>
        <w:jc w:val="both"/>
        <w:rPr>
          <w:rFonts w:ascii="Verdana" w:hAnsi="Verdana" w:cs="Calibri"/>
          <w:sz w:val="18"/>
          <w:szCs w:val="20"/>
        </w:rPr>
      </w:pPr>
      <w:r w:rsidRPr="0037387E">
        <w:rPr>
          <w:rFonts w:ascii="Verdana" w:hAnsi="Verdana" w:cs="Calibri"/>
          <w:sz w:val="18"/>
          <w:szCs w:val="20"/>
        </w:rPr>
        <w:t xml:space="preserve">Konieczność wprowadzenia zmian będzie następstwem zmian wprowadzonych w umowach pomiędzy Zamawiającym a inną niż </w:t>
      </w:r>
      <w:r w:rsidR="00626E66">
        <w:rPr>
          <w:rFonts w:ascii="Verdana" w:hAnsi="Verdana" w:cs="Calibri"/>
          <w:sz w:val="18"/>
          <w:szCs w:val="20"/>
        </w:rPr>
        <w:t>Oferent</w:t>
      </w:r>
      <w:r w:rsidRPr="0037387E">
        <w:rPr>
          <w:rFonts w:ascii="Verdana" w:hAnsi="Verdana" w:cs="Calibri"/>
          <w:sz w:val="18"/>
          <w:szCs w:val="20"/>
        </w:rPr>
        <w:t xml:space="preserve"> stroną, w tym innym dostawcą lub instytucją nadzorującą realizację projektu, w ramach którego realizowane jest </w:t>
      </w:r>
      <w:r w:rsidR="00BB6B98" w:rsidRPr="0037387E">
        <w:rPr>
          <w:rFonts w:ascii="Verdana" w:hAnsi="Verdana" w:cs="Calibri"/>
          <w:sz w:val="18"/>
          <w:szCs w:val="20"/>
        </w:rPr>
        <w:t>Zamówienie,</w:t>
      </w:r>
      <w:r w:rsidRPr="0037387E">
        <w:rPr>
          <w:rFonts w:ascii="Verdana" w:hAnsi="Verdana" w:cs="Calibri"/>
          <w:sz w:val="18"/>
          <w:szCs w:val="20"/>
        </w:rPr>
        <w:t xml:space="preserve"> przy czym zmiana może dotyczyć wyłącznie tych zapisów umowy, na które będą miały bezpośredni wpływ modyfikacje, a zmiany nie mogą prowadzić do zwi</w:t>
      </w:r>
      <w:r w:rsidR="00645F59">
        <w:rPr>
          <w:rFonts w:ascii="Verdana" w:hAnsi="Verdana" w:cs="Calibri"/>
          <w:sz w:val="18"/>
          <w:szCs w:val="20"/>
        </w:rPr>
        <w:t xml:space="preserve">ększenia wynagrodzenia </w:t>
      </w:r>
      <w:r w:rsidR="00626E66">
        <w:rPr>
          <w:rFonts w:ascii="Verdana" w:hAnsi="Verdana" w:cs="Calibri"/>
          <w:sz w:val="18"/>
          <w:szCs w:val="20"/>
        </w:rPr>
        <w:t>Oferenta</w:t>
      </w:r>
      <w:r w:rsidR="00645F59">
        <w:rPr>
          <w:rFonts w:ascii="Verdana" w:hAnsi="Verdana" w:cs="Calibri"/>
          <w:sz w:val="18"/>
          <w:szCs w:val="20"/>
        </w:rPr>
        <w:t>.</w:t>
      </w:r>
    </w:p>
    <w:p w:rsidR="00645F59" w:rsidRPr="00645F59" w:rsidRDefault="00A0086D" w:rsidP="00DA63FD">
      <w:pPr>
        <w:pStyle w:val="ListParagraph"/>
        <w:numPr>
          <w:ilvl w:val="0"/>
          <w:numId w:val="10"/>
        </w:numPr>
        <w:spacing w:after="120" w:line="276" w:lineRule="auto"/>
        <w:ind w:left="567" w:hanging="567"/>
        <w:jc w:val="both"/>
        <w:rPr>
          <w:rFonts w:ascii="Verdana" w:hAnsi="Verdana" w:cs="Calibri"/>
          <w:sz w:val="18"/>
          <w:szCs w:val="20"/>
        </w:rPr>
      </w:pPr>
      <w:r w:rsidRPr="00645F59">
        <w:rPr>
          <w:rFonts w:ascii="Verdana" w:hAnsi="Verdana"/>
          <w:sz w:val="18"/>
          <w:szCs w:val="20"/>
        </w:rPr>
        <w:t xml:space="preserve">Z uwagi na przedłużającą się procedurę wyboru </w:t>
      </w:r>
      <w:r w:rsidR="00D76088">
        <w:rPr>
          <w:rFonts w:ascii="Verdana" w:hAnsi="Verdana"/>
          <w:sz w:val="18"/>
          <w:szCs w:val="20"/>
        </w:rPr>
        <w:t>Oferenta</w:t>
      </w:r>
      <w:r w:rsidRPr="00645F59">
        <w:rPr>
          <w:rFonts w:ascii="Verdana" w:hAnsi="Verdana"/>
          <w:sz w:val="18"/>
          <w:szCs w:val="20"/>
        </w:rPr>
        <w:t xml:space="preserve"> w postępowaniu o udzieleniu niniejszego zamówienia lub w związku z innymi okolicznościami, których nie dało się wcześniej przewidzieć, uniemożliwiających prawidłową realizację dostaw objętych przedmiotem umowy, konieczna stanie się modyfikacja terminów okre</w:t>
      </w:r>
      <w:r w:rsidR="00645F59">
        <w:rPr>
          <w:rFonts w:ascii="Verdana" w:hAnsi="Verdana"/>
          <w:sz w:val="18"/>
          <w:szCs w:val="20"/>
        </w:rPr>
        <w:t>ślonych w zapytaniu bądź umowie.</w:t>
      </w:r>
    </w:p>
    <w:p w:rsidR="00A0086D" w:rsidRPr="00645F59" w:rsidRDefault="00A0086D" w:rsidP="00DA63FD">
      <w:pPr>
        <w:pStyle w:val="ListParagraph"/>
        <w:numPr>
          <w:ilvl w:val="0"/>
          <w:numId w:val="10"/>
        </w:numPr>
        <w:spacing w:after="120" w:line="276" w:lineRule="auto"/>
        <w:ind w:left="567" w:hanging="567"/>
        <w:jc w:val="both"/>
        <w:rPr>
          <w:rFonts w:ascii="Verdana" w:hAnsi="Verdana" w:cs="Calibri"/>
          <w:sz w:val="18"/>
          <w:szCs w:val="20"/>
        </w:rPr>
      </w:pPr>
      <w:r w:rsidRPr="00645F59">
        <w:rPr>
          <w:rFonts w:ascii="Verdana" w:hAnsi="Verdana" w:cs="Calibri"/>
          <w:sz w:val="18"/>
          <w:szCs w:val="20"/>
        </w:rPr>
        <w:t>Zmiany terminu wykonania umowy - w przypadkach</w:t>
      </w:r>
      <w:r w:rsidR="00645F59">
        <w:rPr>
          <w:rFonts w:ascii="Verdana" w:hAnsi="Verdana" w:cs="Calibri"/>
          <w:sz w:val="18"/>
          <w:szCs w:val="20"/>
        </w:rPr>
        <w:t>,</w:t>
      </w:r>
      <w:r w:rsidRPr="00645F59">
        <w:rPr>
          <w:rFonts w:ascii="Verdana" w:hAnsi="Verdana" w:cs="Calibri"/>
          <w:sz w:val="18"/>
          <w:szCs w:val="20"/>
        </w:rPr>
        <w:t xml:space="preserve"> gdy:</w:t>
      </w:r>
    </w:p>
    <w:p w:rsidR="00A0086D" w:rsidRPr="00492BD8" w:rsidRDefault="00A0086D" w:rsidP="00492BD8">
      <w:pPr>
        <w:numPr>
          <w:ilvl w:val="0"/>
          <w:numId w:val="16"/>
        </w:numPr>
        <w:spacing w:after="120" w:line="276" w:lineRule="auto"/>
        <w:ind w:left="993" w:hanging="426"/>
        <w:jc w:val="both"/>
        <w:rPr>
          <w:rFonts w:ascii="Verdana" w:hAnsi="Verdana" w:cs="Arial"/>
          <w:sz w:val="18"/>
          <w:szCs w:val="20"/>
        </w:rPr>
      </w:pPr>
      <w:r w:rsidRPr="00492BD8">
        <w:rPr>
          <w:rFonts w:ascii="Verdana" w:hAnsi="Verdana" w:cs="Arial"/>
          <w:sz w:val="18"/>
          <w:szCs w:val="20"/>
        </w:rPr>
        <w:t>wystąpiły zjawiska związane z działaniem siły wyższej (klęska żywiołowa, niepokoje społeczne, działania militarne, itp.) uniemożliwiające dostawę przedmiotu zamówienia,</w:t>
      </w:r>
    </w:p>
    <w:p w:rsidR="00A0086D" w:rsidRPr="009E25E4" w:rsidRDefault="00A0086D" w:rsidP="00DA63FD">
      <w:pPr>
        <w:numPr>
          <w:ilvl w:val="0"/>
          <w:numId w:val="16"/>
        </w:numPr>
        <w:spacing w:after="120" w:line="276" w:lineRule="auto"/>
        <w:ind w:left="993" w:hanging="426"/>
        <w:jc w:val="both"/>
        <w:rPr>
          <w:rFonts w:ascii="Verdana" w:hAnsi="Verdana" w:cs="Arial"/>
          <w:sz w:val="18"/>
          <w:szCs w:val="20"/>
        </w:rPr>
      </w:pPr>
      <w:r w:rsidRPr="009E25E4">
        <w:rPr>
          <w:rFonts w:ascii="Verdana" w:hAnsi="Verdana" w:cs="Arial"/>
          <w:sz w:val="18"/>
          <w:szCs w:val="20"/>
        </w:rPr>
        <w:t>wystąpią okoliczności, których strony umowy nie były w stanie przewidzieć, pomimo zachowania należytej staranności lub z przyczyn wystąpienia przeszkód formalnoprawnych niezależnych od stron umowy,</w:t>
      </w:r>
    </w:p>
    <w:p w:rsidR="001144D9" w:rsidRPr="009E25E4" w:rsidRDefault="00A0086D" w:rsidP="00DA63FD">
      <w:pPr>
        <w:numPr>
          <w:ilvl w:val="0"/>
          <w:numId w:val="16"/>
        </w:numPr>
        <w:spacing w:after="120" w:line="276" w:lineRule="auto"/>
        <w:ind w:left="993" w:hanging="426"/>
        <w:jc w:val="both"/>
        <w:rPr>
          <w:rFonts w:ascii="Verdana" w:hAnsi="Verdana" w:cs="Arial"/>
          <w:sz w:val="18"/>
          <w:szCs w:val="20"/>
        </w:rPr>
      </w:pPr>
      <w:r w:rsidRPr="009E25E4">
        <w:rPr>
          <w:rFonts w:ascii="Verdana" w:hAnsi="Verdana" w:cs="Arial"/>
          <w:sz w:val="18"/>
          <w:szCs w:val="20"/>
        </w:rPr>
        <w:t>powstały opóźnienia na wcześniejszych etapach realizacji projektu,</w:t>
      </w:r>
    </w:p>
    <w:p w:rsidR="00BB6B98" w:rsidRDefault="00A0086D" w:rsidP="001E69D1">
      <w:pPr>
        <w:numPr>
          <w:ilvl w:val="0"/>
          <w:numId w:val="16"/>
        </w:numPr>
        <w:spacing w:after="120" w:line="276" w:lineRule="auto"/>
        <w:ind w:left="993" w:hanging="426"/>
        <w:jc w:val="both"/>
        <w:rPr>
          <w:rFonts w:ascii="Verdana" w:hAnsi="Verdana" w:cs="Arial"/>
          <w:sz w:val="18"/>
          <w:szCs w:val="20"/>
        </w:rPr>
      </w:pPr>
      <w:r w:rsidRPr="001144D9">
        <w:rPr>
          <w:rFonts w:ascii="Verdana" w:hAnsi="Verdana" w:cs="Arial"/>
          <w:sz w:val="18"/>
          <w:szCs w:val="20"/>
        </w:rPr>
        <w:t>powstały opóźnienia w wydaniu lub zmiany w decyzjach administracyjnych lub innych instytucji (decyzje władz publicznych, zmiany obowiązującego prawa, oczekiwanie na nieprzewidziane wcześniej a konieczne wyniki e</w:t>
      </w:r>
      <w:r w:rsidR="00132D56" w:rsidRPr="001144D9">
        <w:rPr>
          <w:rFonts w:ascii="Verdana" w:hAnsi="Verdana" w:cs="Arial"/>
          <w:sz w:val="18"/>
          <w:szCs w:val="20"/>
        </w:rPr>
        <w:t>kspertyz, wyroki sądowe, itp.),</w:t>
      </w:r>
    </w:p>
    <w:p w:rsidR="001144D9" w:rsidRDefault="001144D9" w:rsidP="00CD7D46">
      <w:pPr>
        <w:numPr>
          <w:ilvl w:val="0"/>
          <w:numId w:val="30"/>
        </w:numPr>
        <w:tabs>
          <w:tab w:val="left" w:pos="851"/>
        </w:tabs>
        <w:spacing w:after="120" w:line="276" w:lineRule="auto"/>
        <w:ind w:left="993" w:hanging="338"/>
        <w:jc w:val="both"/>
        <w:rPr>
          <w:rFonts w:ascii="Verdana" w:hAnsi="Verdana" w:cs="Arial"/>
          <w:sz w:val="18"/>
          <w:szCs w:val="20"/>
        </w:rPr>
      </w:pPr>
      <w:r>
        <w:rPr>
          <w:rFonts w:ascii="Verdana" w:hAnsi="Verdana" w:cs="Arial"/>
          <w:sz w:val="18"/>
          <w:szCs w:val="20"/>
        </w:rPr>
        <w:t xml:space="preserve">  </w:t>
      </w:r>
      <w:r w:rsidR="00A0086D" w:rsidRPr="00BB6B98">
        <w:rPr>
          <w:rFonts w:ascii="Verdana" w:hAnsi="Verdana" w:cs="Arial"/>
          <w:sz w:val="18"/>
          <w:szCs w:val="20"/>
        </w:rPr>
        <w:t>w przy</w:t>
      </w:r>
      <w:r w:rsidR="00BB6B98" w:rsidRPr="00BB6B98">
        <w:rPr>
          <w:rFonts w:ascii="Verdana" w:hAnsi="Verdana" w:cs="Arial"/>
          <w:sz w:val="18"/>
          <w:szCs w:val="20"/>
        </w:rPr>
        <w:t>pa</w:t>
      </w:r>
      <w:r w:rsidR="00A0086D" w:rsidRPr="00BB6B98">
        <w:rPr>
          <w:rFonts w:ascii="Verdana" w:hAnsi="Verdana" w:cs="Arial"/>
          <w:sz w:val="18"/>
          <w:szCs w:val="20"/>
        </w:rPr>
        <w:t xml:space="preserve">dku wykonania przedmiotu umowy przed terminem umownym i pozyskania przez Zamawiającego środków na zapłatę wynagrodzenia </w:t>
      </w:r>
      <w:r w:rsidR="00135097">
        <w:rPr>
          <w:rFonts w:ascii="Verdana" w:hAnsi="Verdana" w:cs="Arial"/>
          <w:sz w:val="18"/>
          <w:szCs w:val="20"/>
        </w:rPr>
        <w:t>Oferentowi</w:t>
      </w:r>
      <w:r w:rsidR="00A0086D" w:rsidRPr="00BB6B98">
        <w:rPr>
          <w:rFonts w:ascii="Verdana" w:hAnsi="Verdana" w:cs="Arial"/>
          <w:sz w:val="18"/>
          <w:szCs w:val="20"/>
        </w:rPr>
        <w:t xml:space="preserve"> we wcześniejszym termini</w:t>
      </w:r>
      <w:r w:rsidR="00BB6B98" w:rsidRPr="00BB6B98">
        <w:rPr>
          <w:rFonts w:ascii="Verdana" w:hAnsi="Verdana" w:cs="Arial"/>
          <w:sz w:val="18"/>
          <w:szCs w:val="20"/>
        </w:rPr>
        <w:t>e,</w:t>
      </w:r>
    </w:p>
    <w:p w:rsidR="00E01907" w:rsidRPr="001144D9" w:rsidRDefault="001144D9" w:rsidP="001E69D1">
      <w:pPr>
        <w:numPr>
          <w:ilvl w:val="0"/>
          <w:numId w:val="30"/>
        </w:numPr>
        <w:tabs>
          <w:tab w:val="left" w:pos="851"/>
        </w:tabs>
        <w:spacing w:after="120" w:line="276" w:lineRule="auto"/>
        <w:ind w:left="993" w:hanging="338"/>
        <w:jc w:val="both"/>
        <w:rPr>
          <w:rFonts w:ascii="Verdana" w:hAnsi="Verdana" w:cs="Arial"/>
          <w:sz w:val="18"/>
          <w:szCs w:val="20"/>
        </w:rPr>
      </w:pPr>
      <w:r>
        <w:rPr>
          <w:rFonts w:ascii="Verdana" w:hAnsi="Verdana" w:cs="Arial"/>
          <w:sz w:val="18"/>
          <w:szCs w:val="20"/>
        </w:rPr>
        <w:t xml:space="preserve">  </w:t>
      </w:r>
      <w:r w:rsidR="00BB6B98" w:rsidRPr="001144D9">
        <w:rPr>
          <w:rFonts w:ascii="Verdana" w:hAnsi="Verdana" w:cs="Arial"/>
          <w:sz w:val="18"/>
          <w:szCs w:val="20"/>
        </w:rPr>
        <w:t xml:space="preserve">przypadku </w:t>
      </w:r>
      <w:r w:rsidR="00E01907" w:rsidRPr="001144D9">
        <w:rPr>
          <w:rFonts w:ascii="Verdana" w:hAnsi="Verdana" w:cs="Arial"/>
          <w:sz w:val="18"/>
          <w:szCs w:val="20"/>
        </w:rPr>
        <w:t>wystąpi</w:t>
      </w:r>
      <w:r w:rsidR="00BB6B98" w:rsidRPr="001144D9">
        <w:rPr>
          <w:rFonts w:ascii="Verdana" w:hAnsi="Verdana" w:cs="Arial"/>
          <w:sz w:val="18"/>
          <w:szCs w:val="20"/>
        </w:rPr>
        <w:t>enia</w:t>
      </w:r>
      <w:r w:rsidR="00E01907" w:rsidRPr="001144D9">
        <w:rPr>
          <w:rFonts w:ascii="Verdana" w:hAnsi="Verdana" w:cs="Arial"/>
          <w:sz w:val="18"/>
          <w:szCs w:val="20"/>
        </w:rPr>
        <w:t xml:space="preserve"> potrzeb</w:t>
      </w:r>
      <w:r w:rsidR="00BB6B98" w:rsidRPr="001144D9">
        <w:rPr>
          <w:rFonts w:ascii="Verdana" w:hAnsi="Verdana" w:cs="Arial"/>
          <w:sz w:val="18"/>
          <w:szCs w:val="20"/>
        </w:rPr>
        <w:t>y</w:t>
      </w:r>
      <w:r w:rsidR="00E01907" w:rsidRPr="001144D9">
        <w:rPr>
          <w:rFonts w:ascii="Verdana" w:hAnsi="Verdana" w:cs="Arial"/>
          <w:sz w:val="18"/>
          <w:szCs w:val="20"/>
        </w:rPr>
        <w:t xml:space="preserve"> przeprowadzenia dodatkowych dostaw, polegających na częściowej wymianie dostarczonych elementów zamówienia lub instalacji albo zwiększeniu zaplanowanej dostawy lub rozbudowie istniejących instalacji, o ile stały się niezbędne i</w:t>
      </w:r>
      <w:r>
        <w:rPr>
          <w:rFonts w:ascii="Verdana" w:hAnsi="Verdana" w:cs="Arial"/>
          <w:sz w:val="18"/>
          <w:szCs w:val="20"/>
        </w:rPr>
        <w:t> </w:t>
      </w:r>
      <w:r w:rsidR="00E01907" w:rsidRPr="001144D9">
        <w:rPr>
          <w:rFonts w:ascii="Verdana" w:hAnsi="Verdana" w:cs="Arial"/>
          <w:sz w:val="18"/>
          <w:szCs w:val="20"/>
        </w:rPr>
        <w:t>zostały spełnione łącznie następujące warunki:</w:t>
      </w:r>
    </w:p>
    <w:p w:rsidR="00A74B1C" w:rsidRDefault="00E01907" w:rsidP="00BE2F6A">
      <w:pPr>
        <w:numPr>
          <w:ilvl w:val="0"/>
          <w:numId w:val="26"/>
        </w:numPr>
        <w:spacing w:after="120" w:line="276" w:lineRule="auto"/>
        <w:ind w:left="1418"/>
        <w:jc w:val="both"/>
        <w:rPr>
          <w:rFonts w:ascii="Verdana" w:hAnsi="Verdana" w:cs="Arial"/>
          <w:sz w:val="18"/>
          <w:szCs w:val="20"/>
        </w:rPr>
      </w:pPr>
      <w:r w:rsidRPr="00E01907">
        <w:rPr>
          <w:rFonts w:ascii="Verdana" w:hAnsi="Verdana" w:cs="Arial"/>
          <w:sz w:val="18"/>
          <w:szCs w:val="20"/>
        </w:rPr>
        <w:t xml:space="preserve">zmiana </w:t>
      </w:r>
      <w:r w:rsidR="005E1B15">
        <w:rPr>
          <w:rFonts w:ascii="Verdana" w:hAnsi="Verdana" w:cs="Arial"/>
          <w:sz w:val="18"/>
          <w:szCs w:val="20"/>
        </w:rPr>
        <w:t>Oferenta</w:t>
      </w:r>
      <w:r w:rsidRPr="00E01907">
        <w:rPr>
          <w:rFonts w:ascii="Verdana" w:hAnsi="Verdana" w:cs="Arial"/>
          <w:sz w:val="18"/>
          <w:szCs w:val="20"/>
        </w:rPr>
        <w:t xml:space="preserve"> nie może zostać dokonana z powodów ekonomicznych lub technicznych, w</w:t>
      </w:r>
      <w:r w:rsidR="00BB6B98">
        <w:rPr>
          <w:rFonts w:ascii="Verdana" w:hAnsi="Verdana" w:cs="Arial"/>
          <w:sz w:val="18"/>
          <w:szCs w:val="20"/>
        </w:rPr>
        <w:t> </w:t>
      </w:r>
      <w:r w:rsidRPr="00E01907">
        <w:rPr>
          <w:rFonts w:ascii="Verdana" w:hAnsi="Verdana" w:cs="Arial"/>
          <w:sz w:val="18"/>
          <w:szCs w:val="20"/>
        </w:rPr>
        <w:t>szczególności dotyczących zamienności lub interoperacyjności sprzętu, usług lub instalacji, zamówionych w ramach zamówienia podstawowego,</w:t>
      </w:r>
    </w:p>
    <w:p w:rsidR="00A74B1C" w:rsidRDefault="00E01907" w:rsidP="004A3821">
      <w:pPr>
        <w:numPr>
          <w:ilvl w:val="0"/>
          <w:numId w:val="26"/>
        </w:numPr>
        <w:spacing w:after="120" w:line="276" w:lineRule="auto"/>
        <w:ind w:left="1418" w:hanging="284"/>
        <w:jc w:val="both"/>
        <w:rPr>
          <w:rFonts w:ascii="Verdana" w:hAnsi="Verdana" w:cs="Arial"/>
          <w:sz w:val="18"/>
          <w:szCs w:val="20"/>
        </w:rPr>
      </w:pPr>
      <w:r w:rsidRPr="00A74B1C">
        <w:rPr>
          <w:rFonts w:ascii="Verdana" w:hAnsi="Verdana" w:cs="Arial"/>
          <w:sz w:val="18"/>
          <w:szCs w:val="20"/>
        </w:rPr>
        <w:t xml:space="preserve">zmiana </w:t>
      </w:r>
      <w:r w:rsidR="00602744">
        <w:rPr>
          <w:rFonts w:ascii="Verdana" w:hAnsi="Verdana" w:cs="Arial"/>
          <w:sz w:val="18"/>
          <w:szCs w:val="20"/>
        </w:rPr>
        <w:t>Oferenta</w:t>
      </w:r>
      <w:r w:rsidRPr="00A74B1C">
        <w:rPr>
          <w:rFonts w:ascii="Verdana" w:hAnsi="Verdana" w:cs="Arial"/>
          <w:sz w:val="18"/>
          <w:szCs w:val="20"/>
        </w:rPr>
        <w:t xml:space="preserve"> spowodowałaby istotną niedogodność lub znaczne zwiększenie kosztów dla Zamawiającego,</w:t>
      </w:r>
    </w:p>
    <w:p w:rsidR="00A74B1C" w:rsidRDefault="00E01907" w:rsidP="004A3821">
      <w:pPr>
        <w:numPr>
          <w:ilvl w:val="0"/>
          <w:numId w:val="26"/>
        </w:numPr>
        <w:spacing w:after="120" w:line="276" w:lineRule="auto"/>
        <w:ind w:left="1418" w:hanging="284"/>
        <w:jc w:val="both"/>
        <w:rPr>
          <w:rFonts w:ascii="Verdana" w:hAnsi="Verdana" w:cs="Arial"/>
          <w:sz w:val="18"/>
          <w:szCs w:val="20"/>
        </w:rPr>
      </w:pPr>
      <w:r w:rsidRPr="00A74B1C">
        <w:rPr>
          <w:rFonts w:ascii="Verdana" w:hAnsi="Verdana" w:cs="Arial"/>
          <w:sz w:val="18"/>
          <w:szCs w:val="20"/>
        </w:rPr>
        <w:t>wartość każdej kolejnej zmiany nie przekracza 50% wartości zamówienia określonej pierwotnie w umowie,</w:t>
      </w:r>
    </w:p>
    <w:p w:rsidR="00A0086D" w:rsidRPr="00687DB2" w:rsidRDefault="00E01907" w:rsidP="00687DB2">
      <w:pPr>
        <w:spacing w:after="120" w:line="276" w:lineRule="auto"/>
        <w:jc w:val="both"/>
        <w:rPr>
          <w:rFonts w:ascii="Verdana" w:hAnsi="Verdana" w:cs="Arial"/>
          <w:sz w:val="18"/>
          <w:szCs w:val="20"/>
        </w:rPr>
      </w:pPr>
      <w:r w:rsidRPr="00A74B1C">
        <w:rPr>
          <w:rFonts w:ascii="Verdana" w:hAnsi="Verdana" w:cs="Arial"/>
          <w:sz w:val="18"/>
          <w:szCs w:val="20"/>
        </w:rPr>
        <w:t xml:space="preserve">Wszelkie zmiany postanowień umowy wymagają formy pisemnej pod rygorem nieważności. </w:t>
      </w:r>
      <w:r w:rsidR="00A0086D" w:rsidRPr="00687DB2">
        <w:rPr>
          <w:rFonts w:ascii="Verdana" w:hAnsi="Verdana" w:cs="Calibri"/>
          <w:sz w:val="18"/>
          <w:szCs w:val="20"/>
        </w:rPr>
        <w:t xml:space="preserve">Wystąpienie którejkolwiek z wymienionych wyżej okoliczności w zakresie mającym wpływ na przebieg realizacji zamówienia, skutkuje tym, iż termin wykonania umowy może ulec odpowiedniemu przedłużeniu/zmianie o czas niezbędny do zakończenia wykonania jej przedmiotu w sposób należyty. Wszelkie opóźnienia/zmiany muszą być udokumentowane stosownymi protokołami podpisanymi przez </w:t>
      </w:r>
      <w:r w:rsidR="00A20FCA">
        <w:rPr>
          <w:rFonts w:ascii="Verdana" w:hAnsi="Verdana" w:cs="Calibri"/>
          <w:sz w:val="18"/>
          <w:szCs w:val="20"/>
        </w:rPr>
        <w:t>Oferenta</w:t>
      </w:r>
      <w:r w:rsidR="00A0086D" w:rsidRPr="00687DB2">
        <w:rPr>
          <w:rFonts w:ascii="Verdana" w:hAnsi="Verdana" w:cs="Calibri"/>
          <w:sz w:val="18"/>
          <w:szCs w:val="20"/>
        </w:rPr>
        <w:t xml:space="preserve"> i Zamawiającego, na podstawie których strony ustalą nowe terminy.</w:t>
      </w:r>
    </w:p>
    <w:p w:rsidR="00A0086D" w:rsidRPr="00CD7D46" w:rsidRDefault="00A0086D" w:rsidP="00CD7D46">
      <w:pPr>
        <w:numPr>
          <w:ilvl w:val="0"/>
          <w:numId w:val="31"/>
        </w:numPr>
        <w:shd w:val="clear" w:color="auto" w:fill="007FB8"/>
        <w:tabs>
          <w:tab w:val="left" w:pos="567"/>
        </w:tabs>
        <w:spacing w:line="276" w:lineRule="auto"/>
        <w:ind w:left="567" w:hanging="567"/>
        <w:jc w:val="both"/>
        <w:rPr>
          <w:rFonts w:ascii="Verdana" w:hAnsi="Verdana"/>
          <w:b/>
          <w:color w:val="FFFFFF"/>
          <w:sz w:val="18"/>
        </w:rPr>
      </w:pPr>
      <w:r w:rsidRPr="00CD7D46">
        <w:rPr>
          <w:rFonts w:ascii="Verdana" w:hAnsi="Verdana"/>
          <w:b/>
          <w:color w:val="FFFFFF"/>
          <w:sz w:val="18"/>
        </w:rPr>
        <w:t>WARUNKI UNIEWAŻNIENIA POSTĘPOWANIA</w:t>
      </w:r>
    </w:p>
    <w:p w:rsidR="00A0086D" w:rsidRPr="00CE00A6" w:rsidRDefault="00A0086D" w:rsidP="00CE00A6">
      <w:pPr>
        <w:spacing w:before="120" w:after="120" w:line="276" w:lineRule="auto"/>
        <w:jc w:val="both"/>
        <w:rPr>
          <w:rFonts w:ascii="Verdana" w:hAnsi="Verdana" w:cs="Arial"/>
          <w:sz w:val="18"/>
          <w:szCs w:val="20"/>
        </w:rPr>
      </w:pPr>
      <w:r w:rsidRPr="00CE00A6">
        <w:rPr>
          <w:rFonts w:ascii="Verdana" w:hAnsi="Verdana" w:cs="Arial"/>
          <w:sz w:val="18"/>
          <w:szCs w:val="20"/>
        </w:rPr>
        <w:t>Zamawiają</w:t>
      </w:r>
      <w:r w:rsidR="00CB08C2" w:rsidRPr="00CE00A6">
        <w:rPr>
          <w:rFonts w:ascii="Verdana" w:hAnsi="Verdana" w:cs="Arial"/>
          <w:sz w:val="18"/>
          <w:szCs w:val="20"/>
        </w:rPr>
        <w:t>cy może unieważnić postępowanie</w:t>
      </w:r>
      <w:r w:rsidRPr="00CE00A6">
        <w:rPr>
          <w:rFonts w:ascii="Verdana" w:hAnsi="Verdana" w:cs="Arial"/>
          <w:sz w:val="18"/>
          <w:szCs w:val="20"/>
        </w:rPr>
        <w:t xml:space="preserve"> w sytuacji</w:t>
      </w:r>
      <w:r w:rsidR="00CB08C2" w:rsidRPr="00CE00A6">
        <w:rPr>
          <w:rFonts w:ascii="Verdana" w:hAnsi="Verdana" w:cs="Arial"/>
          <w:sz w:val="18"/>
          <w:szCs w:val="20"/>
        </w:rPr>
        <w:t>,</w:t>
      </w:r>
      <w:r w:rsidRPr="00CE00A6">
        <w:rPr>
          <w:rFonts w:ascii="Verdana" w:hAnsi="Verdana" w:cs="Arial"/>
          <w:sz w:val="18"/>
          <w:szCs w:val="20"/>
        </w:rPr>
        <w:t xml:space="preserve"> gdy:</w:t>
      </w:r>
    </w:p>
    <w:p w:rsidR="00A0086D" w:rsidRPr="00CE00A6" w:rsidRDefault="00A0086D" w:rsidP="00DA63FD">
      <w:pPr>
        <w:pStyle w:val="ListParagraph"/>
        <w:numPr>
          <w:ilvl w:val="0"/>
          <w:numId w:val="9"/>
        </w:numPr>
        <w:spacing w:after="120" w:line="276" w:lineRule="auto"/>
        <w:ind w:left="567" w:hanging="567"/>
        <w:jc w:val="both"/>
        <w:rPr>
          <w:rFonts w:ascii="Verdana" w:hAnsi="Verdana" w:cs="Arial"/>
          <w:sz w:val="18"/>
          <w:szCs w:val="20"/>
        </w:rPr>
      </w:pPr>
      <w:r w:rsidRPr="00CE00A6">
        <w:rPr>
          <w:rFonts w:ascii="Verdana" w:hAnsi="Verdana" w:cs="Arial"/>
          <w:sz w:val="18"/>
          <w:szCs w:val="20"/>
        </w:rPr>
        <w:t>Cena najkorzystniejszej oferty przekroczy</w:t>
      </w:r>
      <w:r w:rsidR="00EF4606">
        <w:rPr>
          <w:rFonts w:ascii="Verdana" w:hAnsi="Verdana" w:cs="Arial"/>
          <w:sz w:val="18"/>
          <w:szCs w:val="20"/>
        </w:rPr>
        <w:t xml:space="preserve"> co najmniej </w:t>
      </w:r>
      <w:r w:rsidR="004A77CC">
        <w:rPr>
          <w:rFonts w:ascii="Verdana" w:hAnsi="Verdana" w:cs="Arial"/>
          <w:sz w:val="18"/>
          <w:szCs w:val="20"/>
        </w:rPr>
        <w:t>5</w:t>
      </w:r>
      <w:r w:rsidR="00EF4606">
        <w:rPr>
          <w:rFonts w:ascii="Verdana" w:hAnsi="Verdana" w:cs="Arial"/>
          <w:sz w:val="18"/>
          <w:szCs w:val="20"/>
        </w:rPr>
        <w:t>%</w:t>
      </w:r>
      <w:r w:rsidRPr="00CE00A6">
        <w:rPr>
          <w:rFonts w:ascii="Verdana" w:hAnsi="Verdana" w:cs="Arial"/>
          <w:sz w:val="18"/>
          <w:szCs w:val="20"/>
        </w:rPr>
        <w:t xml:space="preserve"> kwotę przeznaczoną na finansowanie zamówienia.</w:t>
      </w:r>
    </w:p>
    <w:p w:rsidR="00A0086D" w:rsidRPr="00CE00A6" w:rsidRDefault="00A0086D" w:rsidP="00DA63FD">
      <w:pPr>
        <w:pStyle w:val="ListParagraph"/>
        <w:numPr>
          <w:ilvl w:val="0"/>
          <w:numId w:val="9"/>
        </w:numPr>
        <w:spacing w:after="120" w:line="276" w:lineRule="auto"/>
        <w:ind w:left="567" w:hanging="567"/>
        <w:jc w:val="both"/>
        <w:rPr>
          <w:rFonts w:ascii="Verdana" w:hAnsi="Verdana" w:cs="Arial"/>
          <w:sz w:val="18"/>
          <w:szCs w:val="20"/>
        </w:rPr>
      </w:pPr>
      <w:r w:rsidRPr="00CE00A6">
        <w:rPr>
          <w:rFonts w:ascii="Verdana" w:hAnsi="Verdana" w:cs="Arial"/>
          <w:sz w:val="18"/>
          <w:szCs w:val="20"/>
        </w:rPr>
        <w:t xml:space="preserve">Wystąpiła istotna zmiana okoliczności powodująca, że prowadzenie postępowania lub wykonanie zamówienia nie leży w interesie </w:t>
      </w:r>
      <w:r w:rsidR="00B64F3C">
        <w:rPr>
          <w:rFonts w:ascii="Verdana" w:hAnsi="Verdana" w:cs="Arial"/>
          <w:sz w:val="18"/>
          <w:szCs w:val="20"/>
        </w:rPr>
        <w:t>Zamawiającego</w:t>
      </w:r>
      <w:r w:rsidRPr="00CE00A6">
        <w:rPr>
          <w:rFonts w:ascii="Verdana" w:hAnsi="Verdana" w:cs="Arial"/>
          <w:sz w:val="18"/>
          <w:szCs w:val="20"/>
        </w:rPr>
        <w:t>, czego nie można było wcześniej przewidzieć.</w:t>
      </w:r>
    </w:p>
    <w:p w:rsidR="00E07556" w:rsidRPr="00CE00A6" w:rsidRDefault="00E07556" w:rsidP="00CD7D46">
      <w:pPr>
        <w:pStyle w:val="ListParagraph"/>
        <w:spacing w:after="120" w:line="276" w:lineRule="auto"/>
        <w:ind w:left="567"/>
        <w:jc w:val="both"/>
        <w:rPr>
          <w:rFonts w:ascii="Verdana" w:hAnsi="Verdana" w:cs="Arial"/>
          <w:sz w:val="18"/>
          <w:szCs w:val="20"/>
        </w:rPr>
      </w:pPr>
    </w:p>
    <w:p w:rsidR="00CE73A7" w:rsidRPr="00CD7D46" w:rsidRDefault="00F85833" w:rsidP="00CD7D46">
      <w:pPr>
        <w:numPr>
          <w:ilvl w:val="0"/>
          <w:numId w:val="31"/>
        </w:numPr>
        <w:shd w:val="clear" w:color="auto" w:fill="007FB8"/>
        <w:tabs>
          <w:tab w:val="left" w:pos="567"/>
        </w:tabs>
        <w:spacing w:line="276" w:lineRule="auto"/>
        <w:ind w:left="567" w:hanging="567"/>
        <w:jc w:val="both"/>
        <w:rPr>
          <w:rFonts w:ascii="Verdana" w:hAnsi="Verdana"/>
          <w:b/>
          <w:color w:val="FFFFFF"/>
          <w:sz w:val="18"/>
        </w:rPr>
      </w:pPr>
      <w:r w:rsidRPr="00CD7D46">
        <w:rPr>
          <w:rFonts w:ascii="Verdana" w:hAnsi="Verdana"/>
          <w:b/>
          <w:color w:val="FFFFFF"/>
          <w:sz w:val="18"/>
        </w:rPr>
        <w:t>INFORMACJE DODATKOWE</w:t>
      </w:r>
    </w:p>
    <w:p w:rsidR="003678DB" w:rsidRPr="00036A1E" w:rsidRDefault="003678DB" w:rsidP="00CD7D46">
      <w:pPr>
        <w:numPr>
          <w:ilvl w:val="0"/>
          <w:numId w:val="28"/>
        </w:numPr>
        <w:spacing w:before="120" w:after="120" w:line="276" w:lineRule="auto"/>
        <w:jc w:val="both"/>
        <w:rPr>
          <w:rFonts w:ascii="Verdana" w:hAnsi="Verdana" w:cs="Arial"/>
          <w:sz w:val="18"/>
          <w:szCs w:val="20"/>
        </w:rPr>
      </w:pPr>
      <w:r w:rsidRPr="00036A1E">
        <w:rPr>
          <w:rFonts w:ascii="Verdana" w:hAnsi="Verdana" w:cs="Arial"/>
          <w:sz w:val="18"/>
          <w:szCs w:val="20"/>
        </w:rPr>
        <w:t>Nie dopuszcza się</w:t>
      </w:r>
      <w:r w:rsidRPr="00036A1E">
        <w:rPr>
          <w:rFonts w:ascii="Verdana" w:hAnsi="Verdana" w:cs="Arial"/>
          <w:b/>
          <w:sz w:val="18"/>
          <w:szCs w:val="20"/>
        </w:rPr>
        <w:t xml:space="preserve"> </w:t>
      </w:r>
      <w:r w:rsidRPr="00036A1E">
        <w:rPr>
          <w:rFonts w:ascii="Verdana" w:hAnsi="Verdana" w:cs="Arial"/>
          <w:sz w:val="18"/>
          <w:szCs w:val="20"/>
        </w:rPr>
        <w:t>ofert wariantowych oraz wariantowości cen.</w:t>
      </w:r>
    </w:p>
    <w:p w:rsidR="003678DB" w:rsidRPr="00036A1E" w:rsidRDefault="003678DB" w:rsidP="00CD7D46">
      <w:pPr>
        <w:numPr>
          <w:ilvl w:val="0"/>
          <w:numId w:val="28"/>
        </w:numPr>
        <w:spacing w:before="120" w:after="120" w:line="276" w:lineRule="auto"/>
        <w:jc w:val="both"/>
        <w:rPr>
          <w:rFonts w:ascii="Verdana" w:eastAsia="Calibri" w:hAnsi="Verdana" w:cs="Arial"/>
          <w:sz w:val="18"/>
          <w:szCs w:val="20"/>
        </w:rPr>
      </w:pPr>
      <w:r w:rsidRPr="00036A1E">
        <w:rPr>
          <w:rFonts w:ascii="Verdana" w:eastAsia="Calibri" w:hAnsi="Verdana" w:cs="Arial"/>
          <w:sz w:val="18"/>
          <w:szCs w:val="20"/>
        </w:rPr>
        <w:t xml:space="preserve">W </w:t>
      </w:r>
      <w:r w:rsidRPr="00036A1E">
        <w:rPr>
          <w:rFonts w:ascii="Verdana" w:hAnsi="Verdana" w:cs="Arial"/>
          <w:sz w:val="18"/>
          <w:szCs w:val="20"/>
        </w:rPr>
        <w:t>ramach</w:t>
      </w:r>
      <w:r w:rsidRPr="00036A1E">
        <w:rPr>
          <w:rFonts w:ascii="Verdana" w:eastAsia="Calibri" w:hAnsi="Verdana" w:cs="Arial"/>
          <w:sz w:val="18"/>
          <w:szCs w:val="20"/>
        </w:rPr>
        <w:t xml:space="preserve"> postępowania Zamawiający </w:t>
      </w:r>
      <w:r w:rsidRPr="005C259A">
        <w:rPr>
          <w:rFonts w:ascii="Verdana" w:eastAsia="Calibri" w:hAnsi="Verdana" w:cs="Arial"/>
          <w:b/>
          <w:color w:val="000000"/>
          <w:sz w:val="18"/>
          <w:szCs w:val="20"/>
        </w:rPr>
        <w:t>nie dopuszcza</w:t>
      </w:r>
      <w:r w:rsidRPr="00036A1E">
        <w:rPr>
          <w:rFonts w:ascii="Verdana" w:eastAsia="Calibri" w:hAnsi="Verdana" w:cs="Arial"/>
          <w:sz w:val="18"/>
          <w:szCs w:val="20"/>
        </w:rPr>
        <w:t xml:space="preserve"> </w:t>
      </w:r>
      <w:r w:rsidRPr="00036A1E">
        <w:rPr>
          <w:rFonts w:ascii="Verdana" w:eastAsia="Calibri" w:hAnsi="Verdana" w:cs="Arial"/>
          <w:b/>
          <w:sz w:val="18"/>
          <w:szCs w:val="20"/>
        </w:rPr>
        <w:t>możliwości składania ofert częściowych</w:t>
      </w:r>
      <w:r w:rsidRPr="00036A1E">
        <w:rPr>
          <w:rFonts w:ascii="Verdana" w:eastAsia="Calibri" w:hAnsi="Verdana" w:cs="Arial"/>
          <w:sz w:val="18"/>
          <w:szCs w:val="20"/>
        </w:rPr>
        <w:t>.</w:t>
      </w:r>
    </w:p>
    <w:p w:rsidR="003678DB" w:rsidRDefault="003678DB" w:rsidP="00CD7D46">
      <w:pPr>
        <w:numPr>
          <w:ilvl w:val="0"/>
          <w:numId w:val="28"/>
        </w:numPr>
        <w:spacing w:before="120" w:after="120" w:line="276" w:lineRule="auto"/>
        <w:jc w:val="both"/>
        <w:rPr>
          <w:rFonts w:ascii="Verdana" w:eastAsia="Calibri" w:hAnsi="Verdana" w:cs="Arial"/>
          <w:sz w:val="18"/>
          <w:szCs w:val="20"/>
        </w:rPr>
      </w:pPr>
      <w:r w:rsidRPr="00036A1E">
        <w:rPr>
          <w:rFonts w:ascii="Verdana" w:hAnsi="Verdana" w:cs="Arial"/>
          <w:sz w:val="18"/>
          <w:szCs w:val="20"/>
        </w:rPr>
        <w:t>Zamawiający ma prawo wglądu do dokumentów potwierdzających prawdziwość danych zawartych w ofercie.</w:t>
      </w:r>
      <w:r>
        <w:rPr>
          <w:rFonts w:ascii="Verdana" w:hAnsi="Verdana" w:cs="Arial"/>
          <w:sz w:val="18"/>
          <w:szCs w:val="20"/>
        </w:rPr>
        <w:t xml:space="preserve"> </w:t>
      </w:r>
    </w:p>
    <w:p w:rsidR="003678DB" w:rsidRDefault="003678DB" w:rsidP="00CD7D46">
      <w:pPr>
        <w:numPr>
          <w:ilvl w:val="0"/>
          <w:numId w:val="28"/>
        </w:numPr>
        <w:spacing w:before="120" w:after="120" w:line="276" w:lineRule="auto"/>
        <w:jc w:val="both"/>
        <w:rPr>
          <w:rFonts w:ascii="Verdana" w:hAnsi="Verdana" w:cs="Calibri"/>
          <w:sz w:val="18"/>
          <w:szCs w:val="20"/>
          <w:lang w:eastAsia="pl-PL"/>
        </w:rPr>
      </w:pPr>
      <w:r w:rsidRPr="003678DB">
        <w:rPr>
          <w:rFonts w:ascii="Verdana" w:hAnsi="Verdana" w:cs="Calibri"/>
          <w:sz w:val="18"/>
          <w:szCs w:val="20"/>
          <w:lang w:eastAsia="pl-PL"/>
        </w:rPr>
        <w:t xml:space="preserve">W toku badania i oceny ofert, Zamawiający może żądać wyjaśnień dotyczących treści złożonych ofert. Zamawiający zastrzega sobie prawo do przeprowadzenia etapu wyjaśnień </w:t>
      </w:r>
      <w:r w:rsidR="00E2396C" w:rsidRPr="003678DB">
        <w:rPr>
          <w:rFonts w:ascii="Verdana" w:hAnsi="Verdana" w:cs="Calibri"/>
          <w:sz w:val="18"/>
          <w:szCs w:val="20"/>
          <w:lang w:eastAsia="pl-PL"/>
        </w:rPr>
        <w:t>i</w:t>
      </w:r>
      <w:r w:rsidR="00E2396C">
        <w:rPr>
          <w:rFonts w:ascii="Verdana" w:hAnsi="Verdana" w:cs="Calibri"/>
          <w:sz w:val="18"/>
          <w:szCs w:val="20"/>
          <w:lang w:eastAsia="pl-PL"/>
        </w:rPr>
        <w:t> </w:t>
      </w:r>
      <w:r w:rsidR="00E2396C" w:rsidRPr="003678DB">
        <w:rPr>
          <w:rFonts w:ascii="Verdana" w:hAnsi="Verdana" w:cs="Calibri"/>
          <w:sz w:val="18"/>
          <w:szCs w:val="20"/>
          <w:lang w:eastAsia="pl-PL"/>
        </w:rPr>
        <w:t>negocjacji</w:t>
      </w:r>
      <w:r w:rsidRPr="003678DB">
        <w:rPr>
          <w:rFonts w:ascii="Verdana" w:hAnsi="Verdana" w:cs="Calibri"/>
          <w:sz w:val="18"/>
          <w:szCs w:val="20"/>
          <w:lang w:eastAsia="pl-PL"/>
        </w:rPr>
        <w:t xml:space="preserve"> z wszystkimi oferentami.</w:t>
      </w:r>
    </w:p>
    <w:p w:rsidR="00803D4D" w:rsidRDefault="00656E9E">
      <w:pPr>
        <w:numPr>
          <w:ilvl w:val="0"/>
          <w:numId w:val="28"/>
        </w:numPr>
        <w:spacing w:before="120" w:after="120" w:line="276" w:lineRule="auto"/>
        <w:jc w:val="both"/>
        <w:rPr>
          <w:rFonts w:ascii="Verdana" w:hAnsi="Verdana" w:cs="Calibri"/>
          <w:sz w:val="18"/>
          <w:szCs w:val="20"/>
          <w:lang w:eastAsia="pl-PL"/>
        </w:rPr>
      </w:pPr>
      <w:r w:rsidRPr="003678DB">
        <w:rPr>
          <w:rFonts w:ascii="Verdana" w:hAnsi="Verdana" w:cs="Calibri"/>
          <w:sz w:val="18"/>
          <w:szCs w:val="20"/>
          <w:lang w:eastAsia="pl-PL"/>
        </w:rPr>
        <w:t xml:space="preserve">Zamawiający zastrzega sobie prawo do unieważnienia postępowania bez podania przyczyn na każdym etapie postępowania, w tym na etapie zakończenia postępowania bez dokonania wyboru </w:t>
      </w:r>
      <w:r w:rsidR="00C96A8D">
        <w:rPr>
          <w:rFonts w:ascii="Verdana" w:hAnsi="Verdana" w:cs="Calibri"/>
          <w:sz w:val="18"/>
          <w:szCs w:val="20"/>
          <w:lang w:eastAsia="pl-PL"/>
        </w:rPr>
        <w:t>Oferenta</w:t>
      </w:r>
      <w:r w:rsidRPr="003678DB">
        <w:rPr>
          <w:rFonts w:ascii="Verdana" w:hAnsi="Verdana" w:cs="Calibri"/>
          <w:sz w:val="18"/>
          <w:szCs w:val="20"/>
          <w:lang w:eastAsia="pl-PL"/>
        </w:rPr>
        <w:t xml:space="preserve"> oraz do unieważnienia postępowania także po dokonaniu wyboru najkorzystniejszej oferty.</w:t>
      </w:r>
      <w:r w:rsidR="004A3821">
        <w:rPr>
          <w:rFonts w:ascii="Verdana" w:hAnsi="Verdana" w:cs="Calibri"/>
          <w:sz w:val="18"/>
          <w:szCs w:val="20"/>
          <w:lang w:eastAsia="pl-PL"/>
        </w:rPr>
        <w:t xml:space="preserve"> </w:t>
      </w:r>
    </w:p>
    <w:p w:rsidR="005F269C" w:rsidRPr="004A3821" w:rsidRDefault="00E556B4" w:rsidP="00CD7D46">
      <w:pPr>
        <w:numPr>
          <w:ilvl w:val="0"/>
          <w:numId w:val="28"/>
        </w:numPr>
        <w:spacing w:before="120" w:after="120" w:line="276" w:lineRule="auto"/>
        <w:jc w:val="both"/>
        <w:rPr>
          <w:rFonts w:ascii="Verdana" w:hAnsi="Verdana" w:cs="Calibri"/>
          <w:sz w:val="18"/>
          <w:szCs w:val="20"/>
          <w:lang w:eastAsia="pl-PL"/>
        </w:rPr>
      </w:pPr>
      <w:r>
        <w:rPr>
          <w:rFonts w:ascii="Verdana" w:hAnsi="Verdana" w:cs="Calibri"/>
          <w:sz w:val="18"/>
          <w:szCs w:val="20"/>
          <w:lang w:eastAsia="pl-PL"/>
        </w:rPr>
        <w:t>Oferent</w:t>
      </w:r>
      <w:r w:rsidR="00CE73A7" w:rsidRPr="003678DB">
        <w:rPr>
          <w:rFonts w:ascii="Verdana" w:hAnsi="Verdana" w:cs="Calibri"/>
          <w:sz w:val="18"/>
          <w:szCs w:val="20"/>
          <w:lang w:eastAsia="pl-PL"/>
        </w:rPr>
        <w:t xml:space="preserve"> ma prawo do zadawania pytań do treści zapytania ofertowego </w:t>
      </w:r>
      <w:r w:rsidR="00CD7D33">
        <w:rPr>
          <w:rFonts w:ascii="Verdana" w:hAnsi="Verdana" w:cs="Calibri"/>
          <w:sz w:val="18"/>
          <w:szCs w:val="20"/>
          <w:lang w:eastAsia="pl-PL"/>
        </w:rPr>
        <w:t>maksymalnie</w:t>
      </w:r>
      <w:r w:rsidR="00582F5B">
        <w:rPr>
          <w:rFonts w:ascii="Verdana" w:hAnsi="Verdana" w:cs="Calibri"/>
          <w:sz w:val="18"/>
          <w:szCs w:val="20"/>
          <w:lang w:eastAsia="pl-PL"/>
        </w:rPr>
        <w:t xml:space="preserve"> do </w:t>
      </w:r>
      <w:r w:rsidR="00CD7D33">
        <w:rPr>
          <w:rFonts w:ascii="Verdana" w:hAnsi="Verdana" w:cs="Calibri"/>
          <w:sz w:val="18"/>
          <w:szCs w:val="20"/>
          <w:lang w:eastAsia="pl-PL"/>
        </w:rPr>
        <w:t>5 dni przed upływem terminu składania ofert</w:t>
      </w:r>
      <w:r w:rsidR="00302988" w:rsidRPr="003678DB">
        <w:rPr>
          <w:rFonts w:ascii="Verdana" w:hAnsi="Verdana" w:cs="Calibri"/>
          <w:sz w:val="18"/>
          <w:szCs w:val="20"/>
          <w:lang w:eastAsia="pl-PL"/>
        </w:rPr>
        <w:t>.</w:t>
      </w:r>
    </w:p>
    <w:p w:rsidR="00FD53C0" w:rsidRDefault="00FD53C0" w:rsidP="00CD7D46">
      <w:pPr>
        <w:pStyle w:val="ListParagraph"/>
        <w:numPr>
          <w:ilvl w:val="0"/>
          <w:numId w:val="28"/>
        </w:numPr>
        <w:spacing w:before="120" w:after="120" w:line="276" w:lineRule="auto"/>
        <w:jc w:val="both"/>
        <w:rPr>
          <w:rFonts w:ascii="Verdana" w:hAnsi="Verdana" w:cs="Calibri"/>
          <w:sz w:val="18"/>
          <w:szCs w:val="20"/>
          <w:lang w:eastAsia="pl-PL"/>
        </w:rPr>
      </w:pPr>
      <w:r w:rsidRPr="006C3DB5">
        <w:rPr>
          <w:rFonts w:ascii="Verdana" w:hAnsi="Verdana" w:cs="Calibri"/>
          <w:sz w:val="18"/>
          <w:szCs w:val="20"/>
          <w:lang w:eastAsia="pl-PL"/>
        </w:rPr>
        <w:t xml:space="preserve">W przypadku aktualizacji oferty, </w:t>
      </w:r>
      <w:r w:rsidR="00D860E1">
        <w:rPr>
          <w:rFonts w:ascii="Verdana" w:hAnsi="Verdana" w:cs="Calibri"/>
          <w:sz w:val="18"/>
          <w:szCs w:val="20"/>
          <w:lang w:eastAsia="pl-PL"/>
        </w:rPr>
        <w:t>Oferent</w:t>
      </w:r>
      <w:r w:rsidRPr="006C3DB5">
        <w:rPr>
          <w:rFonts w:ascii="Verdana" w:hAnsi="Verdana" w:cs="Calibri"/>
          <w:sz w:val="18"/>
          <w:szCs w:val="20"/>
          <w:lang w:eastAsia="pl-PL"/>
        </w:rPr>
        <w:t xml:space="preserve"> powinien wyraźnie określić, która ze złożonych ofert jest ofertą ostateczną.</w:t>
      </w:r>
    </w:p>
    <w:p w:rsidR="00656E9E" w:rsidRPr="00656E9E" w:rsidRDefault="00656E9E" w:rsidP="004A3821">
      <w:pPr>
        <w:pStyle w:val="ListParagraph"/>
        <w:numPr>
          <w:ilvl w:val="0"/>
          <w:numId w:val="28"/>
        </w:numPr>
        <w:spacing w:before="120" w:after="120" w:line="276" w:lineRule="auto"/>
        <w:jc w:val="both"/>
        <w:rPr>
          <w:rFonts w:ascii="Verdana" w:hAnsi="Verdana" w:cs="Calibri"/>
          <w:sz w:val="18"/>
          <w:szCs w:val="20"/>
          <w:lang w:eastAsia="pl-PL"/>
        </w:rPr>
      </w:pPr>
      <w:r w:rsidRPr="00656E9E">
        <w:rPr>
          <w:rFonts w:ascii="Verdana" w:hAnsi="Verdana" w:cs="Calibri"/>
          <w:sz w:val="18"/>
          <w:szCs w:val="20"/>
          <w:lang w:eastAsia="pl-PL"/>
        </w:rPr>
        <w:t xml:space="preserve">Zamawiający ma prawo wglądu do dokumentów potwierdzających prawdziwość danych zawartych w ofercie oraz załącznikach do oferty. </w:t>
      </w:r>
    </w:p>
    <w:p w:rsidR="00656E9E" w:rsidRPr="00656E9E" w:rsidRDefault="00656E9E" w:rsidP="004A3821">
      <w:pPr>
        <w:pStyle w:val="ListParagraph"/>
        <w:numPr>
          <w:ilvl w:val="0"/>
          <w:numId w:val="28"/>
        </w:numPr>
        <w:spacing w:before="120" w:after="120" w:line="276" w:lineRule="auto"/>
        <w:jc w:val="both"/>
        <w:rPr>
          <w:rFonts w:ascii="Verdana" w:hAnsi="Verdana" w:cs="Calibri"/>
          <w:sz w:val="18"/>
          <w:szCs w:val="20"/>
          <w:lang w:eastAsia="pl-PL"/>
        </w:rPr>
      </w:pPr>
      <w:r w:rsidRPr="00656E9E">
        <w:rPr>
          <w:rFonts w:ascii="Verdana" w:hAnsi="Verdana" w:cs="Calibri"/>
          <w:sz w:val="18"/>
          <w:szCs w:val="20"/>
          <w:lang w:eastAsia="pl-PL"/>
        </w:rPr>
        <w:t xml:space="preserve">W przypadku niewpłynięcia żadnej oferty na przedmiot zamówienia lub wpłynięcia tylko ofert podlegających odrzuceniu, lub w sytuacji, gdy wszyscy potencjalni </w:t>
      </w:r>
      <w:r w:rsidR="00D860E1">
        <w:rPr>
          <w:rFonts w:ascii="Verdana" w:hAnsi="Verdana" w:cs="Calibri"/>
          <w:sz w:val="18"/>
          <w:szCs w:val="20"/>
          <w:lang w:eastAsia="pl-PL"/>
        </w:rPr>
        <w:t>Oferenci</w:t>
      </w:r>
      <w:r w:rsidRPr="00656E9E">
        <w:rPr>
          <w:rFonts w:ascii="Verdana" w:hAnsi="Verdana" w:cs="Calibri"/>
          <w:sz w:val="18"/>
          <w:szCs w:val="20"/>
          <w:lang w:eastAsia="pl-PL"/>
        </w:rPr>
        <w:t xml:space="preserve"> zostaną wykluczeni z postępowania, lub nie spełnią warunków udziału w postępowaniu, Zamawiający dokona wyboru dowolnego </w:t>
      </w:r>
      <w:r w:rsidR="004B40FF">
        <w:rPr>
          <w:rFonts w:ascii="Verdana" w:hAnsi="Verdana" w:cs="Calibri"/>
          <w:sz w:val="18"/>
          <w:szCs w:val="20"/>
          <w:lang w:eastAsia="pl-PL"/>
        </w:rPr>
        <w:t>wykonawcy</w:t>
      </w:r>
      <w:r w:rsidRPr="00656E9E">
        <w:rPr>
          <w:rFonts w:ascii="Verdana" w:hAnsi="Verdana" w:cs="Calibri"/>
          <w:sz w:val="18"/>
          <w:szCs w:val="20"/>
          <w:lang w:eastAsia="pl-PL"/>
        </w:rPr>
        <w:t xml:space="preserve"> przedmiotu zamówienia (z wolnej ręki), który spełni wszystkie kryteria i warunki określone w niniejszym zapytaniu ofertowym.</w:t>
      </w:r>
    </w:p>
    <w:p w:rsidR="00656E9E" w:rsidRPr="00656E9E" w:rsidRDefault="00656E9E" w:rsidP="004A3821">
      <w:pPr>
        <w:pStyle w:val="ListParagraph"/>
        <w:numPr>
          <w:ilvl w:val="0"/>
          <w:numId w:val="28"/>
        </w:numPr>
        <w:spacing w:before="120" w:after="120" w:line="276" w:lineRule="auto"/>
        <w:jc w:val="both"/>
        <w:rPr>
          <w:rFonts w:ascii="Verdana" w:hAnsi="Verdana" w:cs="Calibri"/>
          <w:sz w:val="18"/>
          <w:szCs w:val="20"/>
          <w:lang w:eastAsia="pl-PL"/>
        </w:rPr>
      </w:pPr>
      <w:r w:rsidRPr="00656E9E">
        <w:rPr>
          <w:rFonts w:ascii="Verdana" w:hAnsi="Verdana" w:cs="Calibri"/>
          <w:sz w:val="18"/>
          <w:szCs w:val="20"/>
          <w:lang w:eastAsia="pl-PL"/>
        </w:rPr>
        <w:t>Jeżeli zaoferowana cena lub koszt wydadzą się rażąco niskie w stosunku do przedmiotu zamówienia, tj. różnią się o więcej niż 30% od średniej arytmetycznej cen wszystkich ważnych ofert niepodlegających odrzuceniu, lub wzbudzą wątpliwości Zamawiającego co do możliwości wykonania przedmiotu zamówienia zgodnie z wymaganiami określonymi w zapytaniu ofertowym lub wynikającymi z odrębnych przepisów, Zamawiający żąda od Oferenta złożenia w wyznaczonym terminie wyjaśnień, w tym złożenia dowodów w zakresie wyliczenia ceny lub kosztu. Zamawiający oceni te wyjaśnienia w konsultacji z Oferentem i będzie mógł odrzucić tę ofertę wyłącznie w przypadku, gdy złożone wyjaśnienia wraz z dowodami nie uzasadniają podanej ceny lub kosztu w tej ofercie.</w:t>
      </w:r>
    </w:p>
    <w:p w:rsidR="00656E9E" w:rsidRPr="006C3DB5" w:rsidRDefault="00656E9E" w:rsidP="004A3821">
      <w:pPr>
        <w:pStyle w:val="ListParagraph"/>
        <w:numPr>
          <w:ilvl w:val="0"/>
          <w:numId w:val="28"/>
        </w:numPr>
        <w:spacing w:before="120" w:after="120" w:line="276" w:lineRule="auto"/>
        <w:jc w:val="both"/>
        <w:rPr>
          <w:rFonts w:ascii="Verdana" w:hAnsi="Verdana" w:cs="Calibri"/>
          <w:sz w:val="18"/>
          <w:szCs w:val="20"/>
          <w:lang w:eastAsia="pl-PL"/>
        </w:rPr>
      </w:pPr>
      <w:r w:rsidRPr="00656E9E">
        <w:rPr>
          <w:rFonts w:ascii="Verdana" w:hAnsi="Verdana" w:cs="Calibri"/>
          <w:sz w:val="18"/>
          <w:szCs w:val="20"/>
          <w:lang w:eastAsia="pl-PL"/>
        </w:rPr>
        <w:t xml:space="preserve">W przypadku, gdy wybrany </w:t>
      </w:r>
      <w:r w:rsidR="003C42CD">
        <w:rPr>
          <w:rFonts w:ascii="Verdana" w:hAnsi="Verdana" w:cs="Calibri"/>
          <w:sz w:val="18"/>
          <w:szCs w:val="20"/>
          <w:lang w:eastAsia="pl-PL"/>
        </w:rPr>
        <w:t>Oferent</w:t>
      </w:r>
      <w:r w:rsidRPr="00656E9E">
        <w:rPr>
          <w:rFonts w:ascii="Verdana" w:hAnsi="Verdana" w:cs="Calibri"/>
          <w:sz w:val="18"/>
          <w:szCs w:val="20"/>
          <w:lang w:eastAsia="pl-PL"/>
        </w:rPr>
        <w:t xml:space="preserve"> odstąpi od zawarcia umowy w sprawie zamówienia, Zamawiający może zawrzeć umowę z Oferentem, który w prawidłowo przeprowadzonym postępowaniu o udzielenie zamówienia uzyskał kolejną najwyższą liczbę punktów.</w:t>
      </w:r>
    </w:p>
    <w:p w:rsidR="007810EE" w:rsidRPr="00CD7D46" w:rsidRDefault="007810EE" w:rsidP="00CD7D46">
      <w:pPr>
        <w:numPr>
          <w:ilvl w:val="0"/>
          <w:numId w:val="31"/>
        </w:numPr>
        <w:shd w:val="clear" w:color="auto" w:fill="007FB8"/>
        <w:tabs>
          <w:tab w:val="left" w:pos="567"/>
        </w:tabs>
        <w:spacing w:line="276" w:lineRule="auto"/>
        <w:jc w:val="both"/>
        <w:rPr>
          <w:rFonts w:ascii="Verdana" w:hAnsi="Verdana"/>
          <w:b/>
          <w:color w:val="FFFFFF"/>
          <w:sz w:val="18"/>
        </w:rPr>
      </w:pPr>
      <w:r w:rsidRPr="00CD7D46">
        <w:rPr>
          <w:rFonts w:ascii="Verdana" w:hAnsi="Verdana"/>
          <w:b/>
          <w:color w:val="FFFFFF"/>
          <w:sz w:val="18"/>
        </w:rPr>
        <w:t>KLAUZULA INFORMACYJNA RODO</w:t>
      </w:r>
    </w:p>
    <w:p w:rsidR="007810EE" w:rsidRDefault="007810EE" w:rsidP="00CB1F38">
      <w:pPr>
        <w:spacing w:before="120" w:after="120" w:line="276" w:lineRule="auto"/>
        <w:jc w:val="both"/>
        <w:rPr>
          <w:rFonts w:ascii="Verdana" w:hAnsi="Verdana" w:cs="Calibri"/>
          <w:sz w:val="18"/>
          <w:szCs w:val="20"/>
          <w:lang w:eastAsia="pl-PL"/>
        </w:rPr>
      </w:pPr>
      <w:r w:rsidRPr="00CB1F38">
        <w:rPr>
          <w:rFonts w:ascii="Verdana" w:hAnsi="Verdana" w:cs="Calibri"/>
          <w:sz w:val="18"/>
          <w:szCs w:val="20"/>
          <w:lang w:eastAsia="pl-PL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5637A4" w:rsidRPr="00955D55" w:rsidRDefault="005637A4" w:rsidP="00DA63FD">
      <w:pPr>
        <w:pStyle w:val="ListParagraph"/>
        <w:numPr>
          <w:ilvl w:val="0"/>
          <w:numId w:val="17"/>
        </w:numPr>
        <w:spacing w:after="120" w:line="276" w:lineRule="auto"/>
        <w:ind w:left="567" w:hanging="567"/>
        <w:jc w:val="both"/>
        <w:rPr>
          <w:rFonts w:ascii="Verdana" w:hAnsi="Verdana" w:cs="Calibri"/>
          <w:sz w:val="18"/>
          <w:szCs w:val="20"/>
          <w:lang w:eastAsia="pl-PL"/>
        </w:rPr>
      </w:pPr>
      <w:r>
        <w:rPr>
          <w:rFonts w:ascii="Verdana" w:hAnsi="Verdana" w:cs="Calibri"/>
          <w:sz w:val="18"/>
          <w:szCs w:val="20"/>
          <w:lang w:eastAsia="pl-PL"/>
        </w:rPr>
        <w:t>administratorem danych osobowych Oferenta jest Hydro Extrusion Poland Sp. z o.o., adres: ul. Kopernika 18, 64-980 Trzcianka;</w:t>
      </w:r>
    </w:p>
    <w:p w:rsidR="007810EE" w:rsidRPr="00955D55" w:rsidRDefault="007810EE" w:rsidP="00DA63FD">
      <w:pPr>
        <w:pStyle w:val="ListParagraph"/>
        <w:numPr>
          <w:ilvl w:val="0"/>
          <w:numId w:val="17"/>
        </w:numPr>
        <w:spacing w:after="120" w:line="276" w:lineRule="auto"/>
        <w:ind w:left="567" w:hanging="567"/>
        <w:jc w:val="both"/>
        <w:rPr>
          <w:rFonts w:ascii="Verdana" w:hAnsi="Verdana" w:cs="Calibri"/>
          <w:sz w:val="18"/>
          <w:szCs w:val="20"/>
          <w:lang w:eastAsia="pl-PL"/>
        </w:rPr>
      </w:pPr>
      <w:r w:rsidRPr="00955D55">
        <w:rPr>
          <w:rFonts w:ascii="Verdana" w:hAnsi="Verdana" w:cs="Calibri"/>
          <w:sz w:val="18"/>
          <w:szCs w:val="20"/>
          <w:lang w:eastAsia="pl-PL"/>
        </w:rPr>
        <w:t>dane osobowe Oferenta przetwarzane będą na podstawie art. 6 ust. 1 lit. c RODO w celu związanym z postępowaniem o udzielenie zamówienia objętego zapytaniem ofertowym;</w:t>
      </w:r>
    </w:p>
    <w:p w:rsidR="007810EE" w:rsidRPr="00CB1F38" w:rsidRDefault="007810EE" w:rsidP="00DA63FD">
      <w:pPr>
        <w:pStyle w:val="ListParagraph"/>
        <w:numPr>
          <w:ilvl w:val="0"/>
          <w:numId w:val="17"/>
        </w:numPr>
        <w:spacing w:after="120" w:line="276" w:lineRule="auto"/>
        <w:ind w:left="567" w:hanging="567"/>
        <w:jc w:val="both"/>
        <w:rPr>
          <w:rFonts w:ascii="Verdana" w:hAnsi="Verdana" w:cs="Calibri"/>
          <w:sz w:val="18"/>
          <w:szCs w:val="20"/>
          <w:lang w:eastAsia="pl-PL"/>
        </w:rPr>
      </w:pPr>
      <w:r w:rsidRPr="00CB1F38">
        <w:rPr>
          <w:rFonts w:ascii="Verdana" w:hAnsi="Verdana" w:cs="Calibri"/>
          <w:sz w:val="18"/>
          <w:szCs w:val="20"/>
          <w:lang w:eastAsia="pl-PL"/>
        </w:rPr>
        <w:t xml:space="preserve">odbiorcami danych osobowych Oferenta będą osoby lub podmioty, którym udostępniona zostanie dokumentacja postępowania w tym m.in. </w:t>
      </w:r>
      <w:r w:rsidR="00565CAE" w:rsidRPr="00CB1F38">
        <w:rPr>
          <w:rFonts w:ascii="Verdana" w:hAnsi="Verdana" w:cs="Calibri"/>
          <w:sz w:val="18"/>
          <w:szCs w:val="20"/>
          <w:lang w:eastAsia="pl-PL"/>
        </w:rPr>
        <w:t>pracownicy</w:t>
      </w:r>
      <w:r w:rsidR="00565CAE">
        <w:rPr>
          <w:rFonts w:ascii="Verdana" w:hAnsi="Verdana" w:cs="Calibri"/>
          <w:sz w:val="18"/>
          <w:szCs w:val="20"/>
          <w:lang w:eastAsia="pl-PL"/>
        </w:rPr>
        <w:t xml:space="preserve"> </w:t>
      </w:r>
      <w:r w:rsidR="00565CAE" w:rsidRPr="00CB1F38">
        <w:rPr>
          <w:rFonts w:ascii="Verdana" w:hAnsi="Verdana" w:cs="Calibri"/>
          <w:sz w:val="18"/>
          <w:szCs w:val="20"/>
          <w:lang w:eastAsia="pl-PL"/>
        </w:rPr>
        <w:t>Ministerstwa</w:t>
      </w:r>
      <w:r w:rsidR="00A74B1C">
        <w:rPr>
          <w:rFonts w:ascii="Verdana" w:hAnsi="Verdana" w:cs="Calibri"/>
          <w:sz w:val="18"/>
          <w:szCs w:val="20"/>
          <w:lang w:eastAsia="pl-PL"/>
        </w:rPr>
        <w:t xml:space="preserve"> Aktywów Państwowych </w:t>
      </w:r>
      <w:r w:rsidRPr="00CB1F38">
        <w:rPr>
          <w:rFonts w:ascii="Verdana" w:hAnsi="Verdana" w:cs="Calibri"/>
          <w:sz w:val="18"/>
          <w:szCs w:val="20"/>
          <w:lang w:eastAsia="pl-PL"/>
        </w:rPr>
        <w:t xml:space="preserve">(Instytucja </w:t>
      </w:r>
      <w:r w:rsidR="006C01BC" w:rsidRPr="00CB1F38">
        <w:rPr>
          <w:rFonts w:ascii="Verdana" w:hAnsi="Verdana" w:cs="Calibri"/>
          <w:sz w:val="18"/>
          <w:szCs w:val="20"/>
          <w:lang w:eastAsia="pl-PL"/>
        </w:rPr>
        <w:t>Zarządzająca</w:t>
      </w:r>
      <w:r w:rsidRPr="00CB1F38">
        <w:rPr>
          <w:rFonts w:ascii="Verdana" w:hAnsi="Verdana" w:cs="Calibri"/>
          <w:sz w:val="18"/>
          <w:szCs w:val="20"/>
          <w:lang w:eastAsia="pl-PL"/>
        </w:rPr>
        <w:t xml:space="preserve"> w realizacji projektu), organów skarbowych, </w:t>
      </w:r>
      <w:r w:rsidR="006C01BC" w:rsidRPr="00CB1F38">
        <w:rPr>
          <w:rFonts w:ascii="Verdana" w:hAnsi="Verdana" w:cs="Calibri"/>
          <w:sz w:val="18"/>
          <w:szCs w:val="20"/>
          <w:lang w:eastAsia="pl-PL"/>
        </w:rPr>
        <w:t>K</w:t>
      </w:r>
      <w:r w:rsidRPr="00CB1F38">
        <w:rPr>
          <w:rFonts w:ascii="Verdana" w:hAnsi="Verdana" w:cs="Calibri"/>
          <w:sz w:val="18"/>
          <w:szCs w:val="20"/>
          <w:lang w:eastAsia="pl-PL"/>
        </w:rPr>
        <w:t xml:space="preserve">omisji </w:t>
      </w:r>
      <w:r w:rsidR="006C01BC" w:rsidRPr="00CB1F38">
        <w:rPr>
          <w:rFonts w:ascii="Verdana" w:hAnsi="Verdana" w:cs="Calibri"/>
          <w:sz w:val="18"/>
          <w:szCs w:val="20"/>
          <w:lang w:eastAsia="pl-PL"/>
        </w:rPr>
        <w:t>E</w:t>
      </w:r>
      <w:r w:rsidRPr="00CB1F38">
        <w:rPr>
          <w:rFonts w:ascii="Verdana" w:hAnsi="Verdana" w:cs="Calibri"/>
          <w:sz w:val="18"/>
          <w:szCs w:val="20"/>
          <w:lang w:eastAsia="pl-PL"/>
        </w:rPr>
        <w:t>uropejskiej;</w:t>
      </w:r>
    </w:p>
    <w:p w:rsidR="007810EE" w:rsidRPr="00CB1F38" w:rsidRDefault="007810EE" w:rsidP="00DA63FD">
      <w:pPr>
        <w:pStyle w:val="ListParagraph"/>
        <w:numPr>
          <w:ilvl w:val="0"/>
          <w:numId w:val="17"/>
        </w:numPr>
        <w:spacing w:after="120" w:line="276" w:lineRule="auto"/>
        <w:ind w:left="567" w:hanging="567"/>
        <w:jc w:val="both"/>
        <w:rPr>
          <w:rFonts w:ascii="Verdana" w:hAnsi="Verdana" w:cs="Calibri"/>
          <w:sz w:val="18"/>
          <w:szCs w:val="20"/>
          <w:lang w:eastAsia="pl-PL"/>
        </w:rPr>
      </w:pPr>
      <w:r w:rsidRPr="00CB1F38">
        <w:rPr>
          <w:rFonts w:ascii="Verdana" w:hAnsi="Verdana" w:cs="Calibri"/>
          <w:sz w:val="18"/>
          <w:szCs w:val="20"/>
          <w:lang w:eastAsia="pl-PL"/>
        </w:rPr>
        <w:t>dane osobowe Oferenta będą przechowywane przez okres w</w:t>
      </w:r>
      <w:r w:rsidR="006C01BC" w:rsidRPr="00CB1F38">
        <w:rPr>
          <w:rFonts w:ascii="Verdana" w:hAnsi="Verdana" w:cs="Calibri"/>
          <w:sz w:val="18"/>
          <w:szCs w:val="20"/>
          <w:lang w:eastAsia="pl-PL"/>
        </w:rPr>
        <w:t>ymagany regułami</w:t>
      </w:r>
      <w:r w:rsidR="003D79E0">
        <w:rPr>
          <w:rFonts w:ascii="Verdana" w:hAnsi="Verdana" w:cs="Calibri"/>
          <w:sz w:val="18"/>
          <w:szCs w:val="20"/>
          <w:lang w:eastAsia="pl-PL"/>
        </w:rPr>
        <w:t xml:space="preserve"> </w:t>
      </w:r>
      <w:r w:rsidR="003D79E0" w:rsidRPr="003D79E0">
        <w:rPr>
          <w:rFonts w:ascii="Verdana" w:hAnsi="Verdana" w:cs="Calibri"/>
          <w:sz w:val="18"/>
          <w:szCs w:val="20"/>
          <w:lang w:eastAsia="pl-PL"/>
        </w:rPr>
        <w:t>Krajowego Planu Odbudowy i Zwiększania Odporności</w:t>
      </w:r>
      <w:r w:rsidR="003D79E0">
        <w:rPr>
          <w:rFonts w:ascii="Verdana" w:hAnsi="Verdana" w:cs="Calibri"/>
          <w:sz w:val="18"/>
          <w:szCs w:val="20"/>
          <w:lang w:eastAsia="pl-PL"/>
        </w:rPr>
        <w:t>;</w:t>
      </w:r>
    </w:p>
    <w:p w:rsidR="007810EE" w:rsidRPr="00CB1F38" w:rsidRDefault="007810EE" w:rsidP="00DA63FD">
      <w:pPr>
        <w:pStyle w:val="ListParagraph"/>
        <w:numPr>
          <w:ilvl w:val="0"/>
          <w:numId w:val="17"/>
        </w:numPr>
        <w:spacing w:after="120" w:line="276" w:lineRule="auto"/>
        <w:ind w:left="567" w:hanging="567"/>
        <w:jc w:val="both"/>
        <w:rPr>
          <w:rFonts w:ascii="Verdana" w:hAnsi="Verdana" w:cs="Calibri"/>
          <w:sz w:val="18"/>
          <w:szCs w:val="20"/>
          <w:lang w:eastAsia="pl-PL"/>
        </w:rPr>
      </w:pPr>
      <w:r w:rsidRPr="00CB1F38">
        <w:rPr>
          <w:rFonts w:ascii="Verdana" w:hAnsi="Verdana" w:cs="Calibri"/>
          <w:sz w:val="18"/>
          <w:szCs w:val="20"/>
          <w:lang w:eastAsia="pl-PL"/>
        </w:rPr>
        <w:t>obowiązek podania przez Oferenta danych osobowych bezpośrednio jego dotyczących jest wymogiem zapytania ofertowego; konsekwencją niepodania określonych danych osobowych jest wykluczenie Oferenta z postępowania o udzielenie zamówienia;</w:t>
      </w:r>
    </w:p>
    <w:p w:rsidR="007810EE" w:rsidRPr="00CB1F38" w:rsidRDefault="007810EE" w:rsidP="00DA63FD">
      <w:pPr>
        <w:pStyle w:val="ListParagraph"/>
        <w:numPr>
          <w:ilvl w:val="0"/>
          <w:numId w:val="17"/>
        </w:numPr>
        <w:spacing w:after="120" w:line="276" w:lineRule="auto"/>
        <w:ind w:left="567" w:hanging="567"/>
        <w:jc w:val="both"/>
        <w:rPr>
          <w:rFonts w:ascii="Verdana" w:hAnsi="Verdana" w:cs="Calibri"/>
          <w:sz w:val="18"/>
          <w:szCs w:val="20"/>
          <w:lang w:eastAsia="pl-PL"/>
        </w:rPr>
      </w:pPr>
      <w:r w:rsidRPr="00CB1F38">
        <w:rPr>
          <w:rFonts w:ascii="Verdana" w:hAnsi="Verdana" w:cs="Calibri"/>
          <w:sz w:val="18"/>
          <w:szCs w:val="20"/>
          <w:lang w:eastAsia="pl-PL"/>
        </w:rPr>
        <w:t xml:space="preserve">w odniesieniu do danych osobowych Oferenta decyzje nie będą podejmowane w sposób zautomatyzowany, stosownie do art. 22 RODO; </w:t>
      </w:r>
    </w:p>
    <w:p w:rsidR="00CE72F5" w:rsidRDefault="007810EE" w:rsidP="00DA63FD">
      <w:pPr>
        <w:pStyle w:val="ListParagraph"/>
        <w:numPr>
          <w:ilvl w:val="0"/>
          <w:numId w:val="17"/>
        </w:numPr>
        <w:spacing w:after="120" w:line="276" w:lineRule="auto"/>
        <w:ind w:left="567" w:hanging="567"/>
        <w:jc w:val="both"/>
        <w:rPr>
          <w:rFonts w:ascii="Verdana" w:hAnsi="Verdana" w:cs="Calibri"/>
          <w:sz w:val="18"/>
          <w:szCs w:val="20"/>
          <w:lang w:eastAsia="pl-PL"/>
        </w:rPr>
      </w:pPr>
      <w:r w:rsidRPr="00CB1F38">
        <w:rPr>
          <w:rFonts w:ascii="Verdana" w:hAnsi="Verdana" w:cs="Calibri"/>
          <w:sz w:val="18"/>
          <w:szCs w:val="20"/>
          <w:lang w:eastAsia="pl-PL"/>
        </w:rPr>
        <w:t>Oferent posiada:</w:t>
      </w:r>
    </w:p>
    <w:p w:rsidR="00CE72F5" w:rsidRPr="0031698E" w:rsidRDefault="007810EE" w:rsidP="00DA63FD">
      <w:pPr>
        <w:numPr>
          <w:ilvl w:val="0"/>
          <w:numId w:val="18"/>
        </w:numPr>
        <w:spacing w:after="120" w:line="276" w:lineRule="auto"/>
        <w:ind w:left="993" w:hanging="426"/>
        <w:jc w:val="both"/>
        <w:rPr>
          <w:rFonts w:ascii="Verdana" w:hAnsi="Verdana" w:cs="Arial"/>
          <w:sz w:val="18"/>
          <w:szCs w:val="20"/>
        </w:rPr>
      </w:pPr>
      <w:r w:rsidRPr="0031698E">
        <w:rPr>
          <w:rFonts w:ascii="Verdana" w:hAnsi="Verdana" w:cs="Arial"/>
          <w:sz w:val="18"/>
          <w:szCs w:val="20"/>
        </w:rPr>
        <w:t>na podstawie art. 15 RODO prawo dostę</w:t>
      </w:r>
      <w:r w:rsidR="00CE72F5" w:rsidRPr="0031698E">
        <w:rPr>
          <w:rFonts w:ascii="Verdana" w:hAnsi="Verdana" w:cs="Arial"/>
          <w:sz w:val="18"/>
          <w:szCs w:val="20"/>
        </w:rPr>
        <w:t>pu do własnych danych osobowych,</w:t>
      </w:r>
    </w:p>
    <w:p w:rsidR="00CE72F5" w:rsidRPr="0031698E" w:rsidRDefault="007810EE" w:rsidP="00DA63FD">
      <w:pPr>
        <w:numPr>
          <w:ilvl w:val="0"/>
          <w:numId w:val="18"/>
        </w:numPr>
        <w:spacing w:after="120" w:line="276" w:lineRule="auto"/>
        <w:ind w:left="993" w:hanging="426"/>
        <w:jc w:val="both"/>
        <w:rPr>
          <w:rFonts w:ascii="Verdana" w:hAnsi="Verdana" w:cs="Arial"/>
          <w:sz w:val="18"/>
          <w:szCs w:val="20"/>
        </w:rPr>
      </w:pPr>
      <w:r w:rsidRPr="0031698E">
        <w:rPr>
          <w:rFonts w:ascii="Verdana" w:hAnsi="Verdana" w:cs="Arial"/>
          <w:sz w:val="18"/>
          <w:szCs w:val="20"/>
        </w:rPr>
        <w:t>na podstawie art. 16 RODO prawo do sprostowania włas</w:t>
      </w:r>
      <w:r w:rsidR="00CE72F5" w:rsidRPr="0031698E">
        <w:rPr>
          <w:rFonts w:ascii="Verdana" w:hAnsi="Verdana" w:cs="Arial"/>
          <w:sz w:val="18"/>
          <w:szCs w:val="20"/>
        </w:rPr>
        <w:t>nych danych osobowych,</w:t>
      </w:r>
    </w:p>
    <w:p w:rsidR="00A844B9" w:rsidRPr="0031698E" w:rsidRDefault="007810EE" w:rsidP="00DA63FD">
      <w:pPr>
        <w:numPr>
          <w:ilvl w:val="0"/>
          <w:numId w:val="18"/>
        </w:numPr>
        <w:spacing w:after="120" w:line="276" w:lineRule="auto"/>
        <w:ind w:left="993" w:hanging="426"/>
        <w:jc w:val="both"/>
        <w:rPr>
          <w:rFonts w:ascii="Verdana" w:hAnsi="Verdana" w:cs="Arial"/>
          <w:sz w:val="18"/>
          <w:szCs w:val="20"/>
        </w:rPr>
      </w:pPr>
      <w:r w:rsidRPr="0031698E">
        <w:rPr>
          <w:rFonts w:ascii="Verdana" w:hAnsi="Verdana" w:cs="Arial"/>
          <w:sz w:val="18"/>
          <w:szCs w:val="20"/>
        </w:rPr>
        <w:t xml:space="preserve">na podstawie art. 18 RODO prawo żądania od administratora ograniczenia przetwarzania danych osobowych z zastrzeżeniem przypadków, o których mowa w art. 18 ust. 2 </w:t>
      </w:r>
      <w:r w:rsidR="00A844B9" w:rsidRPr="0031698E">
        <w:rPr>
          <w:rFonts w:ascii="Verdana" w:hAnsi="Verdana" w:cs="Arial"/>
          <w:sz w:val="18"/>
          <w:szCs w:val="20"/>
        </w:rPr>
        <w:t>RODO,</w:t>
      </w:r>
    </w:p>
    <w:p w:rsidR="007810EE" w:rsidRPr="00CB1F38" w:rsidRDefault="007810EE" w:rsidP="00DA63FD">
      <w:pPr>
        <w:numPr>
          <w:ilvl w:val="0"/>
          <w:numId w:val="18"/>
        </w:numPr>
        <w:spacing w:after="120" w:line="276" w:lineRule="auto"/>
        <w:ind w:left="993" w:hanging="426"/>
        <w:jc w:val="both"/>
        <w:rPr>
          <w:rFonts w:ascii="Verdana" w:hAnsi="Verdana" w:cs="Calibri"/>
          <w:sz w:val="18"/>
          <w:szCs w:val="20"/>
          <w:lang w:eastAsia="pl-PL"/>
        </w:rPr>
      </w:pPr>
      <w:r w:rsidRPr="00CB1F38">
        <w:rPr>
          <w:rFonts w:ascii="Verdana" w:hAnsi="Verdana" w:cs="Calibri"/>
          <w:sz w:val="18"/>
          <w:szCs w:val="20"/>
          <w:lang w:eastAsia="pl-PL"/>
        </w:rPr>
        <w:t>prawo do wniesienia skargi do Prezesa Urzędu Ochrony Danych Osobowych, gdy uzna on, że przetwarzanie danych osobowych jego do</w:t>
      </w:r>
      <w:r w:rsidR="001F6C5B">
        <w:rPr>
          <w:rFonts w:ascii="Verdana" w:hAnsi="Verdana" w:cs="Calibri"/>
          <w:sz w:val="18"/>
          <w:szCs w:val="20"/>
          <w:lang w:eastAsia="pl-PL"/>
        </w:rPr>
        <w:t>tyczących narusza przepisy RODO,</w:t>
      </w:r>
    </w:p>
    <w:p w:rsidR="001F6C5B" w:rsidRDefault="007810EE" w:rsidP="00DA63FD">
      <w:pPr>
        <w:pStyle w:val="ListParagraph"/>
        <w:numPr>
          <w:ilvl w:val="0"/>
          <w:numId w:val="17"/>
        </w:numPr>
        <w:spacing w:after="120" w:line="276" w:lineRule="auto"/>
        <w:ind w:left="567" w:hanging="567"/>
        <w:jc w:val="both"/>
        <w:rPr>
          <w:rFonts w:ascii="Verdana" w:hAnsi="Verdana" w:cs="Calibri"/>
          <w:sz w:val="18"/>
          <w:szCs w:val="20"/>
          <w:lang w:eastAsia="pl-PL"/>
        </w:rPr>
      </w:pPr>
      <w:r w:rsidRPr="00CB1F38">
        <w:rPr>
          <w:rFonts w:ascii="Verdana" w:hAnsi="Verdana" w:cs="Calibri"/>
          <w:sz w:val="18"/>
          <w:szCs w:val="20"/>
          <w:lang w:eastAsia="pl-PL"/>
        </w:rPr>
        <w:t>nie przysługuje Oferentowi:</w:t>
      </w:r>
    </w:p>
    <w:p w:rsidR="001F6C5B" w:rsidRDefault="007810EE" w:rsidP="00DA63FD">
      <w:pPr>
        <w:numPr>
          <w:ilvl w:val="0"/>
          <w:numId w:val="19"/>
        </w:numPr>
        <w:spacing w:after="120" w:line="276" w:lineRule="auto"/>
        <w:ind w:left="993" w:hanging="426"/>
        <w:jc w:val="both"/>
        <w:rPr>
          <w:rFonts w:ascii="Verdana" w:hAnsi="Verdana" w:cs="Calibri"/>
          <w:sz w:val="18"/>
          <w:szCs w:val="20"/>
          <w:lang w:eastAsia="pl-PL"/>
        </w:rPr>
      </w:pPr>
      <w:r w:rsidRPr="001F6C5B">
        <w:rPr>
          <w:rFonts w:ascii="Verdana" w:hAnsi="Verdana" w:cs="Calibri"/>
          <w:sz w:val="18"/>
          <w:szCs w:val="20"/>
          <w:lang w:eastAsia="pl-PL"/>
        </w:rPr>
        <w:t>w związku z art. 17 ust. 3 lit. b, d lub e RODO praw</w:t>
      </w:r>
      <w:r w:rsidR="001F6C5B">
        <w:rPr>
          <w:rFonts w:ascii="Verdana" w:hAnsi="Verdana" w:cs="Calibri"/>
          <w:sz w:val="18"/>
          <w:szCs w:val="20"/>
          <w:lang w:eastAsia="pl-PL"/>
        </w:rPr>
        <w:t>o do usunięcia danych osobowych,</w:t>
      </w:r>
    </w:p>
    <w:p w:rsidR="001F6C5B" w:rsidRDefault="007810EE" w:rsidP="00DA63FD">
      <w:pPr>
        <w:numPr>
          <w:ilvl w:val="0"/>
          <w:numId w:val="19"/>
        </w:numPr>
        <w:spacing w:after="120" w:line="276" w:lineRule="auto"/>
        <w:ind w:left="993" w:hanging="426"/>
        <w:jc w:val="both"/>
        <w:rPr>
          <w:rFonts w:ascii="Verdana" w:hAnsi="Verdana" w:cs="Calibri"/>
          <w:sz w:val="18"/>
          <w:szCs w:val="20"/>
          <w:lang w:eastAsia="pl-PL"/>
        </w:rPr>
      </w:pPr>
      <w:r w:rsidRPr="00CB1F38">
        <w:rPr>
          <w:rFonts w:ascii="Verdana" w:hAnsi="Verdana" w:cs="Calibri"/>
          <w:sz w:val="18"/>
          <w:szCs w:val="20"/>
          <w:lang w:eastAsia="pl-PL"/>
        </w:rPr>
        <w:t>prawo do przenoszenia danych osobowych, o którym</w:t>
      </w:r>
      <w:r w:rsidR="001F6C5B">
        <w:rPr>
          <w:rFonts w:ascii="Verdana" w:hAnsi="Verdana" w:cs="Calibri"/>
          <w:sz w:val="18"/>
          <w:szCs w:val="20"/>
          <w:lang w:eastAsia="pl-PL"/>
        </w:rPr>
        <w:t xml:space="preserve"> mowa w art. 20 RODO,</w:t>
      </w:r>
    </w:p>
    <w:p w:rsidR="007810EE" w:rsidRPr="00CB1F38" w:rsidRDefault="007810EE" w:rsidP="00DA63FD">
      <w:pPr>
        <w:numPr>
          <w:ilvl w:val="0"/>
          <w:numId w:val="19"/>
        </w:numPr>
        <w:spacing w:after="120" w:line="276" w:lineRule="auto"/>
        <w:ind w:left="993" w:hanging="426"/>
        <w:jc w:val="both"/>
        <w:rPr>
          <w:rFonts w:ascii="Verdana" w:hAnsi="Verdana" w:cs="Calibri"/>
          <w:sz w:val="18"/>
          <w:szCs w:val="20"/>
          <w:lang w:eastAsia="pl-PL"/>
        </w:rPr>
      </w:pPr>
      <w:r w:rsidRPr="00CB1F38">
        <w:rPr>
          <w:rFonts w:ascii="Verdana" w:hAnsi="Verdana" w:cs="Calibri"/>
          <w:sz w:val="18"/>
          <w:szCs w:val="20"/>
          <w:lang w:eastAsia="pl-PL"/>
        </w:rPr>
        <w:t>na podstawie art. 21 RODO prawo sprzeciwu, wobec przetwarzania danych osobowych, gdyż podstawą prawną przetwarzania jego danych osobowych jest art. 6 ust. 1 lit. c RODO.</w:t>
      </w:r>
    </w:p>
    <w:p w:rsidR="00A0086D" w:rsidRPr="00CD7D46" w:rsidRDefault="00A0086D" w:rsidP="00CD7D46">
      <w:pPr>
        <w:numPr>
          <w:ilvl w:val="0"/>
          <w:numId w:val="31"/>
        </w:numPr>
        <w:shd w:val="clear" w:color="auto" w:fill="007FB8"/>
        <w:tabs>
          <w:tab w:val="left" w:pos="567"/>
        </w:tabs>
        <w:spacing w:line="276" w:lineRule="auto"/>
        <w:ind w:left="567" w:hanging="567"/>
        <w:jc w:val="both"/>
        <w:rPr>
          <w:rFonts w:ascii="Verdana" w:hAnsi="Verdana"/>
          <w:b/>
          <w:color w:val="FFFFFF"/>
          <w:sz w:val="18"/>
        </w:rPr>
      </w:pPr>
      <w:r w:rsidRPr="00CD7D46">
        <w:rPr>
          <w:rFonts w:ascii="Verdana" w:hAnsi="Verdana"/>
          <w:b/>
          <w:color w:val="FFFFFF"/>
          <w:sz w:val="18"/>
        </w:rPr>
        <w:t>ZAŁĄCZNIKI</w:t>
      </w:r>
    </w:p>
    <w:p w:rsidR="00984508" w:rsidRDefault="00A0086D" w:rsidP="00CD7D46">
      <w:pPr>
        <w:numPr>
          <w:ilvl w:val="0"/>
          <w:numId w:val="5"/>
        </w:numPr>
        <w:spacing w:before="120" w:after="120" w:line="276" w:lineRule="auto"/>
        <w:ind w:left="284" w:hanging="284"/>
        <w:jc w:val="both"/>
        <w:rPr>
          <w:rFonts w:ascii="Verdana" w:eastAsia="Calibri" w:hAnsi="Verdana" w:cs="Arial"/>
          <w:sz w:val="18"/>
          <w:szCs w:val="20"/>
          <w:lang w:eastAsia="zh-CN"/>
        </w:rPr>
      </w:pPr>
      <w:r w:rsidRPr="00B05AE6">
        <w:rPr>
          <w:rFonts w:ascii="Verdana" w:eastAsia="Calibri" w:hAnsi="Verdana" w:cs="Arial"/>
          <w:sz w:val="18"/>
          <w:szCs w:val="20"/>
          <w:lang w:eastAsia="zh-CN"/>
        </w:rPr>
        <w:t>Załącznik 1: Formularz oferty</w:t>
      </w:r>
    </w:p>
    <w:sectPr w:rsidR="00984508" w:rsidSect="00566227">
      <w:headerReference w:type="even" r:id="rId12"/>
      <w:headerReference w:type="default" r:id="rId13"/>
      <w:footerReference w:type="default" r:id="rId14"/>
      <w:headerReference w:type="first" r:id="rId15"/>
      <w:pgSz w:w="11906" w:h="16838"/>
      <w:pgMar w:top="2155" w:right="1274" w:bottom="2155" w:left="1418" w:header="0" w:footer="73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D1D56" w:rsidRDefault="009D1D56" w:rsidP="003D7AE0">
      <w:r>
        <w:separator/>
      </w:r>
    </w:p>
  </w:endnote>
  <w:endnote w:type="continuationSeparator" w:id="0">
    <w:p w:rsidR="009D1D56" w:rsidRDefault="009D1D56" w:rsidP="003D7AE0">
      <w:r>
        <w:continuationSeparator/>
      </w:r>
    </w:p>
  </w:endnote>
  <w:endnote w:type="continuationNotice" w:id="1">
    <w:p w:rsidR="009D1D56" w:rsidRDefault="009D1D5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A7480" w:rsidRPr="007B7EDB" w:rsidRDefault="00DA7480" w:rsidP="00587CE9">
    <w:pPr>
      <w:pStyle w:val="Footer"/>
      <w:jc w:val="center"/>
      <w:rPr>
        <w:sz w:val="18"/>
        <w:szCs w:val="18"/>
      </w:rPr>
    </w:pPr>
    <w:r w:rsidRPr="007B7EDB">
      <w:rPr>
        <w:sz w:val="18"/>
        <w:szCs w:val="18"/>
      </w:rPr>
      <w:t xml:space="preserve">Strona </w:t>
    </w:r>
    <w:r w:rsidRPr="007B7EDB">
      <w:rPr>
        <w:sz w:val="18"/>
        <w:szCs w:val="18"/>
      </w:rPr>
      <w:fldChar w:fldCharType="begin"/>
    </w:r>
    <w:r w:rsidRPr="007B7EDB">
      <w:rPr>
        <w:sz w:val="18"/>
        <w:szCs w:val="18"/>
      </w:rPr>
      <w:instrText>PAGE  \* Arabic  \* MERGEFORMAT</w:instrText>
    </w:r>
    <w:r w:rsidRPr="007B7EDB">
      <w:rPr>
        <w:sz w:val="18"/>
        <w:szCs w:val="18"/>
      </w:rPr>
      <w:fldChar w:fldCharType="separate"/>
    </w:r>
    <w:r w:rsidR="002565A7">
      <w:rPr>
        <w:noProof/>
        <w:sz w:val="18"/>
        <w:szCs w:val="18"/>
      </w:rPr>
      <w:t>3</w:t>
    </w:r>
    <w:r w:rsidRPr="007B7EDB">
      <w:rPr>
        <w:sz w:val="18"/>
        <w:szCs w:val="18"/>
      </w:rPr>
      <w:fldChar w:fldCharType="end"/>
    </w:r>
    <w:r w:rsidRPr="007B7EDB">
      <w:rPr>
        <w:sz w:val="18"/>
        <w:szCs w:val="18"/>
      </w:rPr>
      <w:t xml:space="preserve"> z </w:t>
    </w:r>
    <w:r w:rsidRPr="007B7EDB">
      <w:rPr>
        <w:sz w:val="18"/>
        <w:szCs w:val="18"/>
      </w:rPr>
      <w:fldChar w:fldCharType="begin"/>
    </w:r>
    <w:r w:rsidRPr="007B7EDB">
      <w:rPr>
        <w:sz w:val="18"/>
        <w:szCs w:val="18"/>
      </w:rPr>
      <w:instrText>NUMPAGES \ * arabskie \ * MERGEFORMAT</w:instrText>
    </w:r>
    <w:r w:rsidRPr="007B7EDB">
      <w:rPr>
        <w:sz w:val="18"/>
        <w:szCs w:val="18"/>
      </w:rPr>
      <w:fldChar w:fldCharType="separate"/>
    </w:r>
    <w:r w:rsidR="002565A7">
      <w:rPr>
        <w:noProof/>
        <w:sz w:val="18"/>
        <w:szCs w:val="18"/>
      </w:rPr>
      <w:t>7</w:t>
    </w:r>
    <w:r w:rsidRPr="007B7EDB">
      <w:rPr>
        <w:sz w:val="18"/>
        <w:szCs w:val="18"/>
      </w:rPr>
      <w:fldChar w:fldCharType="end"/>
    </w:r>
  </w:p>
  <w:p w:rsidR="00DA7480" w:rsidRPr="00BF285B" w:rsidRDefault="00DA74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D1D56" w:rsidRDefault="009D1D56" w:rsidP="003D7AE0">
      <w:r>
        <w:separator/>
      </w:r>
    </w:p>
  </w:footnote>
  <w:footnote w:type="continuationSeparator" w:id="0">
    <w:p w:rsidR="009D1D56" w:rsidRDefault="009D1D56" w:rsidP="003D7AE0">
      <w:r>
        <w:continuationSeparator/>
      </w:r>
    </w:p>
  </w:footnote>
  <w:footnote w:type="continuationNotice" w:id="1">
    <w:p w:rsidR="009D1D56" w:rsidRDefault="009D1D5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A7480" w:rsidRDefault="009D1D56">
    <w:pPr>
      <w:pStyle w:val="Header"/>
    </w:pPr>
    <w:r>
      <w:rPr>
        <w:noProof/>
        <w:lang w:eastAsia="pl-PL"/>
      </w:rPr>
      <w:pict w14:anchorId="39627A6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038443" o:spid="_x0000_s1035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Watermark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A7480" w:rsidRDefault="00DA7480">
    <w:pPr>
      <w:pStyle w:val="Header"/>
      <w:rPr>
        <w:rFonts w:ascii="Calibri" w:eastAsia="Calibri" w:hAnsi="Calibri"/>
        <w:noProof/>
        <w:szCs w:val="22"/>
        <w:lang w:val="en-US"/>
      </w:rPr>
    </w:pPr>
  </w:p>
  <w:p w:rsidR="00DA7480" w:rsidRDefault="00DA7480">
    <w:pPr>
      <w:pStyle w:val="Header"/>
      <w:rPr>
        <w:rFonts w:ascii="Calibri" w:eastAsia="Calibri" w:hAnsi="Calibri"/>
        <w:noProof/>
        <w:szCs w:val="22"/>
        <w:lang w:val="en-US"/>
      </w:rPr>
    </w:pPr>
  </w:p>
  <w:p w:rsidR="00AC3DD2" w:rsidRDefault="00AC3DD2">
    <w:pPr>
      <w:pStyle w:val="Header"/>
      <w:rPr>
        <w:rFonts w:ascii="Calibri" w:eastAsia="Calibri" w:hAnsi="Calibri"/>
        <w:noProof/>
        <w:szCs w:val="22"/>
        <w:lang w:val="en-US"/>
      </w:rPr>
    </w:pPr>
  </w:p>
  <w:p w:rsidR="00DA7480" w:rsidRDefault="00DA7480" w:rsidP="00CD7D4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A7480" w:rsidRDefault="001E69D1">
    <w:pPr>
      <w:pStyle w:val="Header"/>
    </w:pPr>
    <w:r>
      <w:rPr>
        <w:noProof/>
        <w:lang w:eastAsia="pl-PL"/>
      </w:rPr>
      <w:drawing>
        <wp:anchor distT="0" distB="0" distL="114300" distR="114300" simplePos="0" relativeHeight="251656192" behindDoc="0" locked="0" layoutInCell="1" allowOverlap="1" wp14:anchorId="11FF91ED" wp14:editId="5400DEB1">
          <wp:simplePos x="0" y="0"/>
          <wp:positionH relativeFrom="column">
            <wp:posOffset>-468630</wp:posOffset>
          </wp:positionH>
          <wp:positionV relativeFrom="paragraph">
            <wp:posOffset>369570</wp:posOffset>
          </wp:positionV>
          <wp:extent cx="1494790" cy="589280"/>
          <wp:effectExtent l="0" t="0" r="0" b="0"/>
          <wp:wrapNone/>
          <wp:docPr id="20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4790" cy="589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7216" behindDoc="0" locked="0" layoutInCell="1" allowOverlap="1" wp14:anchorId="148DDAE9" wp14:editId="25802029">
          <wp:simplePos x="0" y="0"/>
          <wp:positionH relativeFrom="column">
            <wp:posOffset>3931920</wp:posOffset>
          </wp:positionH>
          <wp:positionV relativeFrom="paragraph">
            <wp:posOffset>274320</wp:posOffset>
          </wp:positionV>
          <wp:extent cx="2305050" cy="762000"/>
          <wp:effectExtent l="0" t="0" r="0" b="0"/>
          <wp:wrapNone/>
          <wp:docPr id="2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50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2113DDC2" wp14:editId="17505A0F">
          <wp:simplePos x="0" y="0"/>
          <wp:positionH relativeFrom="column">
            <wp:posOffset>1417320</wp:posOffset>
          </wp:positionH>
          <wp:positionV relativeFrom="paragraph">
            <wp:posOffset>400050</wp:posOffset>
          </wp:positionV>
          <wp:extent cx="2192020" cy="543560"/>
          <wp:effectExtent l="0" t="0" r="0" b="0"/>
          <wp:wrapNone/>
          <wp:docPr id="2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374" b="10085"/>
                  <a:stretch>
                    <a:fillRect/>
                  </a:stretch>
                </pic:blipFill>
                <pic:spPr bwMode="auto">
                  <a:xfrm>
                    <a:off x="0" y="0"/>
                    <a:ext cx="2192020" cy="543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5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5"/>
    <w:multiLevelType w:val="singleLevel"/>
    <w:tmpl w:val="00000005"/>
    <w:name w:val="WW8Num17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6"/>
    <w:multiLevelType w:val="singleLevel"/>
    <w:tmpl w:val="00000006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19561E7"/>
    <w:multiLevelType w:val="hybridMultilevel"/>
    <w:tmpl w:val="58FC36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4D0356"/>
    <w:multiLevelType w:val="hybridMultilevel"/>
    <w:tmpl w:val="8AB48A68"/>
    <w:lvl w:ilvl="0" w:tplc="C11E2988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5C21165"/>
    <w:multiLevelType w:val="hybridMultilevel"/>
    <w:tmpl w:val="9864A088"/>
    <w:lvl w:ilvl="0" w:tplc="F42E39F8">
      <w:start w:val="1"/>
      <w:numFmt w:val="decimal"/>
      <w:lvlText w:val="%1."/>
      <w:lvlJc w:val="left"/>
      <w:pPr>
        <w:ind w:left="750" w:hanging="39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7840403"/>
    <w:multiLevelType w:val="hybridMultilevel"/>
    <w:tmpl w:val="15CA6676"/>
    <w:lvl w:ilvl="0" w:tplc="C920611E">
      <w:start w:val="6"/>
      <w:numFmt w:val="lowerLetter"/>
      <w:lvlText w:val="%1."/>
      <w:lvlJc w:val="left"/>
      <w:pPr>
        <w:ind w:left="15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8" w:hanging="360"/>
      </w:pPr>
    </w:lvl>
    <w:lvl w:ilvl="2" w:tplc="0409001B" w:tentative="1">
      <w:start w:val="1"/>
      <w:numFmt w:val="lowerRoman"/>
      <w:lvlText w:val="%3."/>
      <w:lvlJc w:val="right"/>
      <w:pPr>
        <w:ind w:left="2268" w:hanging="180"/>
      </w:pPr>
    </w:lvl>
    <w:lvl w:ilvl="3" w:tplc="0409000F" w:tentative="1">
      <w:start w:val="1"/>
      <w:numFmt w:val="decimal"/>
      <w:lvlText w:val="%4."/>
      <w:lvlJc w:val="left"/>
      <w:pPr>
        <w:ind w:left="2988" w:hanging="360"/>
      </w:pPr>
    </w:lvl>
    <w:lvl w:ilvl="4" w:tplc="04090019" w:tentative="1">
      <w:start w:val="1"/>
      <w:numFmt w:val="lowerLetter"/>
      <w:lvlText w:val="%5."/>
      <w:lvlJc w:val="left"/>
      <w:pPr>
        <w:ind w:left="3708" w:hanging="360"/>
      </w:pPr>
    </w:lvl>
    <w:lvl w:ilvl="5" w:tplc="0409001B" w:tentative="1">
      <w:start w:val="1"/>
      <w:numFmt w:val="lowerRoman"/>
      <w:lvlText w:val="%6."/>
      <w:lvlJc w:val="right"/>
      <w:pPr>
        <w:ind w:left="4428" w:hanging="180"/>
      </w:pPr>
    </w:lvl>
    <w:lvl w:ilvl="6" w:tplc="0409000F" w:tentative="1">
      <w:start w:val="1"/>
      <w:numFmt w:val="decimal"/>
      <w:lvlText w:val="%7."/>
      <w:lvlJc w:val="left"/>
      <w:pPr>
        <w:ind w:left="5148" w:hanging="360"/>
      </w:pPr>
    </w:lvl>
    <w:lvl w:ilvl="7" w:tplc="04090019" w:tentative="1">
      <w:start w:val="1"/>
      <w:numFmt w:val="lowerLetter"/>
      <w:lvlText w:val="%8."/>
      <w:lvlJc w:val="left"/>
      <w:pPr>
        <w:ind w:left="5868" w:hanging="360"/>
      </w:pPr>
    </w:lvl>
    <w:lvl w:ilvl="8" w:tplc="0409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08D21928"/>
    <w:multiLevelType w:val="multilevel"/>
    <w:tmpl w:val="5B0EAED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0A686643"/>
    <w:multiLevelType w:val="hybridMultilevel"/>
    <w:tmpl w:val="EC5C08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EA92ACA"/>
    <w:multiLevelType w:val="hybridMultilevel"/>
    <w:tmpl w:val="83BC25C8"/>
    <w:lvl w:ilvl="0" w:tplc="547C9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B637C7"/>
    <w:multiLevelType w:val="hybridMultilevel"/>
    <w:tmpl w:val="7DA6C6E0"/>
    <w:lvl w:ilvl="0" w:tplc="03DC8D78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3FA1137"/>
    <w:multiLevelType w:val="hybridMultilevel"/>
    <w:tmpl w:val="F4389C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7644F1"/>
    <w:multiLevelType w:val="hybridMultilevel"/>
    <w:tmpl w:val="C0FC2816"/>
    <w:lvl w:ilvl="0" w:tplc="FFFFFFFF">
      <w:start w:val="1"/>
      <w:numFmt w:val="decimal"/>
      <w:lvlText w:val="%1."/>
      <w:lvlJc w:val="left"/>
      <w:pPr>
        <w:ind w:left="750" w:hanging="390"/>
      </w:pPr>
      <w:rPr>
        <w:rFonts w:cs="Times New Roman" w:hint="default"/>
        <w:b/>
      </w:rPr>
    </w:lvl>
    <w:lvl w:ilvl="1" w:tplc="547C9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19F90E9F"/>
    <w:multiLevelType w:val="multilevel"/>
    <w:tmpl w:val="61B23DDA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cs="Times New Roman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144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cs="Times New Roman"/>
      </w:rPr>
    </w:lvl>
  </w:abstractNum>
  <w:abstractNum w:abstractNumId="15" w15:restartNumberingAfterBreak="0">
    <w:nsid w:val="1A416117"/>
    <w:multiLevelType w:val="hybridMultilevel"/>
    <w:tmpl w:val="7BAE3F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9022BD"/>
    <w:multiLevelType w:val="multilevel"/>
    <w:tmpl w:val="D2269FA6"/>
    <w:lvl w:ilvl="0">
      <w:start w:val="1"/>
      <w:numFmt w:val="decimal"/>
      <w:lvlText w:val="%1."/>
      <w:lvlJc w:val="left"/>
      <w:pPr>
        <w:tabs>
          <w:tab w:val="num" w:pos="714"/>
        </w:tabs>
        <w:ind w:left="354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-3"/>
        </w:tabs>
        <w:ind w:left="-3"/>
      </w:pPr>
      <w:rPr>
        <w:rFonts w:cs="Times New Roman" w:hint="default"/>
      </w:rPr>
    </w:lvl>
    <w:lvl w:ilvl="2">
      <w:start w:val="1"/>
      <w:numFmt w:val="decimal"/>
      <w:lvlText w:val="%2%1..%3."/>
      <w:lvlJc w:val="left"/>
      <w:pPr>
        <w:tabs>
          <w:tab w:val="num" w:pos="2154"/>
        </w:tabs>
        <w:ind w:left="1218" w:hanging="504"/>
      </w:pPr>
      <w:rPr>
        <w:rFonts w:cs="Times New Roman" w:hint="default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2874"/>
        </w:tabs>
        <w:ind w:left="1722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594"/>
        </w:tabs>
        <w:ind w:left="2226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314"/>
        </w:tabs>
        <w:ind w:left="2730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34"/>
        </w:tabs>
        <w:ind w:left="323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54"/>
        </w:tabs>
        <w:ind w:left="3738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74"/>
        </w:tabs>
        <w:ind w:left="4314" w:hanging="1440"/>
      </w:pPr>
      <w:rPr>
        <w:rFonts w:cs="Times New Roman" w:hint="default"/>
      </w:rPr>
    </w:lvl>
  </w:abstractNum>
  <w:abstractNum w:abstractNumId="17" w15:restartNumberingAfterBreak="0">
    <w:nsid w:val="1FEB3277"/>
    <w:multiLevelType w:val="hybridMultilevel"/>
    <w:tmpl w:val="D3FCF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AB2E74"/>
    <w:multiLevelType w:val="hybridMultilevel"/>
    <w:tmpl w:val="CEAAD202"/>
    <w:lvl w:ilvl="0" w:tplc="547C9A08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27CD15D6"/>
    <w:multiLevelType w:val="hybridMultilevel"/>
    <w:tmpl w:val="C42C7212"/>
    <w:lvl w:ilvl="0" w:tplc="547C9A0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E40196A"/>
    <w:multiLevelType w:val="hybridMultilevel"/>
    <w:tmpl w:val="3716CB4C"/>
    <w:lvl w:ilvl="0" w:tplc="8CDE91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3C37BB"/>
    <w:multiLevelType w:val="hybridMultilevel"/>
    <w:tmpl w:val="E2BA747E"/>
    <w:lvl w:ilvl="0" w:tplc="0415000F">
      <w:start w:val="1"/>
      <w:numFmt w:val="decimal"/>
      <w:lvlText w:val="%1."/>
      <w:lvlJc w:val="left"/>
      <w:pPr>
        <w:ind w:left="1004" w:hanging="72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 w15:restartNumberingAfterBreak="0">
    <w:nsid w:val="3751520D"/>
    <w:multiLevelType w:val="multilevel"/>
    <w:tmpl w:val="3686FA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3AA03E00"/>
    <w:multiLevelType w:val="hybridMultilevel"/>
    <w:tmpl w:val="7C80C1CC"/>
    <w:lvl w:ilvl="0" w:tplc="25709F1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111F38"/>
    <w:multiLevelType w:val="hybridMultilevel"/>
    <w:tmpl w:val="B852D2FC"/>
    <w:lvl w:ilvl="0" w:tplc="7FC4ED2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505307"/>
    <w:multiLevelType w:val="hybridMultilevel"/>
    <w:tmpl w:val="AC6C1672"/>
    <w:lvl w:ilvl="0" w:tplc="547C9A08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 w15:restartNumberingAfterBreak="0">
    <w:nsid w:val="41BA2E05"/>
    <w:multiLevelType w:val="hybridMultilevel"/>
    <w:tmpl w:val="AE70718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3444E42"/>
    <w:multiLevelType w:val="hybridMultilevel"/>
    <w:tmpl w:val="D6D0675E"/>
    <w:lvl w:ilvl="0" w:tplc="09C4195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  <w:sz w:val="18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46FC776D"/>
    <w:multiLevelType w:val="multilevel"/>
    <w:tmpl w:val="BDAAD79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56177190"/>
    <w:multiLevelType w:val="hybridMultilevel"/>
    <w:tmpl w:val="FAD2E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722221"/>
    <w:multiLevelType w:val="hybridMultilevel"/>
    <w:tmpl w:val="E318B218"/>
    <w:lvl w:ilvl="0" w:tplc="547C9A0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93C76A9"/>
    <w:multiLevelType w:val="hybridMultilevel"/>
    <w:tmpl w:val="2A58DEE8"/>
    <w:lvl w:ilvl="0" w:tplc="547C9A08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2" w15:restartNumberingAfterBreak="0">
    <w:nsid w:val="6EFC7BA6"/>
    <w:multiLevelType w:val="hybridMultilevel"/>
    <w:tmpl w:val="CB10A7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204556"/>
    <w:multiLevelType w:val="multilevel"/>
    <w:tmpl w:val="62665A2C"/>
    <w:lvl w:ilvl="0">
      <w:start w:val="1"/>
      <w:numFmt w:val="decimal"/>
      <w:lvlText w:val="%1."/>
      <w:lvlJc w:val="left"/>
      <w:pPr>
        <w:tabs>
          <w:tab w:val="num" w:pos="717"/>
        </w:tabs>
        <w:ind w:left="357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</w:pPr>
      <w:rPr>
        <w:rFonts w:cs="Times New Roman"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2157"/>
        </w:tabs>
        <w:ind w:left="1221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77"/>
        </w:tabs>
        <w:ind w:left="1725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597"/>
        </w:tabs>
        <w:ind w:left="222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317"/>
        </w:tabs>
        <w:ind w:left="2733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37"/>
        </w:tabs>
        <w:ind w:left="3237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57"/>
        </w:tabs>
        <w:ind w:left="3741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77"/>
        </w:tabs>
        <w:ind w:left="4317" w:hanging="1440"/>
      </w:pPr>
      <w:rPr>
        <w:rFonts w:cs="Times New Roman" w:hint="default"/>
      </w:rPr>
    </w:lvl>
  </w:abstractNum>
  <w:abstractNum w:abstractNumId="34" w15:restartNumberingAfterBreak="0">
    <w:nsid w:val="733E7204"/>
    <w:multiLevelType w:val="hybridMultilevel"/>
    <w:tmpl w:val="B5C2568C"/>
    <w:lvl w:ilvl="0" w:tplc="D62872F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424B79"/>
    <w:multiLevelType w:val="multilevel"/>
    <w:tmpl w:val="3686FA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6" w15:restartNumberingAfterBreak="0">
    <w:nsid w:val="74EF3F83"/>
    <w:multiLevelType w:val="hybridMultilevel"/>
    <w:tmpl w:val="6F520DEE"/>
    <w:lvl w:ilvl="0" w:tplc="547C9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8E4336"/>
    <w:multiLevelType w:val="hybridMultilevel"/>
    <w:tmpl w:val="4EA8FD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8410F9"/>
    <w:multiLevelType w:val="hybridMultilevel"/>
    <w:tmpl w:val="C55C11CA"/>
    <w:lvl w:ilvl="0" w:tplc="222EC16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E26784"/>
    <w:multiLevelType w:val="hybridMultilevel"/>
    <w:tmpl w:val="64241C74"/>
    <w:lvl w:ilvl="0" w:tplc="17BA8AE6">
      <w:start w:val="1"/>
      <w:numFmt w:val="decimal"/>
      <w:lvlText w:val="%1."/>
      <w:lvlJc w:val="left"/>
      <w:pPr>
        <w:ind w:left="720" w:hanging="360"/>
      </w:pPr>
      <w:rPr>
        <w:rFonts w:cs="Times New Roman"/>
        <w:sz w:val="18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577247725">
    <w:abstractNumId w:val="5"/>
  </w:num>
  <w:num w:numId="2" w16cid:durableId="1621954001">
    <w:abstractNumId w:val="14"/>
  </w:num>
  <w:num w:numId="3" w16cid:durableId="1303999026">
    <w:abstractNumId w:val="33"/>
  </w:num>
  <w:num w:numId="4" w16cid:durableId="986132065">
    <w:abstractNumId w:val="16"/>
  </w:num>
  <w:num w:numId="5" w16cid:durableId="132871282">
    <w:abstractNumId w:val="12"/>
  </w:num>
  <w:num w:numId="6" w16cid:durableId="299725606">
    <w:abstractNumId w:val="32"/>
  </w:num>
  <w:num w:numId="7" w16cid:durableId="955791146">
    <w:abstractNumId w:val="21"/>
  </w:num>
  <w:num w:numId="8" w16cid:durableId="377170161">
    <w:abstractNumId w:val="6"/>
  </w:num>
  <w:num w:numId="9" w16cid:durableId="1724448774">
    <w:abstractNumId w:val="39"/>
  </w:num>
  <w:num w:numId="10" w16cid:durableId="256332146">
    <w:abstractNumId w:val="15"/>
  </w:num>
  <w:num w:numId="11" w16cid:durableId="1225948872">
    <w:abstractNumId w:val="11"/>
  </w:num>
  <w:num w:numId="12" w16cid:durableId="440339775">
    <w:abstractNumId w:val="27"/>
  </w:num>
  <w:num w:numId="13" w16cid:durableId="1819223520">
    <w:abstractNumId w:val="9"/>
  </w:num>
  <w:num w:numId="14" w16cid:durableId="1263997936">
    <w:abstractNumId w:val="22"/>
  </w:num>
  <w:num w:numId="15" w16cid:durableId="428232108">
    <w:abstractNumId w:val="38"/>
  </w:num>
  <w:num w:numId="16" w16cid:durableId="246156831">
    <w:abstractNumId w:val="24"/>
  </w:num>
  <w:num w:numId="17" w16cid:durableId="2083327693">
    <w:abstractNumId w:val="4"/>
  </w:num>
  <w:num w:numId="18" w16cid:durableId="58940679">
    <w:abstractNumId w:val="23"/>
  </w:num>
  <w:num w:numId="19" w16cid:durableId="799231606">
    <w:abstractNumId w:val="34"/>
  </w:num>
  <w:num w:numId="20" w16cid:durableId="999507249">
    <w:abstractNumId w:val="25"/>
  </w:num>
  <w:num w:numId="21" w16cid:durableId="861406111">
    <w:abstractNumId w:val="18"/>
  </w:num>
  <w:num w:numId="22" w16cid:durableId="406535305">
    <w:abstractNumId w:val="10"/>
  </w:num>
  <w:num w:numId="23" w16cid:durableId="505096962">
    <w:abstractNumId w:val="13"/>
  </w:num>
  <w:num w:numId="24" w16cid:durableId="971595607">
    <w:abstractNumId w:val="26"/>
  </w:num>
  <w:num w:numId="25" w16cid:durableId="1749889232">
    <w:abstractNumId w:val="29"/>
  </w:num>
  <w:num w:numId="26" w16cid:durableId="1441611694">
    <w:abstractNumId w:val="31"/>
  </w:num>
  <w:num w:numId="27" w16cid:durableId="724645778">
    <w:abstractNumId w:val="35"/>
  </w:num>
  <w:num w:numId="28" w16cid:durableId="499809789">
    <w:abstractNumId w:val="37"/>
  </w:num>
  <w:num w:numId="29" w16cid:durableId="503325480">
    <w:abstractNumId w:val="28"/>
  </w:num>
  <w:num w:numId="30" w16cid:durableId="1698311627">
    <w:abstractNumId w:val="7"/>
  </w:num>
  <w:num w:numId="31" w16cid:durableId="1872835802">
    <w:abstractNumId w:val="8"/>
  </w:num>
  <w:num w:numId="32" w16cid:durableId="1095051766">
    <w:abstractNumId w:val="19"/>
  </w:num>
  <w:num w:numId="33" w16cid:durableId="2100907454">
    <w:abstractNumId w:val="30"/>
  </w:num>
  <w:num w:numId="34" w16cid:durableId="766534949">
    <w:abstractNumId w:val="36"/>
  </w:num>
  <w:num w:numId="35" w16cid:durableId="1658919597">
    <w:abstractNumId w:val="17"/>
  </w:num>
  <w:num w:numId="36" w16cid:durableId="181557796">
    <w:abstractNumId w:val="20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AE0"/>
    <w:rsid w:val="000008FF"/>
    <w:rsid w:val="00002DC5"/>
    <w:rsid w:val="0000332A"/>
    <w:rsid w:val="00007132"/>
    <w:rsid w:val="00007152"/>
    <w:rsid w:val="000112E9"/>
    <w:rsid w:val="0001131D"/>
    <w:rsid w:val="00011337"/>
    <w:rsid w:val="00011C5F"/>
    <w:rsid w:val="00011CFA"/>
    <w:rsid w:val="000120E6"/>
    <w:rsid w:val="00015A73"/>
    <w:rsid w:val="00015F29"/>
    <w:rsid w:val="00016FD6"/>
    <w:rsid w:val="00023774"/>
    <w:rsid w:val="00025A6B"/>
    <w:rsid w:val="00025A77"/>
    <w:rsid w:val="00027FF1"/>
    <w:rsid w:val="0003026D"/>
    <w:rsid w:val="00030D54"/>
    <w:rsid w:val="00030E4B"/>
    <w:rsid w:val="00033624"/>
    <w:rsid w:val="00034863"/>
    <w:rsid w:val="00036A1E"/>
    <w:rsid w:val="00037F47"/>
    <w:rsid w:val="00040D7B"/>
    <w:rsid w:val="00041465"/>
    <w:rsid w:val="00041C07"/>
    <w:rsid w:val="0004393F"/>
    <w:rsid w:val="00043DF4"/>
    <w:rsid w:val="00044100"/>
    <w:rsid w:val="00045EB6"/>
    <w:rsid w:val="0004636D"/>
    <w:rsid w:val="0005177F"/>
    <w:rsid w:val="00051C67"/>
    <w:rsid w:val="00052C97"/>
    <w:rsid w:val="00053FA0"/>
    <w:rsid w:val="00055F4D"/>
    <w:rsid w:val="00056A89"/>
    <w:rsid w:val="00061CC3"/>
    <w:rsid w:val="00063DA7"/>
    <w:rsid w:val="00065241"/>
    <w:rsid w:val="00065604"/>
    <w:rsid w:val="0006595C"/>
    <w:rsid w:val="000711D8"/>
    <w:rsid w:val="00071EC6"/>
    <w:rsid w:val="00072946"/>
    <w:rsid w:val="0007329C"/>
    <w:rsid w:val="00073B99"/>
    <w:rsid w:val="00076FB2"/>
    <w:rsid w:val="0007723E"/>
    <w:rsid w:val="00081210"/>
    <w:rsid w:val="000816F1"/>
    <w:rsid w:val="0008232F"/>
    <w:rsid w:val="00086355"/>
    <w:rsid w:val="000905A0"/>
    <w:rsid w:val="00093573"/>
    <w:rsid w:val="00096B6D"/>
    <w:rsid w:val="000A1564"/>
    <w:rsid w:val="000A1AB0"/>
    <w:rsid w:val="000A2406"/>
    <w:rsid w:val="000A7E36"/>
    <w:rsid w:val="000B072E"/>
    <w:rsid w:val="000B1A0E"/>
    <w:rsid w:val="000B4F0A"/>
    <w:rsid w:val="000B7794"/>
    <w:rsid w:val="000C01D9"/>
    <w:rsid w:val="000C0D5F"/>
    <w:rsid w:val="000C1EAA"/>
    <w:rsid w:val="000C2AA6"/>
    <w:rsid w:val="000C3B73"/>
    <w:rsid w:val="000C4287"/>
    <w:rsid w:val="000C4C5E"/>
    <w:rsid w:val="000C52F6"/>
    <w:rsid w:val="000C5365"/>
    <w:rsid w:val="000C60F5"/>
    <w:rsid w:val="000C622A"/>
    <w:rsid w:val="000C7C39"/>
    <w:rsid w:val="000D123E"/>
    <w:rsid w:val="000D1C4F"/>
    <w:rsid w:val="000D1D8C"/>
    <w:rsid w:val="000D3A1F"/>
    <w:rsid w:val="000E4609"/>
    <w:rsid w:val="000E515B"/>
    <w:rsid w:val="000E52DF"/>
    <w:rsid w:val="000E5410"/>
    <w:rsid w:val="000E5DE5"/>
    <w:rsid w:val="000E6047"/>
    <w:rsid w:val="000F0B2F"/>
    <w:rsid w:val="000F77C1"/>
    <w:rsid w:val="0010141B"/>
    <w:rsid w:val="001021E6"/>
    <w:rsid w:val="00107C36"/>
    <w:rsid w:val="00110678"/>
    <w:rsid w:val="00110E7C"/>
    <w:rsid w:val="00110EA6"/>
    <w:rsid w:val="00111864"/>
    <w:rsid w:val="00113FD8"/>
    <w:rsid w:val="001144D9"/>
    <w:rsid w:val="0011500A"/>
    <w:rsid w:val="00115403"/>
    <w:rsid w:val="00115551"/>
    <w:rsid w:val="00115668"/>
    <w:rsid w:val="00115F33"/>
    <w:rsid w:val="00115F6C"/>
    <w:rsid w:val="001162E1"/>
    <w:rsid w:val="00116DAD"/>
    <w:rsid w:val="00124370"/>
    <w:rsid w:val="00127F1A"/>
    <w:rsid w:val="00131953"/>
    <w:rsid w:val="00132D56"/>
    <w:rsid w:val="0013381F"/>
    <w:rsid w:val="00133DD6"/>
    <w:rsid w:val="00134763"/>
    <w:rsid w:val="00135097"/>
    <w:rsid w:val="00135098"/>
    <w:rsid w:val="00136936"/>
    <w:rsid w:val="00137605"/>
    <w:rsid w:val="00141476"/>
    <w:rsid w:val="001436AC"/>
    <w:rsid w:val="00144A39"/>
    <w:rsid w:val="00145B07"/>
    <w:rsid w:val="0015108F"/>
    <w:rsid w:val="001514D1"/>
    <w:rsid w:val="0015178C"/>
    <w:rsid w:val="00154676"/>
    <w:rsid w:val="00156655"/>
    <w:rsid w:val="00156DD4"/>
    <w:rsid w:val="001575D8"/>
    <w:rsid w:val="00160161"/>
    <w:rsid w:val="001606F3"/>
    <w:rsid w:val="001674D7"/>
    <w:rsid w:val="00167E66"/>
    <w:rsid w:val="00171D93"/>
    <w:rsid w:val="001743BB"/>
    <w:rsid w:val="00174782"/>
    <w:rsid w:val="0017600E"/>
    <w:rsid w:val="00176FA6"/>
    <w:rsid w:val="001772D1"/>
    <w:rsid w:val="00177ABA"/>
    <w:rsid w:val="00181694"/>
    <w:rsid w:val="001828A7"/>
    <w:rsid w:val="00184221"/>
    <w:rsid w:val="00184D3D"/>
    <w:rsid w:val="00186793"/>
    <w:rsid w:val="00186890"/>
    <w:rsid w:val="00187729"/>
    <w:rsid w:val="00190ECD"/>
    <w:rsid w:val="00190F78"/>
    <w:rsid w:val="0019275F"/>
    <w:rsid w:val="0019433F"/>
    <w:rsid w:val="001944CA"/>
    <w:rsid w:val="001A1A71"/>
    <w:rsid w:val="001A59A7"/>
    <w:rsid w:val="001B0578"/>
    <w:rsid w:val="001B14CE"/>
    <w:rsid w:val="001B14EF"/>
    <w:rsid w:val="001B218D"/>
    <w:rsid w:val="001B29B9"/>
    <w:rsid w:val="001B2A60"/>
    <w:rsid w:val="001B5464"/>
    <w:rsid w:val="001B7E35"/>
    <w:rsid w:val="001C54EB"/>
    <w:rsid w:val="001C5562"/>
    <w:rsid w:val="001D0CA9"/>
    <w:rsid w:val="001D0D4B"/>
    <w:rsid w:val="001D2D7F"/>
    <w:rsid w:val="001D4529"/>
    <w:rsid w:val="001D4FC0"/>
    <w:rsid w:val="001D5DF6"/>
    <w:rsid w:val="001E3B90"/>
    <w:rsid w:val="001E4E10"/>
    <w:rsid w:val="001E5183"/>
    <w:rsid w:val="001E6617"/>
    <w:rsid w:val="001E69D1"/>
    <w:rsid w:val="001E7539"/>
    <w:rsid w:val="001F36BE"/>
    <w:rsid w:val="001F478C"/>
    <w:rsid w:val="001F4863"/>
    <w:rsid w:val="001F5857"/>
    <w:rsid w:val="001F5B40"/>
    <w:rsid w:val="001F5BEE"/>
    <w:rsid w:val="001F6C5B"/>
    <w:rsid w:val="0020145B"/>
    <w:rsid w:val="00202DB7"/>
    <w:rsid w:val="00203A22"/>
    <w:rsid w:val="002043A3"/>
    <w:rsid w:val="002073DB"/>
    <w:rsid w:val="00210CC9"/>
    <w:rsid w:val="002125D1"/>
    <w:rsid w:val="002135CA"/>
    <w:rsid w:val="00222F42"/>
    <w:rsid w:val="002238A5"/>
    <w:rsid w:val="00224BFA"/>
    <w:rsid w:val="002259A3"/>
    <w:rsid w:val="002300A7"/>
    <w:rsid w:val="002302E5"/>
    <w:rsid w:val="00231B8B"/>
    <w:rsid w:val="00232909"/>
    <w:rsid w:val="002351D4"/>
    <w:rsid w:val="002358BF"/>
    <w:rsid w:val="00237ECD"/>
    <w:rsid w:val="00240E4B"/>
    <w:rsid w:val="002410B2"/>
    <w:rsid w:val="002419AE"/>
    <w:rsid w:val="00241EA3"/>
    <w:rsid w:val="002479D9"/>
    <w:rsid w:val="0025023C"/>
    <w:rsid w:val="00250584"/>
    <w:rsid w:val="00250AD4"/>
    <w:rsid w:val="00253C9E"/>
    <w:rsid w:val="0025443B"/>
    <w:rsid w:val="00254A0F"/>
    <w:rsid w:val="002558F2"/>
    <w:rsid w:val="00255A6C"/>
    <w:rsid w:val="00256571"/>
    <w:rsid w:val="002565A7"/>
    <w:rsid w:val="00256785"/>
    <w:rsid w:val="00256E71"/>
    <w:rsid w:val="002571F7"/>
    <w:rsid w:val="00260038"/>
    <w:rsid w:val="00260252"/>
    <w:rsid w:val="002607CA"/>
    <w:rsid w:val="00261E1A"/>
    <w:rsid w:val="00264B2E"/>
    <w:rsid w:val="00267949"/>
    <w:rsid w:val="0027108D"/>
    <w:rsid w:val="00271447"/>
    <w:rsid w:val="002732F4"/>
    <w:rsid w:val="00274C05"/>
    <w:rsid w:val="00275299"/>
    <w:rsid w:val="00277037"/>
    <w:rsid w:val="00282EAA"/>
    <w:rsid w:val="002838F5"/>
    <w:rsid w:val="00284D2B"/>
    <w:rsid w:val="002924E2"/>
    <w:rsid w:val="00294B16"/>
    <w:rsid w:val="00295218"/>
    <w:rsid w:val="002A0488"/>
    <w:rsid w:val="002A1B96"/>
    <w:rsid w:val="002A2357"/>
    <w:rsid w:val="002A2601"/>
    <w:rsid w:val="002A2A06"/>
    <w:rsid w:val="002A56BA"/>
    <w:rsid w:val="002A589A"/>
    <w:rsid w:val="002A70E4"/>
    <w:rsid w:val="002B34C3"/>
    <w:rsid w:val="002B3E66"/>
    <w:rsid w:val="002B3F41"/>
    <w:rsid w:val="002B4630"/>
    <w:rsid w:val="002B4F5D"/>
    <w:rsid w:val="002B7405"/>
    <w:rsid w:val="002C565E"/>
    <w:rsid w:val="002C59BC"/>
    <w:rsid w:val="002C5E84"/>
    <w:rsid w:val="002C64FF"/>
    <w:rsid w:val="002C70B6"/>
    <w:rsid w:val="002D0293"/>
    <w:rsid w:val="002D08EB"/>
    <w:rsid w:val="002D1EDE"/>
    <w:rsid w:val="002D34FD"/>
    <w:rsid w:val="002D5D55"/>
    <w:rsid w:val="002D617E"/>
    <w:rsid w:val="002D66FC"/>
    <w:rsid w:val="002D71CF"/>
    <w:rsid w:val="002E0ACF"/>
    <w:rsid w:val="002E49C8"/>
    <w:rsid w:val="002E73C1"/>
    <w:rsid w:val="002F0210"/>
    <w:rsid w:val="002F17B1"/>
    <w:rsid w:val="002F1EAF"/>
    <w:rsid w:val="002F2BD1"/>
    <w:rsid w:val="002F64BD"/>
    <w:rsid w:val="002F6763"/>
    <w:rsid w:val="002F6E6D"/>
    <w:rsid w:val="002F7129"/>
    <w:rsid w:val="00301B24"/>
    <w:rsid w:val="00302988"/>
    <w:rsid w:val="00303BEE"/>
    <w:rsid w:val="003045A4"/>
    <w:rsid w:val="00305875"/>
    <w:rsid w:val="00305B61"/>
    <w:rsid w:val="00306B32"/>
    <w:rsid w:val="00312FE6"/>
    <w:rsid w:val="003134C5"/>
    <w:rsid w:val="00313A05"/>
    <w:rsid w:val="00313A19"/>
    <w:rsid w:val="00314022"/>
    <w:rsid w:val="0031428E"/>
    <w:rsid w:val="00315879"/>
    <w:rsid w:val="0031698E"/>
    <w:rsid w:val="00316D23"/>
    <w:rsid w:val="00320D4F"/>
    <w:rsid w:val="003228EF"/>
    <w:rsid w:val="00323EC8"/>
    <w:rsid w:val="0032682F"/>
    <w:rsid w:val="00327376"/>
    <w:rsid w:val="00327D21"/>
    <w:rsid w:val="003300D2"/>
    <w:rsid w:val="0033041B"/>
    <w:rsid w:val="00333748"/>
    <w:rsid w:val="00336648"/>
    <w:rsid w:val="00337F07"/>
    <w:rsid w:val="00340614"/>
    <w:rsid w:val="00341B30"/>
    <w:rsid w:val="00344402"/>
    <w:rsid w:val="00345088"/>
    <w:rsid w:val="00345EB8"/>
    <w:rsid w:val="00346FB9"/>
    <w:rsid w:val="003509BE"/>
    <w:rsid w:val="0035186D"/>
    <w:rsid w:val="00351C52"/>
    <w:rsid w:val="003523B8"/>
    <w:rsid w:val="00352D93"/>
    <w:rsid w:val="0035474F"/>
    <w:rsid w:val="003548F7"/>
    <w:rsid w:val="003558B2"/>
    <w:rsid w:val="00357564"/>
    <w:rsid w:val="003636C7"/>
    <w:rsid w:val="003678DB"/>
    <w:rsid w:val="0037387E"/>
    <w:rsid w:val="003744EA"/>
    <w:rsid w:val="00376064"/>
    <w:rsid w:val="003774B1"/>
    <w:rsid w:val="0038163B"/>
    <w:rsid w:val="003828F9"/>
    <w:rsid w:val="003834D6"/>
    <w:rsid w:val="00384A02"/>
    <w:rsid w:val="00385ACE"/>
    <w:rsid w:val="00386048"/>
    <w:rsid w:val="00387FC7"/>
    <w:rsid w:val="003952EE"/>
    <w:rsid w:val="0039685E"/>
    <w:rsid w:val="003A0C92"/>
    <w:rsid w:val="003A299B"/>
    <w:rsid w:val="003A3111"/>
    <w:rsid w:val="003A430B"/>
    <w:rsid w:val="003A4864"/>
    <w:rsid w:val="003A6461"/>
    <w:rsid w:val="003B2736"/>
    <w:rsid w:val="003B2EF2"/>
    <w:rsid w:val="003B3AE6"/>
    <w:rsid w:val="003B50DE"/>
    <w:rsid w:val="003B7B45"/>
    <w:rsid w:val="003B7E27"/>
    <w:rsid w:val="003C3C6C"/>
    <w:rsid w:val="003C42CD"/>
    <w:rsid w:val="003C48C5"/>
    <w:rsid w:val="003C6774"/>
    <w:rsid w:val="003D01A5"/>
    <w:rsid w:val="003D35A4"/>
    <w:rsid w:val="003D4E9B"/>
    <w:rsid w:val="003D645D"/>
    <w:rsid w:val="003D64F6"/>
    <w:rsid w:val="003D6B27"/>
    <w:rsid w:val="003D742B"/>
    <w:rsid w:val="003D74D0"/>
    <w:rsid w:val="003D79E0"/>
    <w:rsid w:val="003D7AE0"/>
    <w:rsid w:val="003D7C5F"/>
    <w:rsid w:val="003E1321"/>
    <w:rsid w:val="003E1B4A"/>
    <w:rsid w:val="003E2B6C"/>
    <w:rsid w:val="003E38C7"/>
    <w:rsid w:val="003E44EC"/>
    <w:rsid w:val="003E500A"/>
    <w:rsid w:val="003E593B"/>
    <w:rsid w:val="003E5BE2"/>
    <w:rsid w:val="003E6AAF"/>
    <w:rsid w:val="003E77FB"/>
    <w:rsid w:val="003F04FF"/>
    <w:rsid w:val="003F0F1C"/>
    <w:rsid w:val="003F11BF"/>
    <w:rsid w:val="003F15F6"/>
    <w:rsid w:val="003F1A35"/>
    <w:rsid w:val="003F4FE6"/>
    <w:rsid w:val="003F4FE9"/>
    <w:rsid w:val="003F6265"/>
    <w:rsid w:val="003F7232"/>
    <w:rsid w:val="003F772E"/>
    <w:rsid w:val="0040270E"/>
    <w:rsid w:val="00402782"/>
    <w:rsid w:val="004058CF"/>
    <w:rsid w:val="00406C64"/>
    <w:rsid w:val="004071D9"/>
    <w:rsid w:val="004106A7"/>
    <w:rsid w:val="00411325"/>
    <w:rsid w:val="004138D7"/>
    <w:rsid w:val="0041518E"/>
    <w:rsid w:val="0041520B"/>
    <w:rsid w:val="004169E8"/>
    <w:rsid w:val="00416FF4"/>
    <w:rsid w:val="00420EC4"/>
    <w:rsid w:val="00424F30"/>
    <w:rsid w:val="004273A3"/>
    <w:rsid w:val="004275CE"/>
    <w:rsid w:val="004277DC"/>
    <w:rsid w:val="00433BFE"/>
    <w:rsid w:val="00433F00"/>
    <w:rsid w:val="00435886"/>
    <w:rsid w:val="00440C63"/>
    <w:rsid w:val="004437E2"/>
    <w:rsid w:val="0044424B"/>
    <w:rsid w:val="004451BC"/>
    <w:rsid w:val="0044703D"/>
    <w:rsid w:val="00447C11"/>
    <w:rsid w:val="00450610"/>
    <w:rsid w:val="00450C9A"/>
    <w:rsid w:val="00451A00"/>
    <w:rsid w:val="00451EE3"/>
    <w:rsid w:val="0045204C"/>
    <w:rsid w:val="00453AD8"/>
    <w:rsid w:val="00453EDA"/>
    <w:rsid w:val="0045597E"/>
    <w:rsid w:val="00455BDD"/>
    <w:rsid w:val="00456DEE"/>
    <w:rsid w:val="00456EAA"/>
    <w:rsid w:val="0046123B"/>
    <w:rsid w:val="00462AE9"/>
    <w:rsid w:val="00463EAF"/>
    <w:rsid w:val="00463EBE"/>
    <w:rsid w:val="004654EC"/>
    <w:rsid w:val="0046752B"/>
    <w:rsid w:val="00471C6A"/>
    <w:rsid w:val="00472220"/>
    <w:rsid w:val="00473437"/>
    <w:rsid w:val="00474CE3"/>
    <w:rsid w:val="00474EBD"/>
    <w:rsid w:val="00476F25"/>
    <w:rsid w:val="00481610"/>
    <w:rsid w:val="00482ADA"/>
    <w:rsid w:val="00482FCF"/>
    <w:rsid w:val="0048448A"/>
    <w:rsid w:val="00484D84"/>
    <w:rsid w:val="004856C8"/>
    <w:rsid w:val="00487BDC"/>
    <w:rsid w:val="0049139E"/>
    <w:rsid w:val="0049241D"/>
    <w:rsid w:val="00492BD8"/>
    <w:rsid w:val="00493CEB"/>
    <w:rsid w:val="004A0F63"/>
    <w:rsid w:val="004A3821"/>
    <w:rsid w:val="004A5822"/>
    <w:rsid w:val="004A5CA3"/>
    <w:rsid w:val="004A5EC1"/>
    <w:rsid w:val="004A7114"/>
    <w:rsid w:val="004A77CC"/>
    <w:rsid w:val="004B08C5"/>
    <w:rsid w:val="004B09C7"/>
    <w:rsid w:val="004B2464"/>
    <w:rsid w:val="004B271F"/>
    <w:rsid w:val="004B2792"/>
    <w:rsid w:val="004B3340"/>
    <w:rsid w:val="004B3964"/>
    <w:rsid w:val="004B3ACC"/>
    <w:rsid w:val="004B40FF"/>
    <w:rsid w:val="004B4AC1"/>
    <w:rsid w:val="004B5E73"/>
    <w:rsid w:val="004B621D"/>
    <w:rsid w:val="004C008F"/>
    <w:rsid w:val="004C2215"/>
    <w:rsid w:val="004C2561"/>
    <w:rsid w:val="004C32A5"/>
    <w:rsid w:val="004C45A7"/>
    <w:rsid w:val="004C5EAE"/>
    <w:rsid w:val="004C6C14"/>
    <w:rsid w:val="004C6E1A"/>
    <w:rsid w:val="004D002D"/>
    <w:rsid w:val="004D087E"/>
    <w:rsid w:val="004D19FF"/>
    <w:rsid w:val="004D303D"/>
    <w:rsid w:val="004D3E8A"/>
    <w:rsid w:val="004D4007"/>
    <w:rsid w:val="004D40E4"/>
    <w:rsid w:val="004D49FB"/>
    <w:rsid w:val="004D4F2C"/>
    <w:rsid w:val="004D5D86"/>
    <w:rsid w:val="004D682E"/>
    <w:rsid w:val="004D70DD"/>
    <w:rsid w:val="004E22C1"/>
    <w:rsid w:val="004E7378"/>
    <w:rsid w:val="004F065F"/>
    <w:rsid w:val="004F2DA6"/>
    <w:rsid w:val="004F2EFA"/>
    <w:rsid w:val="004F5CB9"/>
    <w:rsid w:val="004F5EBE"/>
    <w:rsid w:val="004F6D03"/>
    <w:rsid w:val="005011AB"/>
    <w:rsid w:val="005038E7"/>
    <w:rsid w:val="00503D80"/>
    <w:rsid w:val="00504C4A"/>
    <w:rsid w:val="00504EBF"/>
    <w:rsid w:val="005053A9"/>
    <w:rsid w:val="00507253"/>
    <w:rsid w:val="00510019"/>
    <w:rsid w:val="00510F23"/>
    <w:rsid w:val="00514E50"/>
    <w:rsid w:val="0051618B"/>
    <w:rsid w:val="0051692E"/>
    <w:rsid w:val="00516ACA"/>
    <w:rsid w:val="0051777A"/>
    <w:rsid w:val="005205E8"/>
    <w:rsid w:val="00522A18"/>
    <w:rsid w:val="005230F8"/>
    <w:rsid w:val="00526B53"/>
    <w:rsid w:val="005278F6"/>
    <w:rsid w:val="0053290B"/>
    <w:rsid w:val="00533BD6"/>
    <w:rsid w:val="005347A3"/>
    <w:rsid w:val="005347C9"/>
    <w:rsid w:val="00535384"/>
    <w:rsid w:val="00535720"/>
    <w:rsid w:val="0054066F"/>
    <w:rsid w:val="00540BE7"/>
    <w:rsid w:val="00541693"/>
    <w:rsid w:val="0054265F"/>
    <w:rsid w:val="005426E4"/>
    <w:rsid w:val="005433E8"/>
    <w:rsid w:val="00544C53"/>
    <w:rsid w:val="00547D8A"/>
    <w:rsid w:val="00547E59"/>
    <w:rsid w:val="0055031B"/>
    <w:rsid w:val="00550E2F"/>
    <w:rsid w:val="00553B18"/>
    <w:rsid w:val="005550AB"/>
    <w:rsid w:val="005563F1"/>
    <w:rsid w:val="005567C9"/>
    <w:rsid w:val="005637A4"/>
    <w:rsid w:val="00565CAE"/>
    <w:rsid w:val="00566227"/>
    <w:rsid w:val="00567037"/>
    <w:rsid w:val="00570CEE"/>
    <w:rsid w:val="0057488E"/>
    <w:rsid w:val="00575871"/>
    <w:rsid w:val="005759C9"/>
    <w:rsid w:val="005764C6"/>
    <w:rsid w:val="00576B0C"/>
    <w:rsid w:val="005773F6"/>
    <w:rsid w:val="0057741C"/>
    <w:rsid w:val="00577948"/>
    <w:rsid w:val="00582294"/>
    <w:rsid w:val="00582F5B"/>
    <w:rsid w:val="00585ECA"/>
    <w:rsid w:val="00586922"/>
    <w:rsid w:val="00587BCE"/>
    <w:rsid w:val="00587CE9"/>
    <w:rsid w:val="005966F6"/>
    <w:rsid w:val="005979B9"/>
    <w:rsid w:val="005A0BD8"/>
    <w:rsid w:val="005A12E7"/>
    <w:rsid w:val="005A1EE5"/>
    <w:rsid w:val="005A21D6"/>
    <w:rsid w:val="005A284E"/>
    <w:rsid w:val="005A28CE"/>
    <w:rsid w:val="005A379C"/>
    <w:rsid w:val="005B3088"/>
    <w:rsid w:val="005B5C61"/>
    <w:rsid w:val="005B5E05"/>
    <w:rsid w:val="005B6F37"/>
    <w:rsid w:val="005C0A0F"/>
    <w:rsid w:val="005C0D72"/>
    <w:rsid w:val="005C1BA9"/>
    <w:rsid w:val="005C259A"/>
    <w:rsid w:val="005C47CF"/>
    <w:rsid w:val="005C49F3"/>
    <w:rsid w:val="005C6647"/>
    <w:rsid w:val="005C6E47"/>
    <w:rsid w:val="005C7319"/>
    <w:rsid w:val="005D004D"/>
    <w:rsid w:val="005D026C"/>
    <w:rsid w:val="005D26FA"/>
    <w:rsid w:val="005D2CFF"/>
    <w:rsid w:val="005D39B1"/>
    <w:rsid w:val="005D5E21"/>
    <w:rsid w:val="005D6C28"/>
    <w:rsid w:val="005E1B15"/>
    <w:rsid w:val="005E3C0C"/>
    <w:rsid w:val="005E51B4"/>
    <w:rsid w:val="005E7EB3"/>
    <w:rsid w:val="005F269C"/>
    <w:rsid w:val="005F2AA7"/>
    <w:rsid w:val="005F2C87"/>
    <w:rsid w:val="005F3189"/>
    <w:rsid w:val="005F3643"/>
    <w:rsid w:val="005F39BC"/>
    <w:rsid w:val="005F6AFE"/>
    <w:rsid w:val="00600788"/>
    <w:rsid w:val="00602744"/>
    <w:rsid w:val="0060345E"/>
    <w:rsid w:val="006067F0"/>
    <w:rsid w:val="00610C8B"/>
    <w:rsid w:val="00611F2D"/>
    <w:rsid w:val="00614D88"/>
    <w:rsid w:val="00622B17"/>
    <w:rsid w:val="00623255"/>
    <w:rsid w:val="00624CA1"/>
    <w:rsid w:val="00625B1A"/>
    <w:rsid w:val="00626E66"/>
    <w:rsid w:val="00631326"/>
    <w:rsid w:val="00632182"/>
    <w:rsid w:val="0063276E"/>
    <w:rsid w:val="00633A53"/>
    <w:rsid w:val="00634D00"/>
    <w:rsid w:val="0063531C"/>
    <w:rsid w:val="00635364"/>
    <w:rsid w:val="00635648"/>
    <w:rsid w:val="00635E67"/>
    <w:rsid w:val="00637A5B"/>
    <w:rsid w:val="00642381"/>
    <w:rsid w:val="00642DAA"/>
    <w:rsid w:val="00645F59"/>
    <w:rsid w:val="006460A7"/>
    <w:rsid w:val="00652350"/>
    <w:rsid w:val="00652AB7"/>
    <w:rsid w:val="00653887"/>
    <w:rsid w:val="0065472E"/>
    <w:rsid w:val="00656292"/>
    <w:rsid w:val="00656E9E"/>
    <w:rsid w:val="0066188A"/>
    <w:rsid w:val="00662798"/>
    <w:rsid w:val="00662E32"/>
    <w:rsid w:val="00662EA6"/>
    <w:rsid w:val="006648C2"/>
    <w:rsid w:val="00665261"/>
    <w:rsid w:val="0066607F"/>
    <w:rsid w:val="00667704"/>
    <w:rsid w:val="006740C9"/>
    <w:rsid w:val="00674597"/>
    <w:rsid w:val="00674808"/>
    <w:rsid w:val="0067601B"/>
    <w:rsid w:val="006773D6"/>
    <w:rsid w:val="00684F56"/>
    <w:rsid w:val="006850D0"/>
    <w:rsid w:val="0068590B"/>
    <w:rsid w:val="00686BA7"/>
    <w:rsid w:val="00687DB2"/>
    <w:rsid w:val="006902A9"/>
    <w:rsid w:val="006902CE"/>
    <w:rsid w:val="006906E2"/>
    <w:rsid w:val="00690A40"/>
    <w:rsid w:val="006922BC"/>
    <w:rsid w:val="00694A2F"/>
    <w:rsid w:val="006A0893"/>
    <w:rsid w:val="006A20A4"/>
    <w:rsid w:val="006A4C81"/>
    <w:rsid w:val="006A5285"/>
    <w:rsid w:val="006A609E"/>
    <w:rsid w:val="006B188A"/>
    <w:rsid w:val="006B389B"/>
    <w:rsid w:val="006B56D4"/>
    <w:rsid w:val="006B699F"/>
    <w:rsid w:val="006B7961"/>
    <w:rsid w:val="006B7CB6"/>
    <w:rsid w:val="006B7F01"/>
    <w:rsid w:val="006C01BC"/>
    <w:rsid w:val="006C139F"/>
    <w:rsid w:val="006C1C39"/>
    <w:rsid w:val="006C376E"/>
    <w:rsid w:val="006C3DB5"/>
    <w:rsid w:val="006C3F19"/>
    <w:rsid w:val="006D15D8"/>
    <w:rsid w:val="006D30BF"/>
    <w:rsid w:val="006E0312"/>
    <w:rsid w:val="006E183D"/>
    <w:rsid w:val="006E1C15"/>
    <w:rsid w:val="006E2345"/>
    <w:rsid w:val="006E3469"/>
    <w:rsid w:val="006E46C0"/>
    <w:rsid w:val="006E4BD9"/>
    <w:rsid w:val="006E6846"/>
    <w:rsid w:val="006E70CD"/>
    <w:rsid w:val="006F1ECF"/>
    <w:rsid w:val="006F2A71"/>
    <w:rsid w:val="006F4BE5"/>
    <w:rsid w:val="006F653A"/>
    <w:rsid w:val="00700AFB"/>
    <w:rsid w:val="00701452"/>
    <w:rsid w:val="00701EB5"/>
    <w:rsid w:val="0070297D"/>
    <w:rsid w:val="00704715"/>
    <w:rsid w:val="00704F9F"/>
    <w:rsid w:val="007060E9"/>
    <w:rsid w:val="0071057E"/>
    <w:rsid w:val="007118F9"/>
    <w:rsid w:val="00715972"/>
    <w:rsid w:val="007178CF"/>
    <w:rsid w:val="00717FBA"/>
    <w:rsid w:val="0072437B"/>
    <w:rsid w:val="00725A2D"/>
    <w:rsid w:val="00725CD9"/>
    <w:rsid w:val="00727789"/>
    <w:rsid w:val="00727946"/>
    <w:rsid w:val="00732305"/>
    <w:rsid w:val="00733E7F"/>
    <w:rsid w:val="00735C2E"/>
    <w:rsid w:val="0073628B"/>
    <w:rsid w:val="00741A41"/>
    <w:rsid w:val="00742FC2"/>
    <w:rsid w:val="0074321C"/>
    <w:rsid w:val="00744571"/>
    <w:rsid w:val="00745CDC"/>
    <w:rsid w:val="00747817"/>
    <w:rsid w:val="00750D94"/>
    <w:rsid w:val="007544E7"/>
    <w:rsid w:val="007545CE"/>
    <w:rsid w:val="00756DB1"/>
    <w:rsid w:val="007607CE"/>
    <w:rsid w:val="007616E0"/>
    <w:rsid w:val="00764072"/>
    <w:rsid w:val="00764DEF"/>
    <w:rsid w:val="0076525F"/>
    <w:rsid w:val="00766B24"/>
    <w:rsid w:val="007728D9"/>
    <w:rsid w:val="00776D7D"/>
    <w:rsid w:val="007810EE"/>
    <w:rsid w:val="0078141B"/>
    <w:rsid w:val="007873B3"/>
    <w:rsid w:val="007906A0"/>
    <w:rsid w:val="0079209C"/>
    <w:rsid w:val="00795709"/>
    <w:rsid w:val="00795DAC"/>
    <w:rsid w:val="0079675C"/>
    <w:rsid w:val="0079697F"/>
    <w:rsid w:val="007976F8"/>
    <w:rsid w:val="00797D5D"/>
    <w:rsid w:val="007A0349"/>
    <w:rsid w:val="007A47BF"/>
    <w:rsid w:val="007A51AA"/>
    <w:rsid w:val="007A77AE"/>
    <w:rsid w:val="007B0168"/>
    <w:rsid w:val="007B0EE9"/>
    <w:rsid w:val="007B13FD"/>
    <w:rsid w:val="007B2AE9"/>
    <w:rsid w:val="007B2B0F"/>
    <w:rsid w:val="007B3D52"/>
    <w:rsid w:val="007B3F2C"/>
    <w:rsid w:val="007B5D56"/>
    <w:rsid w:val="007B7EDB"/>
    <w:rsid w:val="007C140F"/>
    <w:rsid w:val="007C2CFE"/>
    <w:rsid w:val="007C3AC2"/>
    <w:rsid w:val="007C41A9"/>
    <w:rsid w:val="007C4A38"/>
    <w:rsid w:val="007C5996"/>
    <w:rsid w:val="007C6457"/>
    <w:rsid w:val="007C7518"/>
    <w:rsid w:val="007C7DBF"/>
    <w:rsid w:val="007D0C2E"/>
    <w:rsid w:val="007D5703"/>
    <w:rsid w:val="007D6FF0"/>
    <w:rsid w:val="007D783C"/>
    <w:rsid w:val="007E06C0"/>
    <w:rsid w:val="007E269F"/>
    <w:rsid w:val="007E26DA"/>
    <w:rsid w:val="007E3F63"/>
    <w:rsid w:val="007E53A2"/>
    <w:rsid w:val="007E53DC"/>
    <w:rsid w:val="007E592D"/>
    <w:rsid w:val="007E5949"/>
    <w:rsid w:val="007E6F75"/>
    <w:rsid w:val="007E7C5B"/>
    <w:rsid w:val="007F1CFB"/>
    <w:rsid w:val="007F1F6F"/>
    <w:rsid w:val="007F2359"/>
    <w:rsid w:val="007F360C"/>
    <w:rsid w:val="007F40ED"/>
    <w:rsid w:val="007F40F2"/>
    <w:rsid w:val="007F48B6"/>
    <w:rsid w:val="007F49C3"/>
    <w:rsid w:val="007F6A61"/>
    <w:rsid w:val="007F6F2C"/>
    <w:rsid w:val="0080133A"/>
    <w:rsid w:val="008023AC"/>
    <w:rsid w:val="008039BB"/>
    <w:rsid w:val="00803D4D"/>
    <w:rsid w:val="00804337"/>
    <w:rsid w:val="00807219"/>
    <w:rsid w:val="00811B78"/>
    <w:rsid w:val="00812CA1"/>
    <w:rsid w:val="0081670B"/>
    <w:rsid w:val="00817F38"/>
    <w:rsid w:val="008211A4"/>
    <w:rsid w:val="00821C51"/>
    <w:rsid w:val="008239A6"/>
    <w:rsid w:val="00825594"/>
    <w:rsid w:val="00825912"/>
    <w:rsid w:val="00826231"/>
    <w:rsid w:val="00826B2B"/>
    <w:rsid w:val="00827C59"/>
    <w:rsid w:val="00830246"/>
    <w:rsid w:val="008304D0"/>
    <w:rsid w:val="00832374"/>
    <w:rsid w:val="00832450"/>
    <w:rsid w:val="00832762"/>
    <w:rsid w:val="00834156"/>
    <w:rsid w:val="008360BC"/>
    <w:rsid w:val="0083727D"/>
    <w:rsid w:val="00837760"/>
    <w:rsid w:val="00837C0E"/>
    <w:rsid w:val="00837F58"/>
    <w:rsid w:val="00841ED1"/>
    <w:rsid w:val="008423CA"/>
    <w:rsid w:val="0084284F"/>
    <w:rsid w:val="00845C51"/>
    <w:rsid w:val="00847D06"/>
    <w:rsid w:val="0085043F"/>
    <w:rsid w:val="0085286F"/>
    <w:rsid w:val="00852D7D"/>
    <w:rsid w:val="008530D9"/>
    <w:rsid w:val="008532B5"/>
    <w:rsid w:val="00855FC8"/>
    <w:rsid w:val="0085628B"/>
    <w:rsid w:val="00861A7E"/>
    <w:rsid w:val="00861B3C"/>
    <w:rsid w:val="00863BC0"/>
    <w:rsid w:val="008663A6"/>
    <w:rsid w:val="00867584"/>
    <w:rsid w:val="00870121"/>
    <w:rsid w:val="00870827"/>
    <w:rsid w:val="008738B1"/>
    <w:rsid w:val="0087438C"/>
    <w:rsid w:val="00875A2F"/>
    <w:rsid w:val="00876315"/>
    <w:rsid w:val="0087768C"/>
    <w:rsid w:val="00877EFD"/>
    <w:rsid w:val="00880562"/>
    <w:rsid w:val="00880E0F"/>
    <w:rsid w:val="008831C0"/>
    <w:rsid w:val="00884BFB"/>
    <w:rsid w:val="00885C8F"/>
    <w:rsid w:val="0089127B"/>
    <w:rsid w:val="00892315"/>
    <w:rsid w:val="00893B8A"/>
    <w:rsid w:val="00894F16"/>
    <w:rsid w:val="0089660B"/>
    <w:rsid w:val="00897872"/>
    <w:rsid w:val="008A045E"/>
    <w:rsid w:val="008A05C9"/>
    <w:rsid w:val="008A2827"/>
    <w:rsid w:val="008A2A60"/>
    <w:rsid w:val="008A34E5"/>
    <w:rsid w:val="008A382B"/>
    <w:rsid w:val="008A525A"/>
    <w:rsid w:val="008A60F9"/>
    <w:rsid w:val="008A7E82"/>
    <w:rsid w:val="008A7EBB"/>
    <w:rsid w:val="008B12F7"/>
    <w:rsid w:val="008B148B"/>
    <w:rsid w:val="008B26EF"/>
    <w:rsid w:val="008B6B43"/>
    <w:rsid w:val="008B7D57"/>
    <w:rsid w:val="008C265A"/>
    <w:rsid w:val="008C3BC2"/>
    <w:rsid w:val="008C4111"/>
    <w:rsid w:val="008C4366"/>
    <w:rsid w:val="008C5A2C"/>
    <w:rsid w:val="008C79E1"/>
    <w:rsid w:val="008D0CA1"/>
    <w:rsid w:val="008D3B64"/>
    <w:rsid w:val="008D532B"/>
    <w:rsid w:val="008D6A46"/>
    <w:rsid w:val="008D784E"/>
    <w:rsid w:val="008E07A7"/>
    <w:rsid w:val="008E1362"/>
    <w:rsid w:val="008E5DE9"/>
    <w:rsid w:val="008E6427"/>
    <w:rsid w:val="008E6B59"/>
    <w:rsid w:val="008F1365"/>
    <w:rsid w:val="008F1B83"/>
    <w:rsid w:val="008F34B0"/>
    <w:rsid w:val="00900785"/>
    <w:rsid w:val="0090123E"/>
    <w:rsid w:val="0090289C"/>
    <w:rsid w:val="00902BF6"/>
    <w:rsid w:val="00903533"/>
    <w:rsid w:val="009036E1"/>
    <w:rsid w:val="009058BB"/>
    <w:rsid w:val="00906261"/>
    <w:rsid w:val="009104E3"/>
    <w:rsid w:val="00910A53"/>
    <w:rsid w:val="00911753"/>
    <w:rsid w:val="00912937"/>
    <w:rsid w:val="00915B94"/>
    <w:rsid w:val="00916AE5"/>
    <w:rsid w:val="00920CB2"/>
    <w:rsid w:val="00920F66"/>
    <w:rsid w:val="009217C2"/>
    <w:rsid w:val="00922635"/>
    <w:rsid w:val="00922C86"/>
    <w:rsid w:val="00924265"/>
    <w:rsid w:val="009243DA"/>
    <w:rsid w:val="0092492D"/>
    <w:rsid w:val="00924E66"/>
    <w:rsid w:val="00925612"/>
    <w:rsid w:val="009271BF"/>
    <w:rsid w:val="00930577"/>
    <w:rsid w:val="009306DB"/>
    <w:rsid w:val="00931183"/>
    <w:rsid w:val="009410A8"/>
    <w:rsid w:val="009414E0"/>
    <w:rsid w:val="00942646"/>
    <w:rsid w:val="00942694"/>
    <w:rsid w:val="0094295C"/>
    <w:rsid w:val="00944301"/>
    <w:rsid w:val="00945823"/>
    <w:rsid w:val="009464E7"/>
    <w:rsid w:val="0095016B"/>
    <w:rsid w:val="0095165F"/>
    <w:rsid w:val="00952340"/>
    <w:rsid w:val="009543E0"/>
    <w:rsid w:val="00955278"/>
    <w:rsid w:val="00955485"/>
    <w:rsid w:val="00955783"/>
    <w:rsid w:val="00955D55"/>
    <w:rsid w:val="00957260"/>
    <w:rsid w:val="00960D89"/>
    <w:rsid w:val="00962110"/>
    <w:rsid w:val="00962FFB"/>
    <w:rsid w:val="00963827"/>
    <w:rsid w:val="00963D52"/>
    <w:rsid w:val="00966480"/>
    <w:rsid w:val="009675E3"/>
    <w:rsid w:val="009702A5"/>
    <w:rsid w:val="009730FB"/>
    <w:rsid w:val="00973A4A"/>
    <w:rsid w:val="009765D8"/>
    <w:rsid w:val="00980180"/>
    <w:rsid w:val="00981B83"/>
    <w:rsid w:val="00984508"/>
    <w:rsid w:val="0098723A"/>
    <w:rsid w:val="009917C1"/>
    <w:rsid w:val="009919CA"/>
    <w:rsid w:val="009946B5"/>
    <w:rsid w:val="0099503A"/>
    <w:rsid w:val="00997935"/>
    <w:rsid w:val="00997C70"/>
    <w:rsid w:val="009A1D20"/>
    <w:rsid w:val="009A3892"/>
    <w:rsid w:val="009A3A05"/>
    <w:rsid w:val="009A3BEB"/>
    <w:rsid w:val="009A7124"/>
    <w:rsid w:val="009B141A"/>
    <w:rsid w:val="009B21FC"/>
    <w:rsid w:val="009B2522"/>
    <w:rsid w:val="009B30D6"/>
    <w:rsid w:val="009B351B"/>
    <w:rsid w:val="009B66E6"/>
    <w:rsid w:val="009C0091"/>
    <w:rsid w:val="009C08FC"/>
    <w:rsid w:val="009C0943"/>
    <w:rsid w:val="009C24F7"/>
    <w:rsid w:val="009C25D9"/>
    <w:rsid w:val="009C399B"/>
    <w:rsid w:val="009C3A2E"/>
    <w:rsid w:val="009C5681"/>
    <w:rsid w:val="009C5920"/>
    <w:rsid w:val="009C7E26"/>
    <w:rsid w:val="009D0100"/>
    <w:rsid w:val="009D0483"/>
    <w:rsid w:val="009D16BC"/>
    <w:rsid w:val="009D1D56"/>
    <w:rsid w:val="009D34A3"/>
    <w:rsid w:val="009D42E5"/>
    <w:rsid w:val="009D4CA1"/>
    <w:rsid w:val="009D56BD"/>
    <w:rsid w:val="009D58A9"/>
    <w:rsid w:val="009D6CA0"/>
    <w:rsid w:val="009D73A6"/>
    <w:rsid w:val="009D7713"/>
    <w:rsid w:val="009E182E"/>
    <w:rsid w:val="009E1857"/>
    <w:rsid w:val="009E20EC"/>
    <w:rsid w:val="009E231D"/>
    <w:rsid w:val="009E25E4"/>
    <w:rsid w:val="009E3607"/>
    <w:rsid w:val="009E373A"/>
    <w:rsid w:val="009E65C6"/>
    <w:rsid w:val="009F15EA"/>
    <w:rsid w:val="009F1D80"/>
    <w:rsid w:val="009F2432"/>
    <w:rsid w:val="009F2598"/>
    <w:rsid w:val="009F3902"/>
    <w:rsid w:val="009F4AD1"/>
    <w:rsid w:val="009F508D"/>
    <w:rsid w:val="009F5B19"/>
    <w:rsid w:val="009F7AE5"/>
    <w:rsid w:val="00A007A0"/>
    <w:rsid w:val="00A0086D"/>
    <w:rsid w:val="00A01D40"/>
    <w:rsid w:val="00A0288E"/>
    <w:rsid w:val="00A051B9"/>
    <w:rsid w:val="00A06BFC"/>
    <w:rsid w:val="00A06C61"/>
    <w:rsid w:val="00A104F1"/>
    <w:rsid w:val="00A10C31"/>
    <w:rsid w:val="00A12B04"/>
    <w:rsid w:val="00A13B2D"/>
    <w:rsid w:val="00A1414C"/>
    <w:rsid w:val="00A1622F"/>
    <w:rsid w:val="00A1626A"/>
    <w:rsid w:val="00A17556"/>
    <w:rsid w:val="00A20FCA"/>
    <w:rsid w:val="00A22474"/>
    <w:rsid w:val="00A23A0B"/>
    <w:rsid w:val="00A23D28"/>
    <w:rsid w:val="00A261AE"/>
    <w:rsid w:val="00A27B7B"/>
    <w:rsid w:val="00A27C38"/>
    <w:rsid w:val="00A306A4"/>
    <w:rsid w:val="00A35135"/>
    <w:rsid w:val="00A3596B"/>
    <w:rsid w:val="00A36009"/>
    <w:rsid w:val="00A42B31"/>
    <w:rsid w:val="00A43828"/>
    <w:rsid w:val="00A44F68"/>
    <w:rsid w:val="00A45DAD"/>
    <w:rsid w:val="00A503D8"/>
    <w:rsid w:val="00A50719"/>
    <w:rsid w:val="00A51FCF"/>
    <w:rsid w:val="00A5580C"/>
    <w:rsid w:val="00A57C7A"/>
    <w:rsid w:val="00A57ECE"/>
    <w:rsid w:val="00A60A56"/>
    <w:rsid w:val="00A60EF8"/>
    <w:rsid w:val="00A61093"/>
    <w:rsid w:val="00A619E0"/>
    <w:rsid w:val="00A61E28"/>
    <w:rsid w:val="00A64CE7"/>
    <w:rsid w:val="00A65DDB"/>
    <w:rsid w:val="00A70A83"/>
    <w:rsid w:val="00A71611"/>
    <w:rsid w:val="00A72480"/>
    <w:rsid w:val="00A74B1C"/>
    <w:rsid w:val="00A774A7"/>
    <w:rsid w:val="00A80A55"/>
    <w:rsid w:val="00A82CE7"/>
    <w:rsid w:val="00A844B9"/>
    <w:rsid w:val="00A84CF3"/>
    <w:rsid w:val="00A85FE4"/>
    <w:rsid w:val="00A9089D"/>
    <w:rsid w:val="00A921F3"/>
    <w:rsid w:val="00A934C3"/>
    <w:rsid w:val="00AA065C"/>
    <w:rsid w:val="00AA0956"/>
    <w:rsid w:val="00AA3A35"/>
    <w:rsid w:val="00AA3B07"/>
    <w:rsid w:val="00AA4344"/>
    <w:rsid w:val="00AA6256"/>
    <w:rsid w:val="00AA6ED9"/>
    <w:rsid w:val="00AB1B3B"/>
    <w:rsid w:val="00AB2FAC"/>
    <w:rsid w:val="00AB3600"/>
    <w:rsid w:val="00AB4127"/>
    <w:rsid w:val="00AB42D5"/>
    <w:rsid w:val="00AB5262"/>
    <w:rsid w:val="00AB7629"/>
    <w:rsid w:val="00AB7F6A"/>
    <w:rsid w:val="00AC14C3"/>
    <w:rsid w:val="00AC2109"/>
    <w:rsid w:val="00AC2FCD"/>
    <w:rsid w:val="00AC3DD2"/>
    <w:rsid w:val="00AC4028"/>
    <w:rsid w:val="00AC40AE"/>
    <w:rsid w:val="00AC4384"/>
    <w:rsid w:val="00AC44FA"/>
    <w:rsid w:val="00AC6AE3"/>
    <w:rsid w:val="00AC7745"/>
    <w:rsid w:val="00AD0960"/>
    <w:rsid w:val="00AD1F7B"/>
    <w:rsid w:val="00AD3B87"/>
    <w:rsid w:val="00AD4B16"/>
    <w:rsid w:val="00AD5422"/>
    <w:rsid w:val="00AD6F3E"/>
    <w:rsid w:val="00AE2AE9"/>
    <w:rsid w:val="00AE4222"/>
    <w:rsid w:val="00AE4898"/>
    <w:rsid w:val="00AF1549"/>
    <w:rsid w:val="00AF1FB5"/>
    <w:rsid w:val="00AF2053"/>
    <w:rsid w:val="00AF2705"/>
    <w:rsid w:val="00AF6380"/>
    <w:rsid w:val="00B01721"/>
    <w:rsid w:val="00B03987"/>
    <w:rsid w:val="00B0426A"/>
    <w:rsid w:val="00B05AE6"/>
    <w:rsid w:val="00B0673E"/>
    <w:rsid w:val="00B06AAA"/>
    <w:rsid w:val="00B10BF5"/>
    <w:rsid w:val="00B12ED1"/>
    <w:rsid w:val="00B233E1"/>
    <w:rsid w:val="00B2350C"/>
    <w:rsid w:val="00B23FB7"/>
    <w:rsid w:val="00B2402F"/>
    <w:rsid w:val="00B24509"/>
    <w:rsid w:val="00B24C36"/>
    <w:rsid w:val="00B24DBB"/>
    <w:rsid w:val="00B31673"/>
    <w:rsid w:val="00B31710"/>
    <w:rsid w:val="00B320CE"/>
    <w:rsid w:val="00B338FB"/>
    <w:rsid w:val="00B340AB"/>
    <w:rsid w:val="00B35D50"/>
    <w:rsid w:val="00B4004E"/>
    <w:rsid w:val="00B45386"/>
    <w:rsid w:val="00B46259"/>
    <w:rsid w:val="00B51508"/>
    <w:rsid w:val="00B5161E"/>
    <w:rsid w:val="00B5375D"/>
    <w:rsid w:val="00B54173"/>
    <w:rsid w:val="00B56E04"/>
    <w:rsid w:val="00B60E55"/>
    <w:rsid w:val="00B61869"/>
    <w:rsid w:val="00B61B95"/>
    <w:rsid w:val="00B61FB5"/>
    <w:rsid w:val="00B64F3C"/>
    <w:rsid w:val="00B72ED2"/>
    <w:rsid w:val="00B72F30"/>
    <w:rsid w:val="00B74218"/>
    <w:rsid w:val="00B7499C"/>
    <w:rsid w:val="00B77721"/>
    <w:rsid w:val="00B800A6"/>
    <w:rsid w:val="00B80997"/>
    <w:rsid w:val="00B82532"/>
    <w:rsid w:val="00B91644"/>
    <w:rsid w:val="00B920B9"/>
    <w:rsid w:val="00B9218E"/>
    <w:rsid w:val="00B93AFF"/>
    <w:rsid w:val="00B972A7"/>
    <w:rsid w:val="00B97FAD"/>
    <w:rsid w:val="00BA2232"/>
    <w:rsid w:val="00BA41BC"/>
    <w:rsid w:val="00BA64A0"/>
    <w:rsid w:val="00BA776E"/>
    <w:rsid w:val="00BB0E83"/>
    <w:rsid w:val="00BB64E0"/>
    <w:rsid w:val="00BB6B98"/>
    <w:rsid w:val="00BB7554"/>
    <w:rsid w:val="00BC0394"/>
    <w:rsid w:val="00BC31B2"/>
    <w:rsid w:val="00BC3774"/>
    <w:rsid w:val="00BC4243"/>
    <w:rsid w:val="00BD2CFD"/>
    <w:rsid w:val="00BD3048"/>
    <w:rsid w:val="00BD3553"/>
    <w:rsid w:val="00BD3EAA"/>
    <w:rsid w:val="00BD501B"/>
    <w:rsid w:val="00BE0529"/>
    <w:rsid w:val="00BE0993"/>
    <w:rsid w:val="00BE2443"/>
    <w:rsid w:val="00BE2F6A"/>
    <w:rsid w:val="00BE4060"/>
    <w:rsid w:val="00BE5759"/>
    <w:rsid w:val="00BF0F3F"/>
    <w:rsid w:val="00BF285B"/>
    <w:rsid w:val="00BF2909"/>
    <w:rsid w:val="00BF3620"/>
    <w:rsid w:val="00BF5E53"/>
    <w:rsid w:val="00C00152"/>
    <w:rsid w:val="00C00CFE"/>
    <w:rsid w:val="00C04ED4"/>
    <w:rsid w:val="00C05F37"/>
    <w:rsid w:val="00C0707A"/>
    <w:rsid w:val="00C07E2A"/>
    <w:rsid w:val="00C10CE6"/>
    <w:rsid w:val="00C1310F"/>
    <w:rsid w:val="00C134EC"/>
    <w:rsid w:val="00C13CEB"/>
    <w:rsid w:val="00C151BB"/>
    <w:rsid w:val="00C15EE8"/>
    <w:rsid w:val="00C163E9"/>
    <w:rsid w:val="00C16D7D"/>
    <w:rsid w:val="00C2186E"/>
    <w:rsid w:val="00C23749"/>
    <w:rsid w:val="00C23B63"/>
    <w:rsid w:val="00C2486D"/>
    <w:rsid w:val="00C25AFC"/>
    <w:rsid w:val="00C276AE"/>
    <w:rsid w:val="00C3036F"/>
    <w:rsid w:val="00C313A7"/>
    <w:rsid w:val="00C34A5D"/>
    <w:rsid w:val="00C372B1"/>
    <w:rsid w:val="00C42033"/>
    <w:rsid w:val="00C42C2A"/>
    <w:rsid w:val="00C42C6D"/>
    <w:rsid w:val="00C46A07"/>
    <w:rsid w:val="00C46BA8"/>
    <w:rsid w:val="00C506F6"/>
    <w:rsid w:val="00C50754"/>
    <w:rsid w:val="00C5317E"/>
    <w:rsid w:val="00C53AB4"/>
    <w:rsid w:val="00C5476A"/>
    <w:rsid w:val="00C558C3"/>
    <w:rsid w:val="00C55C20"/>
    <w:rsid w:val="00C60738"/>
    <w:rsid w:val="00C64967"/>
    <w:rsid w:val="00C65575"/>
    <w:rsid w:val="00C6579D"/>
    <w:rsid w:val="00C66F10"/>
    <w:rsid w:val="00C707CF"/>
    <w:rsid w:val="00C71884"/>
    <w:rsid w:val="00C71D8E"/>
    <w:rsid w:val="00C74E6B"/>
    <w:rsid w:val="00C7629C"/>
    <w:rsid w:val="00C77580"/>
    <w:rsid w:val="00C775CF"/>
    <w:rsid w:val="00C775D6"/>
    <w:rsid w:val="00C8045D"/>
    <w:rsid w:val="00C80832"/>
    <w:rsid w:val="00C8334A"/>
    <w:rsid w:val="00C839D6"/>
    <w:rsid w:val="00C906C6"/>
    <w:rsid w:val="00C90C19"/>
    <w:rsid w:val="00C9174C"/>
    <w:rsid w:val="00C91B52"/>
    <w:rsid w:val="00C92EFB"/>
    <w:rsid w:val="00C95EC9"/>
    <w:rsid w:val="00C96A8D"/>
    <w:rsid w:val="00CA36DE"/>
    <w:rsid w:val="00CA37AA"/>
    <w:rsid w:val="00CA4806"/>
    <w:rsid w:val="00CA5A63"/>
    <w:rsid w:val="00CB08C2"/>
    <w:rsid w:val="00CB0E2D"/>
    <w:rsid w:val="00CB1CD6"/>
    <w:rsid w:val="00CB1F38"/>
    <w:rsid w:val="00CB3D13"/>
    <w:rsid w:val="00CB4C43"/>
    <w:rsid w:val="00CB4DB2"/>
    <w:rsid w:val="00CB50DE"/>
    <w:rsid w:val="00CB5A22"/>
    <w:rsid w:val="00CB66C5"/>
    <w:rsid w:val="00CC2997"/>
    <w:rsid w:val="00CC39ED"/>
    <w:rsid w:val="00CC3A64"/>
    <w:rsid w:val="00CC4B39"/>
    <w:rsid w:val="00CC4CE0"/>
    <w:rsid w:val="00CC4F3B"/>
    <w:rsid w:val="00CC579B"/>
    <w:rsid w:val="00CC59FE"/>
    <w:rsid w:val="00CC724B"/>
    <w:rsid w:val="00CD029C"/>
    <w:rsid w:val="00CD403A"/>
    <w:rsid w:val="00CD410E"/>
    <w:rsid w:val="00CD7423"/>
    <w:rsid w:val="00CD7D33"/>
    <w:rsid w:val="00CD7D46"/>
    <w:rsid w:val="00CE00A6"/>
    <w:rsid w:val="00CE1A84"/>
    <w:rsid w:val="00CE24DE"/>
    <w:rsid w:val="00CE254D"/>
    <w:rsid w:val="00CE2FE3"/>
    <w:rsid w:val="00CE31B8"/>
    <w:rsid w:val="00CE5161"/>
    <w:rsid w:val="00CE5479"/>
    <w:rsid w:val="00CE72F5"/>
    <w:rsid w:val="00CE73A7"/>
    <w:rsid w:val="00CE75F8"/>
    <w:rsid w:val="00D002DE"/>
    <w:rsid w:val="00D01549"/>
    <w:rsid w:val="00D02382"/>
    <w:rsid w:val="00D02443"/>
    <w:rsid w:val="00D027C6"/>
    <w:rsid w:val="00D03090"/>
    <w:rsid w:val="00D03B0C"/>
    <w:rsid w:val="00D03C04"/>
    <w:rsid w:val="00D040E9"/>
    <w:rsid w:val="00D07F4D"/>
    <w:rsid w:val="00D12AC1"/>
    <w:rsid w:val="00D1451E"/>
    <w:rsid w:val="00D14FB6"/>
    <w:rsid w:val="00D16CEE"/>
    <w:rsid w:val="00D173A9"/>
    <w:rsid w:val="00D2534C"/>
    <w:rsid w:val="00D25866"/>
    <w:rsid w:val="00D25F27"/>
    <w:rsid w:val="00D30D50"/>
    <w:rsid w:val="00D314A2"/>
    <w:rsid w:val="00D335D5"/>
    <w:rsid w:val="00D36BC7"/>
    <w:rsid w:val="00D36F79"/>
    <w:rsid w:val="00D3724E"/>
    <w:rsid w:val="00D42AF9"/>
    <w:rsid w:val="00D438C5"/>
    <w:rsid w:val="00D43B9C"/>
    <w:rsid w:val="00D47B16"/>
    <w:rsid w:val="00D5286D"/>
    <w:rsid w:val="00D53ADF"/>
    <w:rsid w:val="00D5430E"/>
    <w:rsid w:val="00D56620"/>
    <w:rsid w:val="00D57710"/>
    <w:rsid w:val="00D578B1"/>
    <w:rsid w:val="00D57956"/>
    <w:rsid w:val="00D63840"/>
    <w:rsid w:val="00D655B1"/>
    <w:rsid w:val="00D715C1"/>
    <w:rsid w:val="00D72C02"/>
    <w:rsid w:val="00D731EA"/>
    <w:rsid w:val="00D73469"/>
    <w:rsid w:val="00D735D7"/>
    <w:rsid w:val="00D73B04"/>
    <w:rsid w:val="00D76088"/>
    <w:rsid w:val="00D80D3D"/>
    <w:rsid w:val="00D830C7"/>
    <w:rsid w:val="00D860E1"/>
    <w:rsid w:val="00D87E14"/>
    <w:rsid w:val="00D90238"/>
    <w:rsid w:val="00D9078D"/>
    <w:rsid w:val="00D9110D"/>
    <w:rsid w:val="00D91CB1"/>
    <w:rsid w:val="00D92EFF"/>
    <w:rsid w:val="00D93323"/>
    <w:rsid w:val="00D96066"/>
    <w:rsid w:val="00D96B02"/>
    <w:rsid w:val="00DA0A1E"/>
    <w:rsid w:val="00DA2361"/>
    <w:rsid w:val="00DA53DC"/>
    <w:rsid w:val="00DA56E2"/>
    <w:rsid w:val="00DA63FD"/>
    <w:rsid w:val="00DA7480"/>
    <w:rsid w:val="00DA7506"/>
    <w:rsid w:val="00DB38B8"/>
    <w:rsid w:val="00DB4D09"/>
    <w:rsid w:val="00DB59E8"/>
    <w:rsid w:val="00DB6C83"/>
    <w:rsid w:val="00DB701F"/>
    <w:rsid w:val="00DB73DC"/>
    <w:rsid w:val="00DB7C8C"/>
    <w:rsid w:val="00DB7E16"/>
    <w:rsid w:val="00DC22CB"/>
    <w:rsid w:val="00DC2D71"/>
    <w:rsid w:val="00DC4788"/>
    <w:rsid w:val="00DC5F20"/>
    <w:rsid w:val="00DC70A5"/>
    <w:rsid w:val="00DC726C"/>
    <w:rsid w:val="00DD1F7D"/>
    <w:rsid w:val="00DD3425"/>
    <w:rsid w:val="00DD562E"/>
    <w:rsid w:val="00DD6F59"/>
    <w:rsid w:val="00DE1AC7"/>
    <w:rsid w:val="00DE3DE0"/>
    <w:rsid w:val="00DE52F3"/>
    <w:rsid w:val="00DE5B5E"/>
    <w:rsid w:val="00DF0F6E"/>
    <w:rsid w:val="00DF4488"/>
    <w:rsid w:val="00DF652F"/>
    <w:rsid w:val="00E01907"/>
    <w:rsid w:val="00E023F6"/>
    <w:rsid w:val="00E0342D"/>
    <w:rsid w:val="00E04570"/>
    <w:rsid w:val="00E06B2D"/>
    <w:rsid w:val="00E07556"/>
    <w:rsid w:val="00E12F80"/>
    <w:rsid w:val="00E1385E"/>
    <w:rsid w:val="00E1601E"/>
    <w:rsid w:val="00E161C9"/>
    <w:rsid w:val="00E17217"/>
    <w:rsid w:val="00E20A02"/>
    <w:rsid w:val="00E20B8A"/>
    <w:rsid w:val="00E23168"/>
    <w:rsid w:val="00E2396C"/>
    <w:rsid w:val="00E256F1"/>
    <w:rsid w:val="00E270C9"/>
    <w:rsid w:val="00E272FA"/>
    <w:rsid w:val="00E27B29"/>
    <w:rsid w:val="00E304C0"/>
    <w:rsid w:val="00E306ED"/>
    <w:rsid w:val="00E37094"/>
    <w:rsid w:val="00E3722D"/>
    <w:rsid w:val="00E37A03"/>
    <w:rsid w:val="00E43D9B"/>
    <w:rsid w:val="00E46B34"/>
    <w:rsid w:val="00E50007"/>
    <w:rsid w:val="00E51A8A"/>
    <w:rsid w:val="00E541D7"/>
    <w:rsid w:val="00E5464A"/>
    <w:rsid w:val="00E556B4"/>
    <w:rsid w:val="00E57230"/>
    <w:rsid w:val="00E60862"/>
    <w:rsid w:val="00E614CB"/>
    <w:rsid w:val="00E614F0"/>
    <w:rsid w:val="00E6499E"/>
    <w:rsid w:val="00E7150F"/>
    <w:rsid w:val="00E744AA"/>
    <w:rsid w:val="00E74E44"/>
    <w:rsid w:val="00E75DE6"/>
    <w:rsid w:val="00E7780E"/>
    <w:rsid w:val="00E8057C"/>
    <w:rsid w:val="00E81882"/>
    <w:rsid w:val="00E818C8"/>
    <w:rsid w:val="00E8344F"/>
    <w:rsid w:val="00E86AD0"/>
    <w:rsid w:val="00E87542"/>
    <w:rsid w:val="00E87EE5"/>
    <w:rsid w:val="00E9026A"/>
    <w:rsid w:val="00E90D6B"/>
    <w:rsid w:val="00E95B31"/>
    <w:rsid w:val="00E9634A"/>
    <w:rsid w:val="00EA17A6"/>
    <w:rsid w:val="00EA296A"/>
    <w:rsid w:val="00EA3239"/>
    <w:rsid w:val="00EA344D"/>
    <w:rsid w:val="00EA3478"/>
    <w:rsid w:val="00EA467E"/>
    <w:rsid w:val="00EA5770"/>
    <w:rsid w:val="00EA7806"/>
    <w:rsid w:val="00EA79A4"/>
    <w:rsid w:val="00EB043C"/>
    <w:rsid w:val="00EB1C3C"/>
    <w:rsid w:val="00EB1F91"/>
    <w:rsid w:val="00EB243A"/>
    <w:rsid w:val="00EB27A6"/>
    <w:rsid w:val="00EB2CD0"/>
    <w:rsid w:val="00EB2D4F"/>
    <w:rsid w:val="00EB33C9"/>
    <w:rsid w:val="00EB490C"/>
    <w:rsid w:val="00EC104A"/>
    <w:rsid w:val="00EC1FDF"/>
    <w:rsid w:val="00EC23E4"/>
    <w:rsid w:val="00EC2630"/>
    <w:rsid w:val="00EC33D3"/>
    <w:rsid w:val="00EC3929"/>
    <w:rsid w:val="00EC509A"/>
    <w:rsid w:val="00EC7860"/>
    <w:rsid w:val="00ED361A"/>
    <w:rsid w:val="00ED4B68"/>
    <w:rsid w:val="00ED63C8"/>
    <w:rsid w:val="00ED7126"/>
    <w:rsid w:val="00EE1062"/>
    <w:rsid w:val="00EE130C"/>
    <w:rsid w:val="00EE18A0"/>
    <w:rsid w:val="00EE4AF1"/>
    <w:rsid w:val="00EE6273"/>
    <w:rsid w:val="00EF0E22"/>
    <w:rsid w:val="00EF0E9D"/>
    <w:rsid w:val="00EF1D03"/>
    <w:rsid w:val="00EF3E86"/>
    <w:rsid w:val="00EF4606"/>
    <w:rsid w:val="00EF7EA3"/>
    <w:rsid w:val="00F0017E"/>
    <w:rsid w:val="00F012FA"/>
    <w:rsid w:val="00F04CC0"/>
    <w:rsid w:val="00F065B5"/>
    <w:rsid w:val="00F07015"/>
    <w:rsid w:val="00F070DE"/>
    <w:rsid w:val="00F12079"/>
    <w:rsid w:val="00F13361"/>
    <w:rsid w:val="00F13ED9"/>
    <w:rsid w:val="00F13FE4"/>
    <w:rsid w:val="00F14134"/>
    <w:rsid w:val="00F15078"/>
    <w:rsid w:val="00F166CC"/>
    <w:rsid w:val="00F20E1C"/>
    <w:rsid w:val="00F212FC"/>
    <w:rsid w:val="00F23943"/>
    <w:rsid w:val="00F23BA7"/>
    <w:rsid w:val="00F30C0D"/>
    <w:rsid w:val="00F31354"/>
    <w:rsid w:val="00F31823"/>
    <w:rsid w:val="00F34293"/>
    <w:rsid w:val="00F34B08"/>
    <w:rsid w:val="00F359F0"/>
    <w:rsid w:val="00F35EC9"/>
    <w:rsid w:val="00F362BA"/>
    <w:rsid w:val="00F37A6A"/>
    <w:rsid w:val="00F404EE"/>
    <w:rsid w:val="00F43BAF"/>
    <w:rsid w:val="00F46088"/>
    <w:rsid w:val="00F4616D"/>
    <w:rsid w:val="00F47DBD"/>
    <w:rsid w:val="00F515A0"/>
    <w:rsid w:val="00F530F4"/>
    <w:rsid w:val="00F53CB2"/>
    <w:rsid w:val="00F54F1C"/>
    <w:rsid w:val="00F55F4E"/>
    <w:rsid w:val="00F57572"/>
    <w:rsid w:val="00F57983"/>
    <w:rsid w:val="00F601E5"/>
    <w:rsid w:val="00F63956"/>
    <w:rsid w:val="00F639D2"/>
    <w:rsid w:val="00F644B5"/>
    <w:rsid w:val="00F64984"/>
    <w:rsid w:val="00F6665E"/>
    <w:rsid w:val="00F71688"/>
    <w:rsid w:val="00F72E76"/>
    <w:rsid w:val="00F72F81"/>
    <w:rsid w:val="00F7472C"/>
    <w:rsid w:val="00F75769"/>
    <w:rsid w:val="00F764B3"/>
    <w:rsid w:val="00F777A2"/>
    <w:rsid w:val="00F8273E"/>
    <w:rsid w:val="00F82FA9"/>
    <w:rsid w:val="00F84073"/>
    <w:rsid w:val="00F84608"/>
    <w:rsid w:val="00F85833"/>
    <w:rsid w:val="00F87015"/>
    <w:rsid w:val="00F87615"/>
    <w:rsid w:val="00F9088F"/>
    <w:rsid w:val="00F90F98"/>
    <w:rsid w:val="00F91C13"/>
    <w:rsid w:val="00F929E9"/>
    <w:rsid w:val="00F935F7"/>
    <w:rsid w:val="00F9373F"/>
    <w:rsid w:val="00F95454"/>
    <w:rsid w:val="00F95783"/>
    <w:rsid w:val="00FA124D"/>
    <w:rsid w:val="00FA12F7"/>
    <w:rsid w:val="00FA1494"/>
    <w:rsid w:val="00FA5A50"/>
    <w:rsid w:val="00FA5C01"/>
    <w:rsid w:val="00FA7368"/>
    <w:rsid w:val="00FB0C4F"/>
    <w:rsid w:val="00FB0D6B"/>
    <w:rsid w:val="00FB0E2C"/>
    <w:rsid w:val="00FB0FA7"/>
    <w:rsid w:val="00FB5069"/>
    <w:rsid w:val="00FC1534"/>
    <w:rsid w:val="00FC174D"/>
    <w:rsid w:val="00FC1F51"/>
    <w:rsid w:val="00FC1FA8"/>
    <w:rsid w:val="00FD255B"/>
    <w:rsid w:val="00FD2AA4"/>
    <w:rsid w:val="00FD2D53"/>
    <w:rsid w:val="00FD36DE"/>
    <w:rsid w:val="00FD3794"/>
    <w:rsid w:val="00FD50F6"/>
    <w:rsid w:val="00FD53C0"/>
    <w:rsid w:val="00FD5C18"/>
    <w:rsid w:val="00FD66C8"/>
    <w:rsid w:val="00FE04E3"/>
    <w:rsid w:val="00FE2C98"/>
    <w:rsid w:val="00FE3AB3"/>
    <w:rsid w:val="00FE40C7"/>
    <w:rsid w:val="00FE5E2A"/>
    <w:rsid w:val="00FE7ECB"/>
    <w:rsid w:val="00FF05AF"/>
    <w:rsid w:val="00FF2B14"/>
    <w:rsid w:val="00FF30DC"/>
    <w:rsid w:val="00FF51DA"/>
    <w:rsid w:val="00FF790C"/>
    <w:rsid w:val="00FF7F68"/>
    <w:rsid w:val="16270AD8"/>
    <w:rsid w:val="33E84CDB"/>
    <w:rsid w:val="500ED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7975EC"/>
  <w15:chartTrackingRefBased/>
  <w15:docId w15:val="{11E63525-449F-4B63-A879-DFFD83FD6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03D"/>
    <w:rPr>
      <w:rFonts w:ascii="Arial" w:eastAsia="Times New Roman" w:hAnsi="Arial"/>
      <w:sz w:val="22"/>
      <w:szCs w:val="24"/>
      <w:lang w:val="pl-PL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16D23"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16D23"/>
    <w:pPr>
      <w:keepNext/>
      <w:numPr>
        <w:ilvl w:val="1"/>
        <w:numId w:val="2"/>
      </w:numPr>
      <w:tabs>
        <w:tab w:val="num" w:pos="720"/>
      </w:tabs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16D23"/>
    <w:pPr>
      <w:keepNext/>
      <w:numPr>
        <w:ilvl w:val="2"/>
        <w:numId w:val="3"/>
      </w:numPr>
      <w:tabs>
        <w:tab w:val="num" w:pos="720"/>
      </w:tabs>
      <w:spacing w:before="240" w:after="60"/>
      <w:outlineLvl w:val="2"/>
    </w:pPr>
    <w:rPr>
      <w:rFonts w:cs="Arial"/>
      <w:b/>
      <w:bCs/>
      <w:sz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16D23"/>
    <w:pPr>
      <w:keepNext/>
      <w:numPr>
        <w:ilvl w:val="3"/>
        <w:numId w:val="4"/>
      </w:numPr>
      <w:tabs>
        <w:tab w:val="num" w:pos="1440"/>
      </w:tabs>
      <w:spacing w:before="240" w:after="60"/>
      <w:outlineLvl w:val="3"/>
    </w:pPr>
    <w:rPr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7AE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7AE0"/>
  </w:style>
  <w:style w:type="paragraph" w:styleId="Footer">
    <w:name w:val="footer"/>
    <w:basedOn w:val="Normal"/>
    <w:link w:val="FooterChar"/>
    <w:uiPriority w:val="99"/>
    <w:unhideWhenUsed/>
    <w:rsid w:val="003D7AE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7AE0"/>
  </w:style>
  <w:style w:type="paragraph" w:styleId="BalloonText">
    <w:name w:val="Balloon Text"/>
    <w:basedOn w:val="Normal"/>
    <w:link w:val="BalloonTextChar"/>
    <w:uiPriority w:val="99"/>
    <w:semiHidden/>
    <w:unhideWhenUsed/>
    <w:rsid w:val="003D7A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D7AE0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9"/>
    <w:rsid w:val="00316D23"/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9"/>
    <w:rsid w:val="00316D23"/>
    <w:rPr>
      <w:rFonts w:ascii="Arial" w:eastAsia="Times New Roman" w:hAnsi="Arial" w:cs="Arial"/>
      <w:b/>
      <w:bCs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99"/>
    <w:rsid w:val="00316D23"/>
    <w:rPr>
      <w:rFonts w:ascii="Arial" w:eastAsia="Times New Roman" w:hAnsi="Arial" w:cs="Arial"/>
      <w:b/>
      <w:bCs/>
      <w:sz w:val="24"/>
      <w:szCs w:val="24"/>
      <w:lang w:eastAsia="en-US"/>
    </w:rPr>
  </w:style>
  <w:style w:type="character" w:customStyle="1" w:styleId="Heading4Char">
    <w:name w:val="Heading 4 Char"/>
    <w:link w:val="Heading4"/>
    <w:uiPriority w:val="99"/>
    <w:rsid w:val="00316D23"/>
    <w:rPr>
      <w:rFonts w:ascii="Arial" w:eastAsia="Times New Roman" w:hAnsi="Arial"/>
      <w:b/>
      <w:bCs/>
      <w:sz w:val="22"/>
      <w:szCs w:val="28"/>
      <w:lang w:eastAsia="en-US"/>
    </w:rPr>
  </w:style>
  <w:style w:type="paragraph" w:customStyle="1" w:styleId="Title1">
    <w:name w:val="Title 1"/>
    <w:basedOn w:val="Normal"/>
    <w:uiPriority w:val="99"/>
    <w:rsid w:val="00316D23"/>
    <w:pPr>
      <w:spacing w:before="120" w:after="120"/>
    </w:pPr>
    <w:rPr>
      <w:b/>
      <w:sz w:val="32"/>
    </w:rPr>
  </w:style>
  <w:style w:type="paragraph" w:customStyle="1" w:styleId="Title2">
    <w:name w:val="Title 2"/>
    <w:basedOn w:val="Normal"/>
    <w:uiPriority w:val="99"/>
    <w:rsid w:val="00316D23"/>
    <w:pPr>
      <w:spacing w:before="120" w:after="120"/>
    </w:pPr>
    <w:rPr>
      <w:b/>
      <w:sz w:val="28"/>
    </w:rPr>
  </w:style>
  <w:style w:type="paragraph" w:customStyle="1" w:styleId="Title3">
    <w:name w:val="Title 3"/>
    <w:basedOn w:val="Normal"/>
    <w:uiPriority w:val="99"/>
    <w:rsid w:val="00316D23"/>
    <w:pPr>
      <w:spacing w:before="120" w:after="120"/>
    </w:pPr>
    <w:rPr>
      <w:b/>
      <w:sz w:val="24"/>
    </w:rPr>
  </w:style>
  <w:style w:type="paragraph" w:customStyle="1" w:styleId="Title4">
    <w:name w:val="Title 4"/>
    <w:basedOn w:val="Normal"/>
    <w:uiPriority w:val="99"/>
    <w:rsid w:val="00316D23"/>
    <w:pPr>
      <w:spacing w:before="120" w:after="120"/>
    </w:pPr>
    <w:rPr>
      <w:b/>
    </w:rPr>
  </w:style>
  <w:style w:type="paragraph" w:styleId="TOC1">
    <w:name w:val="toc 1"/>
    <w:basedOn w:val="Normal"/>
    <w:next w:val="Normal"/>
    <w:uiPriority w:val="99"/>
    <w:rsid w:val="00316D23"/>
    <w:pPr>
      <w:spacing w:before="120" w:after="120"/>
    </w:pPr>
  </w:style>
  <w:style w:type="paragraph" w:styleId="TOC2">
    <w:name w:val="toc 2"/>
    <w:basedOn w:val="Normal"/>
    <w:next w:val="Normal"/>
    <w:uiPriority w:val="99"/>
    <w:rsid w:val="00316D23"/>
    <w:pPr>
      <w:spacing w:before="60"/>
      <w:ind w:left="238"/>
    </w:pPr>
  </w:style>
  <w:style w:type="paragraph" w:styleId="TOC3">
    <w:name w:val="toc 3"/>
    <w:basedOn w:val="Normal"/>
    <w:next w:val="Normal"/>
    <w:uiPriority w:val="99"/>
    <w:rsid w:val="00316D23"/>
    <w:pPr>
      <w:ind w:left="480"/>
    </w:pPr>
  </w:style>
  <w:style w:type="paragraph" w:styleId="TOC4">
    <w:name w:val="toc 4"/>
    <w:basedOn w:val="Normal"/>
    <w:next w:val="Normal"/>
    <w:uiPriority w:val="99"/>
    <w:rsid w:val="00316D23"/>
    <w:pPr>
      <w:ind w:left="720"/>
    </w:pPr>
  </w:style>
  <w:style w:type="paragraph" w:customStyle="1" w:styleId="Normal-klein">
    <w:name w:val="Normal-klein"/>
    <w:basedOn w:val="Normal"/>
    <w:uiPriority w:val="99"/>
    <w:rsid w:val="00316D23"/>
    <w:rPr>
      <w:sz w:val="18"/>
    </w:rPr>
  </w:style>
  <w:style w:type="character" w:customStyle="1" w:styleId="hps">
    <w:name w:val="hps"/>
    <w:uiPriority w:val="99"/>
    <w:rsid w:val="00316D23"/>
    <w:rPr>
      <w:rFonts w:cs="Times New Roman"/>
    </w:rPr>
  </w:style>
  <w:style w:type="character" w:customStyle="1" w:styleId="atn">
    <w:name w:val="atn"/>
    <w:uiPriority w:val="99"/>
    <w:rsid w:val="00316D23"/>
    <w:rPr>
      <w:rFonts w:cs="Times New Roman"/>
    </w:rPr>
  </w:style>
  <w:style w:type="paragraph" w:styleId="BodyText2">
    <w:name w:val="Body Text 2"/>
    <w:basedOn w:val="Normal"/>
    <w:link w:val="BodyText2Char"/>
    <w:uiPriority w:val="99"/>
    <w:rsid w:val="00316D23"/>
    <w:pPr>
      <w:spacing w:after="120" w:line="480" w:lineRule="auto"/>
    </w:pPr>
    <w:rPr>
      <w:rFonts w:ascii="Times New Roman" w:hAnsi="Times New Roman"/>
      <w:sz w:val="24"/>
      <w:lang w:eastAsia="pl-PL"/>
    </w:rPr>
  </w:style>
  <w:style w:type="character" w:customStyle="1" w:styleId="BodyText2Char">
    <w:name w:val="Body Text 2 Char"/>
    <w:link w:val="BodyText2"/>
    <w:uiPriority w:val="99"/>
    <w:rsid w:val="00316D2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FootnoteText">
    <w:name w:val="footnote text"/>
    <w:basedOn w:val="Normal"/>
    <w:link w:val="FootnoteTextChar"/>
    <w:uiPriority w:val="99"/>
    <w:semiHidden/>
    <w:rsid w:val="00316D23"/>
    <w:rPr>
      <w:rFonts w:ascii="Times New Roman" w:hAnsi="Times New Roman"/>
      <w:sz w:val="20"/>
      <w:szCs w:val="20"/>
      <w:lang w:eastAsia="pl-PL"/>
    </w:rPr>
  </w:style>
  <w:style w:type="character" w:customStyle="1" w:styleId="FootnoteTextChar">
    <w:name w:val="Footnote Text Char"/>
    <w:link w:val="FootnoteText"/>
    <w:uiPriority w:val="99"/>
    <w:semiHidden/>
    <w:rsid w:val="00316D2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FootnoteReference">
    <w:name w:val="footnote reference"/>
    <w:uiPriority w:val="99"/>
    <w:semiHidden/>
    <w:rsid w:val="00316D23"/>
    <w:rPr>
      <w:rFonts w:cs="Times New Roman"/>
      <w:vertAlign w:val="superscript"/>
    </w:rPr>
  </w:style>
  <w:style w:type="paragraph" w:styleId="BodyText">
    <w:name w:val="Body Text"/>
    <w:basedOn w:val="Normal"/>
    <w:link w:val="BodyTextChar"/>
    <w:uiPriority w:val="99"/>
    <w:rsid w:val="00316D23"/>
    <w:pPr>
      <w:spacing w:after="120"/>
    </w:pPr>
  </w:style>
  <w:style w:type="character" w:customStyle="1" w:styleId="BodyTextChar">
    <w:name w:val="Body Text Char"/>
    <w:link w:val="BodyText"/>
    <w:uiPriority w:val="99"/>
    <w:rsid w:val="00316D23"/>
    <w:rPr>
      <w:rFonts w:ascii="Arial" w:eastAsia="Times New Roman" w:hAnsi="Arial" w:cs="Times New Roman"/>
      <w:szCs w:val="24"/>
      <w:lang w:val="en-US"/>
    </w:rPr>
  </w:style>
  <w:style w:type="paragraph" w:styleId="BodyTextFirstIndent">
    <w:name w:val="Body Text First Indent"/>
    <w:basedOn w:val="BodyText"/>
    <w:link w:val="BodyTextFirstIndentChar"/>
    <w:uiPriority w:val="99"/>
    <w:rsid w:val="00316D23"/>
    <w:pPr>
      <w:ind w:firstLine="210"/>
    </w:pPr>
    <w:rPr>
      <w:rFonts w:ascii="Times New Roman" w:hAnsi="Times New Roman"/>
      <w:sz w:val="24"/>
      <w:lang w:eastAsia="pl-PL"/>
    </w:rPr>
  </w:style>
  <w:style w:type="character" w:customStyle="1" w:styleId="BodyTextFirstIndentChar">
    <w:name w:val="Body Text First Indent Char"/>
    <w:link w:val="BodyTextFirstIndent"/>
    <w:uiPriority w:val="99"/>
    <w:rsid w:val="00316D23"/>
    <w:rPr>
      <w:rFonts w:ascii="Times New Roman" w:eastAsia="Times New Roman" w:hAnsi="Times New Roman" w:cs="Times New Roman"/>
      <w:sz w:val="24"/>
      <w:szCs w:val="24"/>
      <w:lang w:val="en-US" w:eastAsia="pl-PL"/>
    </w:rPr>
  </w:style>
  <w:style w:type="paragraph" w:customStyle="1" w:styleId="CarCar1">
    <w:name w:val="Car Car1"/>
    <w:basedOn w:val="Normal"/>
    <w:uiPriority w:val="99"/>
    <w:rsid w:val="00316D23"/>
    <w:pPr>
      <w:spacing w:after="160" w:line="240" w:lineRule="exact"/>
    </w:pPr>
    <w:rPr>
      <w:rFonts w:cs="Arial"/>
      <w:sz w:val="20"/>
      <w:szCs w:val="20"/>
      <w:lang w:val="en-GB"/>
    </w:rPr>
  </w:style>
  <w:style w:type="character" w:styleId="Hyperlink">
    <w:name w:val="Hyperlink"/>
    <w:uiPriority w:val="99"/>
    <w:rsid w:val="00316D23"/>
    <w:rPr>
      <w:rFonts w:cs="Times New Roman"/>
      <w:color w:val="0000FF"/>
      <w:u w:val="single"/>
    </w:rPr>
  </w:style>
  <w:style w:type="paragraph" w:customStyle="1" w:styleId="Default">
    <w:name w:val="Default"/>
    <w:rsid w:val="00316D23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de-CH" w:eastAsia="de-CH"/>
    </w:rPr>
  </w:style>
  <w:style w:type="paragraph" w:styleId="ListParagraph">
    <w:name w:val="List Paragraph"/>
    <w:basedOn w:val="Normal"/>
    <w:uiPriority w:val="34"/>
    <w:qFormat/>
    <w:rsid w:val="00316D23"/>
    <w:pPr>
      <w:ind w:left="720"/>
    </w:pPr>
  </w:style>
  <w:style w:type="paragraph" w:customStyle="1" w:styleId="BodyText23">
    <w:name w:val="Body Text 23"/>
    <w:uiPriority w:val="99"/>
    <w:rsid w:val="00316D23"/>
    <w:pPr>
      <w:widowControl w:val="0"/>
      <w:tabs>
        <w:tab w:val="left" w:pos="360"/>
      </w:tabs>
      <w:jc w:val="both"/>
    </w:pPr>
    <w:rPr>
      <w:rFonts w:ascii="Times New Roman" w:eastAsia="Times New Roman" w:hAnsi="Times New Roman"/>
      <w:sz w:val="24"/>
      <w:lang w:val="pl-PL" w:eastAsia="pl-PL"/>
    </w:rPr>
  </w:style>
  <w:style w:type="character" w:styleId="CommentReference">
    <w:name w:val="annotation reference"/>
    <w:uiPriority w:val="99"/>
    <w:semiHidden/>
    <w:rsid w:val="00316D2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316D23"/>
    <w:rPr>
      <w:rFonts w:ascii="Times New Roman" w:hAnsi="Times New Roman"/>
      <w:sz w:val="20"/>
      <w:szCs w:val="20"/>
      <w:lang w:eastAsia="pl-PL"/>
    </w:rPr>
  </w:style>
  <w:style w:type="character" w:customStyle="1" w:styleId="CommentTextChar">
    <w:name w:val="Comment Text Char"/>
    <w:link w:val="CommentText"/>
    <w:uiPriority w:val="99"/>
    <w:semiHidden/>
    <w:rsid w:val="00316D2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316D23"/>
    <w:rPr>
      <w:rFonts w:ascii="Arial" w:hAnsi="Arial"/>
      <w:b/>
      <w:bCs/>
      <w:lang w:val="en-US" w:eastAsia="en-US"/>
    </w:rPr>
  </w:style>
  <w:style w:type="character" w:customStyle="1" w:styleId="CommentSubjectChar">
    <w:name w:val="Comment Subject Char"/>
    <w:link w:val="CommentSubject"/>
    <w:uiPriority w:val="99"/>
    <w:semiHidden/>
    <w:rsid w:val="00316D23"/>
    <w:rPr>
      <w:rFonts w:ascii="Arial" w:eastAsia="Times New Roman" w:hAnsi="Arial" w:cs="Times New Roman"/>
      <w:b/>
      <w:bCs/>
      <w:sz w:val="20"/>
      <w:szCs w:val="20"/>
      <w:lang w:val="en-US" w:eastAsia="pl-PL"/>
    </w:rPr>
  </w:style>
  <w:style w:type="character" w:customStyle="1" w:styleId="hpsatn">
    <w:name w:val="hps atn"/>
    <w:uiPriority w:val="99"/>
    <w:rsid w:val="00316D23"/>
    <w:rPr>
      <w:rFonts w:cs="Times New Roman"/>
    </w:rPr>
  </w:style>
  <w:style w:type="character" w:styleId="PageNumber">
    <w:name w:val="page number"/>
    <w:basedOn w:val="DefaultParagraphFont"/>
    <w:uiPriority w:val="99"/>
    <w:unhideWhenUsed/>
    <w:rsid w:val="00942694"/>
  </w:style>
  <w:style w:type="paragraph" w:styleId="BodyTextIndent">
    <w:name w:val="Body Text Indent"/>
    <w:basedOn w:val="Normal"/>
    <w:link w:val="BodyTextIndentChar"/>
    <w:rsid w:val="00BE4060"/>
    <w:pPr>
      <w:spacing w:after="120"/>
      <w:ind w:left="283"/>
    </w:pPr>
    <w:rPr>
      <w:rFonts w:ascii="Times New Roman" w:hAnsi="Times New Roman"/>
      <w:sz w:val="24"/>
      <w:lang w:eastAsia="pl-PL"/>
    </w:rPr>
  </w:style>
  <w:style w:type="character" w:customStyle="1" w:styleId="BodyTextIndentChar">
    <w:name w:val="Body Text Indent Char"/>
    <w:link w:val="BodyTextIndent"/>
    <w:rsid w:val="00BE406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Ruma">
    <w:name w:val="Ruma"/>
    <w:basedOn w:val="BodyText"/>
    <w:rsid w:val="00BE4060"/>
    <w:pPr>
      <w:spacing w:before="120" w:after="0"/>
      <w:ind w:firstLine="284"/>
      <w:jc w:val="both"/>
    </w:pPr>
    <w:rPr>
      <w:rFonts w:ascii="Times New Roman" w:hAnsi="Times New Roman"/>
      <w:color w:val="000000"/>
      <w:sz w:val="24"/>
      <w:szCs w:val="20"/>
      <w:lang w:val="cs-CZ" w:eastAsia="pl-PL"/>
    </w:rPr>
  </w:style>
  <w:style w:type="paragraph" w:customStyle="1" w:styleId="WW-Tekstpodstawowy2">
    <w:name w:val="WW-Tekst podstawowy 2"/>
    <w:basedOn w:val="Normal"/>
    <w:rsid w:val="00A50719"/>
    <w:pPr>
      <w:widowControl w:val="0"/>
      <w:suppressAutoHyphens/>
    </w:pPr>
    <w:rPr>
      <w:rFonts w:ascii="Times New Roman" w:hAnsi="Times New Roman"/>
      <w:sz w:val="24"/>
      <w:szCs w:val="20"/>
      <w:lang w:eastAsia="ar-SA"/>
    </w:rPr>
  </w:style>
  <w:style w:type="table" w:styleId="TableGrid">
    <w:name w:val="Table Grid"/>
    <w:basedOn w:val="TableNormal"/>
    <w:uiPriority w:val="59"/>
    <w:rsid w:val="00654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C7860"/>
    <w:pPr>
      <w:spacing w:before="100" w:beforeAutospacing="1" w:after="100" w:afterAutospacing="1"/>
    </w:pPr>
    <w:rPr>
      <w:rFonts w:ascii="Times New Roman" w:hAnsi="Times New Roman"/>
      <w:sz w:val="24"/>
      <w:lang w:eastAsia="pl-PL"/>
    </w:rPr>
  </w:style>
  <w:style w:type="paragraph" w:customStyle="1" w:styleId="Tekstprzypisudolnego1">
    <w:name w:val="Tekst przypisu dolnego1"/>
    <w:basedOn w:val="Normal"/>
    <w:rsid w:val="008F34B0"/>
    <w:pPr>
      <w:suppressAutoHyphens/>
      <w:spacing w:line="100" w:lineRule="atLeast"/>
    </w:pPr>
    <w:rPr>
      <w:rFonts w:ascii="Times New Roman" w:hAnsi="Times New Roman"/>
      <w:kern w:val="1"/>
      <w:sz w:val="20"/>
      <w:szCs w:val="20"/>
      <w:lang w:eastAsia="hi-IN" w:bidi="hi-IN"/>
    </w:rPr>
  </w:style>
  <w:style w:type="paragraph" w:customStyle="1" w:styleId="HTML-wstpniesformatowany">
    <w:name w:val="HTML - wst?pnie sformatowany"/>
    <w:basedOn w:val="Normal"/>
    <w:rsid w:val="00F63956"/>
    <w:pPr>
      <w:widowControl w:val="0"/>
      <w:tabs>
        <w:tab w:val="left" w:pos="207"/>
        <w:tab w:val="left" w:pos="1123"/>
        <w:tab w:val="left" w:pos="2039"/>
        <w:tab w:val="left" w:pos="2955"/>
        <w:tab w:val="left" w:pos="3871"/>
        <w:tab w:val="left" w:pos="4787"/>
        <w:tab w:val="left" w:pos="5703"/>
        <w:tab w:val="left" w:pos="6619"/>
        <w:tab w:val="left" w:pos="7535"/>
        <w:tab w:val="left" w:pos="8451"/>
        <w:tab w:val="left" w:pos="9367"/>
        <w:tab w:val="left" w:pos="10283"/>
        <w:tab w:val="left" w:pos="11199"/>
        <w:tab w:val="left" w:pos="12115"/>
        <w:tab w:val="left" w:pos="13031"/>
        <w:tab w:val="left" w:pos="13947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8"/>
      <w:szCs w:val="20"/>
      <w:lang w:eastAsia="pl-PL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B38B8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DB38B8"/>
    <w:rPr>
      <w:rFonts w:ascii="Arial" w:eastAsia="Times New Roman" w:hAnsi="Arial"/>
      <w:lang w:val="en-US" w:eastAsia="en-US"/>
    </w:rPr>
  </w:style>
  <w:style w:type="character" w:styleId="EndnoteReference">
    <w:name w:val="endnote reference"/>
    <w:uiPriority w:val="99"/>
    <w:semiHidden/>
    <w:unhideWhenUsed/>
    <w:rsid w:val="00DB38B8"/>
    <w:rPr>
      <w:vertAlign w:val="superscript"/>
    </w:rPr>
  </w:style>
  <w:style w:type="paragraph" w:customStyle="1" w:styleId="Standardowywlewo">
    <w:name w:val="Standardowy w lewo"/>
    <w:basedOn w:val="Normal"/>
    <w:rsid w:val="00E74E44"/>
    <w:pPr>
      <w:jc w:val="both"/>
    </w:pPr>
    <w:rPr>
      <w:rFonts w:ascii="Times New Roman" w:hAnsi="Times New Roman"/>
      <w:sz w:val="20"/>
      <w:szCs w:val="20"/>
      <w:lang w:eastAsia="pl-PL"/>
    </w:rPr>
  </w:style>
  <w:style w:type="character" w:styleId="Mention">
    <w:name w:val="Mention"/>
    <w:uiPriority w:val="99"/>
    <w:semiHidden/>
    <w:unhideWhenUsed/>
    <w:rsid w:val="00F53CB2"/>
    <w:rPr>
      <w:color w:val="2B579A"/>
      <w:shd w:val="clear" w:color="auto" w:fill="E6E6E6"/>
    </w:rPr>
  </w:style>
  <w:style w:type="character" w:styleId="Strong">
    <w:name w:val="Strong"/>
    <w:uiPriority w:val="22"/>
    <w:qFormat/>
    <w:rsid w:val="00F23943"/>
    <w:rPr>
      <w:b/>
      <w:bCs/>
    </w:rPr>
  </w:style>
  <w:style w:type="character" w:styleId="UnresolvedMention">
    <w:name w:val="Unresolved Mention"/>
    <w:uiPriority w:val="99"/>
    <w:semiHidden/>
    <w:unhideWhenUsed/>
    <w:rsid w:val="009414E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C3DD2"/>
    <w:rPr>
      <w:rFonts w:ascii="Arial" w:eastAsia="Times New Roman" w:hAnsi="Arial"/>
      <w:sz w:val="22"/>
      <w:szCs w:val="24"/>
      <w:lang w:val="pl-PL"/>
    </w:rPr>
  </w:style>
  <w:style w:type="character" w:customStyle="1" w:styleId="normaltextrun">
    <w:name w:val="normaltextrun"/>
    <w:basedOn w:val="DefaultParagraphFont"/>
    <w:rsid w:val="00AD1F7B"/>
  </w:style>
  <w:style w:type="character" w:customStyle="1" w:styleId="eop">
    <w:name w:val="eop"/>
    <w:basedOn w:val="DefaultParagraphFont"/>
    <w:rsid w:val="00AD1F7B"/>
  </w:style>
  <w:style w:type="character" w:customStyle="1" w:styleId="cf01">
    <w:name w:val="cf01"/>
    <w:rsid w:val="00AD1F7B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42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64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60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05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3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4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15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17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28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31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995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167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790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836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1211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1116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1717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183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2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nna.serega@hydro.com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a6680c0-7c6c-40e9-8e3c-d580cc90fd2a" xsi:nil="true"/>
    <lcf76f155ced4ddcb4097134ff3c332f xmlns="791e8574-2266-44ca-a09a-f5124e1c5aa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D7929308B2804286E179A94BD298A0" ma:contentTypeVersion="17" ma:contentTypeDescription="Create a new document." ma:contentTypeScope="" ma:versionID="6359869c2830995d732fb54ccbfa6e61">
  <xsd:schema xmlns:xsd="http://www.w3.org/2001/XMLSchema" xmlns:xs="http://www.w3.org/2001/XMLSchema" xmlns:p="http://schemas.microsoft.com/office/2006/metadata/properties" xmlns:ns2="791e8574-2266-44ca-a09a-f5124e1c5aa4" xmlns:ns3="9a6680c0-7c6c-40e9-8e3c-d580cc90fd2a" targetNamespace="http://schemas.microsoft.com/office/2006/metadata/properties" ma:root="true" ma:fieldsID="b3d05692b4ca5b5ea60a5eb2815b8edd" ns2:_="" ns3:_="">
    <xsd:import namespace="791e8574-2266-44ca-a09a-f5124e1c5aa4"/>
    <xsd:import namespace="9a6680c0-7c6c-40e9-8e3c-d580cc90fd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e8574-2266-44ca-a09a-f5124e1c5a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98d900d-0589-4081-96eb-513de833a5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6680c0-7c6c-40e9-8e3c-d580cc90fd2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2cb4a38-d442-4b68-ae88-a6ab988930bc}" ma:internalName="TaxCatchAll" ma:showField="CatchAllData" ma:web="9a6680c0-7c6c-40e9-8e3c-d580cc90fd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02FF8E-C651-41A5-B948-A4DA86B437D5}">
  <ds:schemaRefs>
    <ds:schemaRef ds:uri="http://schemas.microsoft.com/office/2006/metadata/properties"/>
    <ds:schemaRef ds:uri="http://schemas.microsoft.com/office/infopath/2007/PartnerControls"/>
    <ds:schemaRef ds:uri="9a6680c0-7c6c-40e9-8e3c-d580cc90fd2a"/>
    <ds:schemaRef ds:uri="791e8574-2266-44ca-a09a-f5124e1c5aa4"/>
  </ds:schemaRefs>
</ds:datastoreItem>
</file>

<file path=customXml/itemProps2.xml><?xml version="1.0" encoding="utf-8"?>
<ds:datastoreItem xmlns:ds="http://schemas.openxmlformats.org/officeDocument/2006/customXml" ds:itemID="{D9D243FB-7EA1-4A8E-A484-F869D43603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1e8574-2266-44ca-a09a-f5124e1c5aa4"/>
    <ds:schemaRef ds:uri="9a6680c0-7c6c-40e9-8e3c-d580cc90fd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59AD76B-A779-4B3E-981F-954CCB00918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CB470BB-386E-45CA-BEB3-2E982B0E5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3511</Words>
  <Characters>20014</Characters>
  <Application>Microsoft Office Word</Application>
  <DocSecurity>0</DocSecurity>
  <Lines>166</Lines>
  <Paragraphs>46</Paragraphs>
  <ScaleCrop>false</ScaleCrop>
  <Company>EDA</Company>
  <LinksUpToDate>false</LinksUpToDate>
  <CharactersWithSpaces>23479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dunaj</dc:creator>
  <cp:keywords/>
  <cp:lastModifiedBy>Illés Molnár</cp:lastModifiedBy>
  <cp:revision>1</cp:revision>
  <cp:lastPrinted>2020-09-25T08:22:00Z</cp:lastPrinted>
  <dcterms:created xsi:type="dcterms:W3CDTF">2024-02-12T16:38:00Z</dcterms:created>
  <dcterms:modified xsi:type="dcterms:W3CDTF">2024-02-12T16:38:00Z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0x01010054D7929308B2804286E179A94BD298A0</vt:lpwstr>
  </property>
  <property fmtid="{D5CDD505-2E9C-101B-9397-08002B2CF9AE}" pid="3" name="PublishingExpirationDate">
    <vt:lpwstr/>
  </property>
  <property fmtid="{D5CDD505-2E9C-101B-9397-08002B2CF9AE}" pid="4" name="PublishingStartDate">
    <vt:lpwstr/>
  </property>
  <property fmtid="{D5CDD505-2E9C-101B-9397-08002B2CF9AE}" pid="5" name="Język dokumentu">
    <vt:lpwstr/>
  </property>
  <property fmtid="{D5CDD505-2E9C-101B-9397-08002B2CF9AE}" pid="6" name="Autorzy">
    <vt:lpwstr/>
  </property>
  <property fmtid="{D5CDD505-2E9C-101B-9397-08002B2CF9AE}" pid="7" name="MSIP_Label_ea60d57e-af5b-4752-ac57-3e4f28ca11dc_Enabled">
    <vt:lpwstr>true</vt:lpwstr>
  </property>
  <property fmtid="{D5CDD505-2E9C-101B-9397-08002B2CF9AE}" pid="8" name="MSIP_Label_ea60d57e-af5b-4752-ac57-3e4f28ca11dc_SetDate">
    <vt:lpwstr>2024-01-24T10:00:51Z</vt:lpwstr>
  </property>
  <property fmtid="{D5CDD505-2E9C-101B-9397-08002B2CF9AE}" pid="9" name="MSIP_Label_ea60d57e-af5b-4752-ac57-3e4f28ca11dc_Method">
    <vt:lpwstr>Standard</vt:lpwstr>
  </property>
  <property fmtid="{D5CDD505-2E9C-101B-9397-08002B2CF9AE}" pid="10" name="MSIP_Label_ea60d57e-af5b-4752-ac57-3e4f28ca11dc_Name">
    <vt:lpwstr>ea60d57e-af5b-4752-ac57-3e4f28ca11dc</vt:lpwstr>
  </property>
  <property fmtid="{D5CDD505-2E9C-101B-9397-08002B2CF9AE}" pid="11" name="MSIP_Label_ea60d57e-af5b-4752-ac57-3e4f28ca11dc_SiteId">
    <vt:lpwstr>36da45f1-dd2c-4d1f-af13-5abe46b99921</vt:lpwstr>
  </property>
  <property fmtid="{D5CDD505-2E9C-101B-9397-08002B2CF9AE}" pid="12" name="MSIP_Label_ea60d57e-af5b-4752-ac57-3e4f28ca11dc_ActionId">
    <vt:lpwstr>75a1dfa8-13dc-4470-8567-29c3fca5c878</vt:lpwstr>
  </property>
  <property fmtid="{D5CDD505-2E9C-101B-9397-08002B2CF9AE}" pid="13" name="MSIP_Label_ea60d57e-af5b-4752-ac57-3e4f28ca11dc_ContentBits">
    <vt:lpwstr>0</vt:lpwstr>
  </property>
  <property fmtid="{D5CDD505-2E9C-101B-9397-08002B2CF9AE}" pid="14" name="MediaServiceImageTags">
    <vt:lpwstr/>
  </property>
</Properties>
</file>