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1BC" w:rsidRPr="00CC2997" w:rsidRDefault="00043DF4" w:rsidP="09C61858">
      <w:pPr>
        <w:spacing w:after="240" w:line="276" w:lineRule="auto"/>
        <w:jc w:val="right"/>
        <w:rPr>
          <w:rFonts w:ascii="Verdana" w:hAnsi="Verdana"/>
          <w:b/>
          <w:bCs/>
          <w:sz w:val="18"/>
          <w:szCs w:val="18"/>
        </w:rPr>
      </w:pPr>
      <w:r w:rsidRPr="09C61858">
        <w:rPr>
          <w:rFonts w:ascii="Verdana" w:hAnsi="Verdana"/>
          <w:b/>
          <w:bCs/>
          <w:sz w:val="18"/>
          <w:szCs w:val="18"/>
        </w:rPr>
        <w:t>Trzcianka</w:t>
      </w:r>
      <w:r w:rsidR="00930577" w:rsidRPr="09C61858">
        <w:rPr>
          <w:rFonts w:ascii="Verdana" w:hAnsi="Verdana"/>
          <w:b/>
          <w:bCs/>
          <w:sz w:val="18"/>
          <w:szCs w:val="18"/>
        </w:rPr>
        <w:t xml:space="preserve">, </w:t>
      </w:r>
      <w:r w:rsidR="007607CE" w:rsidRPr="09C61858">
        <w:rPr>
          <w:rFonts w:ascii="Verdana" w:hAnsi="Verdana"/>
          <w:b/>
          <w:bCs/>
          <w:sz w:val="18"/>
          <w:szCs w:val="18"/>
        </w:rPr>
        <w:t>1</w:t>
      </w:r>
      <w:r w:rsidR="7C964B50" w:rsidRPr="09C61858">
        <w:rPr>
          <w:rFonts w:ascii="Verdana" w:hAnsi="Verdana"/>
          <w:b/>
          <w:bCs/>
          <w:sz w:val="18"/>
          <w:szCs w:val="18"/>
        </w:rPr>
        <w:t>3</w:t>
      </w:r>
      <w:r w:rsidR="007607CE" w:rsidRPr="09C61858">
        <w:rPr>
          <w:rFonts w:ascii="Verdana" w:hAnsi="Verdana"/>
          <w:b/>
          <w:bCs/>
          <w:sz w:val="18"/>
          <w:szCs w:val="18"/>
        </w:rPr>
        <w:t>.02.2024</w:t>
      </w:r>
      <w:r w:rsidR="005F2C87" w:rsidRPr="09C61858">
        <w:rPr>
          <w:rFonts w:ascii="Verdana" w:hAnsi="Verdana"/>
          <w:b/>
          <w:bCs/>
          <w:sz w:val="18"/>
          <w:szCs w:val="18"/>
        </w:rPr>
        <w:t>r.</w:t>
      </w:r>
    </w:p>
    <w:p w:rsidR="006C01BC" w:rsidRPr="00CC2997" w:rsidRDefault="006C01BC" w:rsidP="00A71611">
      <w:pPr>
        <w:spacing w:before="360" w:after="240" w:line="276" w:lineRule="auto"/>
        <w:jc w:val="center"/>
        <w:rPr>
          <w:rFonts w:ascii="Verdana" w:hAnsi="Verdana"/>
          <w:b/>
          <w:sz w:val="18"/>
          <w:szCs w:val="20"/>
        </w:rPr>
      </w:pPr>
      <w:r w:rsidRPr="00CC2997">
        <w:rPr>
          <w:rFonts w:ascii="Verdana" w:hAnsi="Verdana"/>
          <w:b/>
          <w:sz w:val="18"/>
          <w:szCs w:val="20"/>
        </w:rPr>
        <w:t xml:space="preserve">Zapytanie ofertowe nr </w:t>
      </w:r>
      <w:r w:rsidR="007607CE">
        <w:rPr>
          <w:rFonts w:ascii="Verdana" w:hAnsi="Verdana"/>
          <w:b/>
          <w:sz w:val="18"/>
          <w:szCs w:val="20"/>
        </w:rPr>
        <w:t>0</w:t>
      </w:r>
      <w:r w:rsidR="00B6488A">
        <w:rPr>
          <w:rFonts w:ascii="Verdana" w:hAnsi="Verdana"/>
          <w:b/>
          <w:sz w:val="18"/>
          <w:szCs w:val="20"/>
        </w:rPr>
        <w:t>4</w:t>
      </w:r>
      <w:r w:rsidR="007607CE">
        <w:rPr>
          <w:rFonts w:ascii="Verdana" w:hAnsi="Verdana"/>
          <w:b/>
          <w:sz w:val="18"/>
          <w:szCs w:val="20"/>
        </w:rPr>
        <w:t>/2024</w:t>
      </w:r>
    </w:p>
    <w:p w:rsidR="006C01BC" w:rsidRPr="00CC2997" w:rsidRDefault="00916AE5" w:rsidP="00A71611">
      <w:pPr>
        <w:suppressAutoHyphens/>
        <w:spacing w:after="120" w:line="276" w:lineRule="auto"/>
        <w:jc w:val="both"/>
        <w:rPr>
          <w:rFonts w:ascii="Verdana" w:hAnsi="Verdana" w:cs="Calibri"/>
          <w:sz w:val="18"/>
          <w:szCs w:val="20"/>
        </w:rPr>
      </w:pPr>
      <w:r w:rsidRPr="00CC2997">
        <w:rPr>
          <w:rFonts w:ascii="Verdana" w:hAnsi="Verdana" w:cs="Calibri"/>
          <w:sz w:val="18"/>
          <w:szCs w:val="20"/>
        </w:rPr>
        <w:t xml:space="preserve">W związku z </w:t>
      </w:r>
      <w:r w:rsidR="00535720">
        <w:rPr>
          <w:rFonts w:ascii="Verdana" w:hAnsi="Verdana" w:cs="Calibri"/>
          <w:sz w:val="18"/>
          <w:szCs w:val="20"/>
        </w:rPr>
        <w:t xml:space="preserve">realizacją projektu, </w:t>
      </w:r>
      <w:r w:rsidR="003A4864" w:rsidRPr="00CC2997">
        <w:rPr>
          <w:rFonts w:ascii="Verdana" w:hAnsi="Verdana" w:cs="Calibri"/>
          <w:sz w:val="18"/>
          <w:szCs w:val="20"/>
        </w:rPr>
        <w:t xml:space="preserve">dla którego </w:t>
      </w:r>
      <w:r w:rsidR="0027108D">
        <w:rPr>
          <w:rFonts w:ascii="Verdana" w:hAnsi="Verdana" w:cs="Calibri"/>
          <w:sz w:val="18"/>
          <w:szCs w:val="20"/>
        </w:rPr>
        <w:t>Hydro Extrusion Poland Sp. z o.o.</w:t>
      </w:r>
      <w:r w:rsidR="003A4864" w:rsidRPr="00CC2997">
        <w:rPr>
          <w:rFonts w:ascii="Verdana" w:hAnsi="Verdana" w:cs="Calibri"/>
          <w:sz w:val="18"/>
          <w:szCs w:val="20"/>
        </w:rPr>
        <w:t xml:space="preserve"> ubiega się </w:t>
      </w:r>
      <w:r w:rsidR="003E2B6C">
        <w:rPr>
          <w:rFonts w:ascii="Verdana" w:hAnsi="Verdana" w:cs="Calibri"/>
          <w:sz w:val="18"/>
          <w:szCs w:val="20"/>
        </w:rPr>
        <w:br/>
      </w:r>
      <w:r w:rsidR="003A4864" w:rsidRPr="00CC2997">
        <w:rPr>
          <w:rFonts w:ascii="Verdana" w:hAnsi="Verdana" w:cs="Calibri"/>
          <w:sz w:val="18"/>
          <w:szCs w:val="20"/>
        </w:rPr>
        <w:t xml:space="preserve">o dofinansowanie </w:t>
      </w:r>
      <w:r w:rsidR="006C01BC" w:rsidRPr="00CC2997">
        <w:rPr>
          <w:rFonts w:ascii="Verdana" w:hAnsi="Verdana" w:cs="Calibri"/>
          <w:sz w:val="18"/>
          <w:szCs w:val="20"/>
        </w:rPr>
        <w:t xml:space="preserve">w ramach </w:t>
      </w:r>
      <w:r w:rsidR="00922C86">
        <w:rPr>
          <w:rFonts w:ascii="Verdana" w:hAnsi="Verdana" w:cs="Calibri"/>
          <w:sz w:val="18"/>
          <w:szCs w:val="20"/>
        </w:rPr>
        <w:t>przedsięwzięcia pn. „</w:t>
      </w:r>
      <w:bookmarkStart w:id="0" w:name="_Hlk157667793"/>
      <w:r w:rsidR="00922C86" w:rsidRPr="00922C86">
        <w:rPr>
          <w:rFonts w:ascii="Verdana" w:hAnsi="Verdana" w:cs="Calibri"/>
          <w:sz w:val="18"/>
          <w:szCs w:val="20"/>
        </w:rPr>
        <w:t>Automatyzacja i robotyzacja linii tłoczenia profili aluminiowych w zakładzie Hydro Extrusion Poland Sp. z o.o</w:t>
      </w:r>
      <w:r w:rsidR="00922C86" w:rsidRPr="00C64967">
        <w:rPr>
          <w:rFonts w:ascii="Verdana" w:hAnsi="Verdana" w:cs="Calibri"/>
          <w:sz w:val="18"/>
          <w:szCs w:val="20"/>
        </w:rPr>
        <w:t>., Oddział w Chrzanowie</w:t>
      </w:r>
      <w:r w:rsidR="00922C86">
        <w:rPr>
          <w:rFonts w:ascii="Verdana" w:hAnsi="Verdana" w:cs="Calibri"/>
          <w:sz w:val="18"/>
          <w:szCs w:val="20"/>
        </w:rPr>
        <w:t>”</w:t>
      </w:r>
      <w:bookmarkEnd w:id="0"/>
      <w:r w:rsidR="006C01BC" w:rsidRPr="00CC2997">
        <w:rPr>
          <w:rFonts w:ascii="Verdana" w:hAnsi="Verdana" w:cs="Calibri"/>
          <w:sz w:val="18"/>
          <w:szCs w:val="20"/>
        </w:rPr>
        <w:t>, zwracamy się z prośbą o przedstawienie oferty na</w:t>
      </w:r>
      <w:r w:rsidR="0087768C">
        <w:rPr>
          <w:rFonts w:ascii="Verdana" w:hAnsi="Verdana" w:cs="Calibri"/>
          <w:sz w:val="18"/>
          <w:szCs w:val="20"/>
        </w:rPr>
        <w:t xml:space="preserve"> </w:t>
      </w:r>
      <w:r w:rsidR="00921808" w:rsidRPr="00921808">
        <w:rPr>
          <w:rFonts w:ascii="Verdana" w:hAnsi="Verdana" w:cs="Verdana"/>
          <w:b/>
          <w:bCs/>
          <w:sz w:val="18"/>
          <w:szCs w:val="18"/>
        </w:rPr>
        <w:t>zaprojektowanie, wykonanie i integracj</w:t>
      </w:r>
      <w:r w:rsidR="004309B5">
        <w:rPr>
          <w:rFonts w:ascii="Verdana" w:hAnsi="Verdana" w:cs="Verdana"/>
          <w:b/>
          <w:bCs/>
          <w:sz w:val="18"/>
          <w:szCs w:val="18"/>
        </w:rPr>
        <w:t>ę</w:t>
      </w:r>
      <w:r w:rsidR="00921808" w:rsidRPr="00921808">
        <w:rPr>
          <w:rFonts w:ascii="Verdana" w:hAnsi="Verdana" w:cs="Verdana"/>
          <w:b/>
          <w:bCs/>
          <w:sz w:val="18"/>
          <w:szCs w:val="18"/>
        </w:rPr>
        <w:t xml:space="preserve"> sytemu do nanoszenia środka oddzielającego aluminium od powierzchni stalowej</w:t>
      </w:r>
      <w:r w:rsidR="00CB50DE">
        <w:rPr>
          <w:rFonts w:ascii="Verdana" w:hAnsi="Verdana" w:cs="Calibri"/>
          <w:sz w:val="18"/>
          <w:szCs w:val="20"/>
        </w:rPr>
        <w:t>,</w:t>
      </w:r>
      <w:r w:rsidR="003A4864" w:rsidRPr="00CC2997">
        <w:rPr>
          <w:rFonts w:ascii="Verdana" w:hAnsi="Verdana" w:cs="Calibri"/>
          <w:sz w:val="18"/>
          <w:szCs w:val="20"/>
        </w:rPr>
        <w:t xml:space="preserve"> </w:t>
      </w:r>
      <w:r w:rsidR="00AD5422" w:rsidRPr="00CC2997">
        <w:rPr>
          <w:rFonts w:ascii="Verdana" w:hAnsi="Verdana" w:cs="Calibri"/>
          <w:sz w:val="18"/>
          <w:szCs w:val="20"/>
        </w:rPr>
        <w:t>zgodnie z</w:t>
      </w:r>
      <w:r w:rsidR="003E5BE2">
        <w:rPr>
          <w:rFonts w:ascii="Verdana" w:hAnsi="Verdana" w:cs="Calibri"/>
          <w:sz w:val="18"/>
          <w:szCs w:val="20"/>
        </w:rPr>
        <w:t> </w:t>
      </w:r>
      <w:r w:rsidR="00AD5422" w:rsidRPr="00CC2997">
        <w:rPr>
          <w:rFonts w:ascii="Verdana" w:hAnsi="Verdana" w:cs="Calibri"/>
          <w:sz w:val="18"/>
          <w:szCs w:val="20"/>
        </w:rPr>
        <w:t>zakresem określonym w</w:t>
      </w:r>
      <w:r w:rsidR="006C01BC" w:rsidRPr="00CC2997">
        <w:rPr>
          <w:rFonts w:ascii="Verdana" w:hAnsi="Verdana" w:cs="Calibri"/>
          <w:sz w:val="18"/>
          <w:szCs w:val="20"/>
        </w:rPr>
        <w:t xml:space="preserve"> zapytaniu ofertowym.</w:t>
      </w:r>
    </w:p>
    <w:p w:rsidR="006C1C39" w:rsidRPr="00CD7D46" w:rsidRDefault="006C1C39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before="60" w:after="60"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INFORMACJE O ZAMAWIAJĄCYM</w:t>
      </w:r>
    </w:p>
    <w:p w:rsidR="0040270E" w:rsidRPr="0027108D" w:rsidRDefault="0027108D" w:rsidP="001E661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</w:pPr>
      <w:r w:rsidRPr="0027108D"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>Hydro Extrusion Poland Sp. z</w:t>
      </w:r>
      <w:r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 xml:space="preserve"> </w:t>
      </w:r>
      <w:proofErr w:type="spellStart"/>
      <w:r w:rsidR="00FD255B">
        <w:rPr>
          <w:rFonts w:ascii="Verdana" w:eastAsia="Calibri" w:hAnsi="Verdana" w:cs="Arial"/>
          <w:b/>
          <w:color w:val="000000"/>
          <w:sz w:val="18"/>
          <w:szCs w:val="20"/>
          <w:lang w:val="en-GB" w:eastAsia="zh-CN"/>
        </w:rPr>
        <w:t>o.o</w:t>
      </w:r>
      <w:proofErr w:type="spellEnd"/>
    </w:p>
    <w:p w:rsidR="002410B2" w:rsidRPr="006E183D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ul. 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>Kopernika 18</w:t>
      </w:r>
    </w:p>
    <w:p w:rsidR="002410B2" w:rsidRPr="006E183D" w:rsidRDefault="0027108D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64-980 Trzcianka</w:t>
      </w:r>
    </w:p>
    <w:p w:rsidR="002410B2" w:rsidRPr="006E183D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tel.: 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>+48 </w:t>
      </w:r>
      <w:r w:rsidR="00AF2053">
        <w:rPr>
          <w:rFonts w:ascii="Verdana" w:hAnsi="Verdana" w:cs="Arial"/>
          <w:sz w:val="18"/>
          <w:szCs w:val="20"/>
          <w:lang w:eastAsia="pl-PL"/>
        </w:rPr>
        <w:t>32 62 58 016</w:t>
      </w:r>
    </w:p>
    <w:p w:rsidR="00A0288E" w:rsidRPr="00CD7D46" w:rsidRDefault="002410B2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CD7D46">
        <w:rPr>
          <w:rFonts w:ascii="Verdana" w:hAnsi="Verdana" w:cs="Arial"/>
          <w:sz w:val="18"/>
          <w:szCs w:val="20"/>
          <w:lang w:eastAsia="pl-PL"/>
        </w:rPr>
        <w:t xml:space="preserve">e-mail: </w:t>
      </w:r>
      <w:r w:rsidR="00AF2053" w:rsidRPr="00CD7D46">
        <w:rPr>
          <w:rFonts w:ascii="Verdana" w:hAnsi="Verdana" w:cs="Arial"/>
          <w:sz w:val="18"/>
          <w:szCs w:val="20"/>
          <w:lang w:eastAsia="pl-PL"/>
        </w:rPr>
        <w:t>anna.serega@hydro.com</w:t>
      </w:r>
    </w:p>
    <w:p w:rsidR="006C01BC" w:rsidRPr="006E183D" w:rsidRDefault="006C01BC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dalej: Zamawiający</w:t>
      </w:r>
    </w:p>
    <w:p w:rsidR="0040270E" w:rsidRPr="006E183D" w:rsidRDefault="00A0288E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NIP: </w:t>
      </w:r>
      <w:r w:rsidR="0027108D" w:rsidRPr="006E183D">
        <w:rPr>
          <w:rFonts w:ascii="Verdana" w:hAnsi="Verdana" w:cs="Arial"/>
          <w:sz w:val="18"/>
          <w:szCs w:val="18"/>
        </w:rPr>
        <w:t>7630003558</w:t>
      </w:r>
    </w:p>
    <w:p w:rsidR="0040270E" w:rsidRPr="006E183D" w:rsidRDefault="001E6617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>Regon:</w:t>
      </w:r>
      <w:r w:rsidR="0027108D" w:rsidRPr="006E183D">
        <w:rPr>
          <w:rFonts w:ascii="Verdana" w:hAnsi="Verdana" w:cs="Arial"/>
          <w:sz w:val="18"/>
          <w:szCs w:val="20"/>
          <w:lang w:eastAsia="pl-PL"/>
        </w:rPr>
        <w:t xml:space="preserve"> 570087910</w:t>
      </w:r>
    </w:p>
    <w:p w:rsidR="0040270E" w:rsidRDefault="001E6617" w:rsidP="001E6617">
      <w:pPr>
        <w:spacing w:after="120" w:line="276" w:lineRule="auto"/>
        <w:jc w:val="both"/>
        <w:rPr>
          <w:rFonts w:ascii="Verdana" w:hAnsi="Verdana" w:cs="Arial"/>
          <w:sz w:val="18"/>
          <w:szCs w:val="20"/>
          <w:lang w:eastAsia="pl-PL"/>
        </w:rPr>
      </w:pPr>
      <w:r w:rsidRPr="006E183D">
        <w:rPr>
          <w:rFonts w:ascii="Verdana" w:hAnsi="Verdana" w:cs="Arial"/>
          <w:sz w:val="18"/>
          <w:szCs w:val="20"/>
          <w:lang w:eastAsia="pl-PL"/>
        </w:rPr>
        <w:t xml:space="preserve">Tel. </w:t>
      </w:r>
      <w:r w:rsidR="006E183D" w:rsidRPr="006E183D">
        <w:rPr>
          <w:rFonts w:ascii="Verdana" w:hAnsi="Verdana" w:cs="Arial"/>
          <w:sz w:val="18"/>
          <w:szCs w:val="20"/>
          <w:lang w:eastAsia="pl-PL"/>
        </w:rPr>
        <w:t>+48</w:t>
      </w:r>
      <w:r w:rsidR="006E183D">
        <w:rPr>
          <w:rFonts w:ascii="Verdana" w:hAnsi="Verdana" w:cs="Arial"/>
          <w:sz w:val="18"/>
          <w:szCs w:val="20"/>
          <w:lang w:eastAsia="pl-PL"/>
        </w:rPr>
        <w:t> </w:t>
      </w:r>
      <w:r w:rsidR="00AF2053">
        <w:rPr>
          <w:rFonts w:ascii="Verdana" w:hAnsi="Verdana" w:cs="Arial"/>
          <w:sz w:val="18"/>
          <w:szCs w:val="20"/>
          <w:lang w:eastAsia="pl-PL"/>
        </w:rPr>
        <w:t>32 62 58</w:t>
      </w:r>
      <w:r w:rsidR="00B77721">
        <w:rPr>
          <w:rFonts w:ascii="Verdana" w:hAnsi="Verdana" w:cs="Arial"/>
          <w:sz w:val="18"/>
          <w:szCs w:val="20"/>
          <w:lang w:eastAsia="pl-PL"/>
        </w:rPr>
        <w:t> </w:t>
      </w:r>
      <w:r w:rsidR="00AF2053">
        <w:rPr>
          <w:rFonts w:ascii="Verdana" w:hAnsi="Verdana" w:cs="Arial"/>
          <w:sz w:val="18"/>
          <w:szCs w:val="20"/>
          <w:lang w:eastAsia="pl-PL"/>
        </w:rPr>
        <w:t>000</w:t>
      </w:r>
    </w:p>
    <w:p w:rsidR="00B77721" w:rsidRPr="00CD7D46" w:rsidRDefault="00B77721" w:rsidP="00CD7D46">
      <w:pPr>
        <w:numPr>
          <w:ilvl w:val="0"/>
          <w:numId w:val="14"/>
        </w:numPr>
        <w:shd w:val="clear" w:color="auto" w:fill="007FB8"/>
        <w:tabs>
          <w:tab w:val="left" w:pos="567"/>
        </w:tabs>
        <w:spacing w:before="60" w:after="60"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UDZIAŁU W POSTĘPOWANIU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 spełniający łącznie wszystkie następujące warunki: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.1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Uprawnienia do wykonywania określonej działalności lub czynności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 spełniający łącznie wszystkie następujące warunki: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1)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Czynne prowadzenie działalności gospodarczej (w przypadku dostawców krajowych - aktywny wpis w CEIDG lub KRS) oraz posiadanie uprawnień do wykonywania działalności polegającej na sprzedaży przedmiotu zapytania ofertowego – weryfikacja na podstawie oświadczenia stanowiącego integralną część Załącznika nr 1 do zapytania ofertowego.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2)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Wobec Oferenta nie otwarto likwidacji ani nie ogłoszono upadłości – weryfikacja na podstawie oświadczenia stanowiącego integralną część Załącznika nr 1 do zapytania ofertowego.</w:t>
      </w:r>
    </w:p>
    <w:p w:rsidR="00F4616D" w:rsidRPr="00F4616D" w:rsidRDefault="00F4616D" w:rsidP="00CD7D46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3)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>Brak powiązań osobowych lub kapitałowych z Zamawiającym – weryfikacja na podstawie oświadczenia stanowiącego integralną część Załącznika nr 1 do zapytania ofertowego.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.2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Wiedza i doświadczenie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wiedzę i doświadczenie umożliwiające poprawną realizację zamówienia.</w:t>
      </w:r>
      <w:r w:rsidR="003E5BE2">
        <w:rPr>
          <w:rFonts w:ascii="Verdana" w:hAnsi="Verdana" w:cs="Arial"/>
          <w:sz w:val="18"/>
          <w:szCs w:val="20"/>
        </w:rPr>
        <w:t xml:space="preserve"> </w:t>
      </w:r>
      <w:r w:rsidRPr="00F4616D">
        <w:rPr>
          <w:rFonts w:ascii="Verdana" w:hAnsi="Verdana" w:cs="Arial"/>
          <w:sz w:val="18"/>
          <w:szCs w:val="20"/>
        </w:rPr>
        <w:t xml:space="preserve">Ocena spełnienia warunku dokonana zostanie na zasadzie spełnia/nie spełnia na podstawie złożonego przez Oferenta oświadczenia stanowiącego integralną część Załącznika nr 1 do zapytania ofertowego. Zamawiający może żądać od </w:t>
      </w:r>
      <w:r w:rsidR="007607CE">
        <w:rPr>
          <w:rFonts w:ascii="Verdana" w:hAnsi="Verdana" w:cs="Arial"/>
          <w:sz w:val="18"/>
          <w:szCs w:val="20"/>
        </w:rPr>
        <w:t>Oferenta</w:t>
      </w:r>
      <w:r w:rsidRPr="00F4616D">
        <w:rPr>
          <w:rFonts w:ascii="Verdana" w:hAnsi="Verdana" w:cs="Arial"/>
          <w:sz w:val="18"/>
          <w:szCs w:val="20"/>
        </w:rPr>
        <w:t xml:space="preserve"> dodatkowych dokumentów potwierdzających spełnienie niniejszego warunku.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2.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3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Potencjał techniczny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potencjał techniczny umożliwiający poprawną realizację zamówienia. Ocena spełnienia warunku dysponowania odpowiednim potencjałem technicznym będzie dokonana na zasadzie spełnia/nie spełnia na podstawie złożonego przez Oferenta oświadczenia stanowiącego integralną część Załącznika nr 1 do zapytania ofertowego.</w:t>
      </w:r>
    </w:p>
    <w:p w:rsidR="00F4616D" w:rsidRPr="00F4616D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.4</w:t>
      </w:r>
      <w:r w:rsidR="00F4616D" w:rsidRPr="00F4616D">
        <w:rPr>
          <w:rFonts w:ascii="Verdana" w:hAnsi="Verdana" w:cs="Arial"/>
          <w:sz w:val="18"/>
          <w:szCs w:val="20"/>
        </w:rPr>
        <w:tab/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Osoby zdolne do wykonania zamówienia</w:t>
      </w:r>
    </w:p>
    <w:p w:rsidR="00F4616D" w:rsidRPr="00F4616D" w:rsidRDefault="00F4616D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posiada zasoby kadrowe umożliwiające poprawną realizację zamówienia. Ocena spełnienia warunku dokonana zostanie na zasadzie spełnia/nie spełnia na podstawie złożonego przez Oferenta oświadczenia stanowiącego integralną część Załącznika nr 1 do zapytania ofertowego.</w:t>
      </w:r>
    </w:p>
    <w:p w:rsidR="00E86AD0" w:rsidRDefault="00E86AD0" w:rsidP="00F4616D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3678DB">
        <w:rPr>
          <w:rFonts w:ascii="Verdana" w:hAnsi="Verdana" w:cs="Arial"/>
          <w:b/>
          <w:bCs/>
          <w:sz w:val="18"/>
          <w:szCs w:val="20"/>
        </w:rPr>
        <w:t>2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>.5</w:t>
      </w:r>
      <w:r w:rsidR="00F4616D" w:rsidRPr="003678DB">
        <w:rPr>
          <w:rFonts w:ascii="Verdana" w:hAnsi="Verdana" w:cs="Arial"/>
          <w:b/>
          <w:bCs/>
          <w:sz w:val="18"/>
          <w:szCs w:val="20"/>
        </w:rPr>
        <w:tab/>
        <w:t>Sytuacja ekonomiczna i finansowa</w:t>
      </w:r>
    </w:p>
    <w:p w:rsidR="00F4616D" w:rsidRPr="00036A1E" w:rsidRDefault="00F4616D" w:rsidP="001E69D1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F4616D">
        <w:rPr>
          <w:rFonts w:ascii="Verdana" w:hAnsi="Verdana" w:cs="Arial"/>
          <w:sz w:val="18"/>
          <w:szCs w:val="20"/>
        </w:rPr>
        <w:t>O udzielenie zamówienia może ubiegać się wyłącznie podmiot, który znajduje się w sytuacji ekonomicznej i finansowanej zapewniającej prawidłową realizację pełnego zakresu przedmiotu zamówienia, w tym jego terminową realizację oraz nie znajduje się w stanie upadłości ani likwidacji, nie wszczęto wobec Oferenta postępowania upadłościowego czy likwidacyjnego. Ocena spełnienia warunku będzie dokonana zostanie na zasadzie spełnia/nie spełnia na podstawie złożonego przez Oferenta oświadczenia stanowiącego integralną część Załącznika nr 1 do zapytania ofertowego.</w:t>
      </w:r>
    </w:p>
    <w:p w:rsidR="002410B2" w:rsidRPr="00CD7D46" w:rsidRDefault="002410B2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bookmarkStart w:id="1" w:name="_Hlk65750618"/>
      <w:r w:rsidRPr="00CD7D46">
        <w:rPr>
          <w:rFonts w:ascii="Verdana" w:hAnsi="Verdana"/>
          <w:b/>
          <w:color w:val="FFFFFF"/>
          <w:sz w:val="18"/>
        </w:rPr>
        <w:t>OPIS PRZE</w:t>
      </w:r>
      <w:r w:rsidR="009E373A" w:rsidRPr="00CD7D46">
        <w:rPr>
          <w:rFonts w:ascii="Verdana" w:hAnsi="Verdana"/>
          <w:b/>
          <w:color w:val="FFFFFF"/>
          <w:sz w:val="18"/>
        </w:rPr>
        <w:t>DMIOTU ZAMÓWIENIA</w:t>
      </w:r>
    </w:p>
    <w:p w:rsidR="00F070DE" w:rsidRDefault="00F070DE" w:rsidP="00F070DE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bookmarkStart w:id="2" w:name="_Hlk158299192"/>
      <w:bookmarkEnd w:id="1"/>
      <w:r w:rsidRPr="00F070DE">
        <w:rPr>
          <w:rFonts w:ascii="Verdana" w:hAnsi="Verdana" w:cs="Verdana"/>
          <w:sz w:val="18"/>
          <w:szCs w:val="18"/>
        </w:rPr>
        <w:t xml:space="preserve">Przedmiotem zamówienia jest </w:t>
      </w:r>
      <w:bookmarkEnd w:id="2"/>
      <w:r w:rsidR="00925498" w:rsidRPr="00E11888">
        <w:rPr>
          <w:rFonts w:ascii="Verdana" w:hAnsi="Verdana" w:cs="Verdana"/>
          <w:sz w:val="18"/>
          <w:szCs w:val="18"/>
        </w:rPr>
        <w:t>zaprojektowanie, wykonanie i integracj</w:t>
      </w:r>
      <w:r w:rsidR="00925498">
        <w:rPr>
          <w:rFonts w:ascii="Verdana" w:hAnsi="Verdana" w:cs="Verdana"/>
          <w:sz w:val="18"/>
          <w:szCs w:val="18"/>
        </w:rPr>
        <w:t>a</w:t>
      </w:r>
      <w:r w:rsidR="00925498" w:rsidRPr="00E11888">
        <w:rPr>
          <w:rFonts w:ascii="Verdana" w:hAnsi="Verdana" w:cs="Verdana"/>
          <w:sz w:val="18"/>
          <w:szCs w:val="18"/>
        </w:rPr>
        <w:t xml:space="preserve"> sytemu do nanoszenia środka oddzielającego aluminium od powierzchni stalowej (stempla i końcówki stempla)</w:t>
      </w:r>
      <w:r w:rsidR="00925498">
        <w:rPr>
          <w:rFonts w:ascii="Verdana" w:hAnsi="Verdana" w:cs="Verdana"/>
          <w:sz w:val="18"/>
          <w:szCs w:val="18"/>
        </w:rPr>
        <w:t xml:space="preserve"> dla dwóch pras ( 8 i 10 cali) do ekstruzji profili aluminiowych.</w:t>
      </w:r>
    </w:p>
    <w:p w:rsidR="00EA5D43" w:rsidRPr="00992207" w:rsidRDefault="00EA5D43" w:rsidP="00EA5D43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Prasa 10’’ - </w:t>
      </w:r>
      <w:r w:rsidRPr="00E11888">
        <w:rPr>
          <w:rFonts w:ascii="Verdana" w:hAnsi="Verdana" w:cs="Verdana"/>
          <w:sz w:val="18"/>
          <w:szCs w:val="18"/>
        </w:rPr>
        <w:t>Stempel średnica fi 254mm , L= 1314 mm, Końcówka stempla fi 260,65 mm L=203 mm</w:t>
      </w:r>
      <w:r>
        <w:rPr>
          <w:rFonts w:ascii="Verdana" w:hAnsi="Verdana" w:cs="Verdana"/>
          <w:sz w:val="18"/>
          <w:szCs w:val="18"/>
        </w:rPr>
        <w:t xml:space="preserve"> (</w:t>
      </w:r>
      <w:r w:rsidRPr="00992207">
        <w:rPr>
          <w:rFonts w:ascii="Verdana" w:hAnsi="Verdana" w:cs="Verdana"/>
          <w:sz w:val="18"/>
          <w:szCs w:val="18"/>
        </w:rPr>
        <w:t xml:space="preserve">załącznik </w:t>
      </w:r>
      <w:r w:rsidR="00992207" w:rsidRPr="00992207">
        <w:rPr>
          <w:rFonts w:ascii="Verdana" w:hAnsi="Verdana" w:cs="Verdana"/>
          <w:sz w:val="18"/>
          <w:szCs w:val="18"/>
        </w:rPr>
        <w:t>2-</w:t>
      </w:r>
      <w:bookmarkStart w:id="3" w:name="_Hlk158382879"/>
      <w:r w:rsidRPr="00992207">
        <w:rPr>
          <w:rFonts w:ascii="Verdana" w:hAnsi="Verdana" w:cs="Verdana"/>
          <w:sz w:val="18"/>
          <w:szCs w:val="18"/>
        </w:rPr>
        <w:t>03_rysunek prasy</w:t>
      </w:r>
      <w:bookmarkEnd w:id="3"/>
      <w:r w:rsidR="00992207" w:rsidRPr="00992207">
        <w:rPr>
          <w:rFonts w:ascii="Verdana" w:hAnsi="Verdana" w:cs="Verdana"/>
          <w:sz w:val="18"/>
          <w:szCs w:val="18"/>
        </w:rPr>
        <w:t xml:space="preserve"> do zapytania ofertowego</w:t>
      </w:r>
      <w:r w:rsidR="00221A1B">
        <w:rPr>
          <w:rFonts w:ascii="Verdana" w:hAnsi="Verdana" w:cs="Verdana"/>
          <w:sz w:val="18"/>
          <w:szCs w:val="18"/>
        </w:rPr>
        <w:t xml:space="preserve"> oraz </w:t>
      </w:r>
      <w:r w:rsidR="003E241E">
        <w:rPr>
          <w:rFonts w:ascii="Verdana" w:hAnsi="Verdana" w:cs="Verdana"/>
          <w:sz w:val="18"/>
          <w:szCs w:val="18"/>
        </w:rPr>
        <w:t>załącznik 3-01_P35_lokalizacja do zapytania ofertowego</w:t>
      </w:r>
      <w:r w:rsidRPr="00992207">
        <w:rPr>
          <w:rFonts w:ascii="Verdana" w:hAnsi="Verdana" w:cs="Verdana"/>
          <w:sz w:val="18"/>
          <w:szCs w:val="18"/>
        </w:rPr>
        <w:t>)</w:t>
      </w:r>
      <w:r w:rsidR="00E02BAB">
        <w:rPr>
          <w:rFonts w:ascii="Verdana" w:hAnsi="Verdana" w:cs="Verdana"/>
          <w:sz w:val="18"/>
          <w:szCs w:val="18"/>
        </w:rPr>
        <w:t>.</w:t>
      </w:r>
    </w:p>
    <w:p w:rsidR="00EA5D43" w:rsidRPr="00992207" w:rsidRDefault="00992207" w:rsidP="00992207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C6654D">
        <w:rPr>
          <w:rFonts w:ascii="Verdana" w:hAnsi="Verdana" w:cs="Verdana"/>
          <w:sz w:val="18"/>
          <w:szCs w:val="18"/>
        </w:rPr>
        <w:t>P</w:t>
      </w:r>
      <w:r>
        <w:rPr>
          <w:rFonts w:ascii="Verdana" w:hAnsi="Verdana" w:cs="Verdana"/>
          <w:sz w:val="18"/>
          <w:szCs w:val="18"/>
        </w:rPr>
        <w:t>rasa 8”</w:t>
      </w:r>
      <w:r w:rsidRPr="00C6654D">
        <w:rPr>
          <w:rFonts w:ascii="Verdana" w:hAnsi="Verdana" w:cs="Verdana"/>
          <w:sz w:val="18"/>
          <w:szCs w:val="18"/>
        </w:rPr>
        <w:t xml:space="preserve"> - </w:t>
      </w:r>
      <w:r w:rsidRPr="00E11888">
        <w:rPr>
          <w:rFonts w:ascii="Verdana" w:hAnsi="Verdana" w:cs="Verdana"/>
          <w:sz w:val="18"/>
          <w:szCs w:val="18"/>
        </w:rPr>
        <w:t xml:space="preserve">Stempel średnica fi </w:t>
      </w:r>
      <w:r w:rsidRPr="00C6654D">
        <w:rPr>
          <w:rFonts w:ascii="Verdana" w:hAnsi="Verdana" w:cs="Verdana"/>
          <w:sz w:val="18"/>
          <w:szCs w:val="18"/>
        </w:rPr>
        <w:t>200 mm , L=</w:t>
      </w:r>
      <w:r w:rsidRPr="00C6654D">
        <w:t xml:space="preserve"> </w:t>
      </w:r>
      <w:r w:rsidRPr="00C6654D">
        <w:rPr>
          <w:rFonts w:ascii="Verdana" w:hAnsi="Verdana" w:cs="Verdana"/>
          <w:sz w:val="18"/>
          <w:szCs w:val="18"/>
        </w:rPr>
        <w:t>873,5</w:t>
      </w:r>
      <w:r>
        <w:rPr>
          <w:rFonts w:ascii="Verdana" w:hAnsi="Verdana" w:cs="Verdana"/>
          <w:sz w:val="18"/>
          <w:szCs w:val="18"/>
        </w:rPr>
        <w:t xml:space="preserve"> mm, </w:t>
      </w:r>
      <w:r w:rsidRPr="00E11888">
        <w:rPr>
          <w:rFonts w:ascii="Verdana" w:hAnsi="Verdana" w:cs="Verdana"/>
          <w:sz w:val="18"/>
          <w:szCs w:val="18"/>
        </w:rPr>
        <w:t>Końcówka stempla fi</w:t>
      </w:r>
      <w:r>
        <w:rPr>
          <w:rFonts w:ascii="Verdana" w:hAnsi="Verdana" w:cs="Verdana"/>
          <w:sz w:val="18"/>
          <w:szCs w:val="18"/>
        </w:rPr>
        <w:t xml:space="preserve"> </w:t>
      </w:r>
      <w:r w:rsidRPr="00C6654D">
        <w:rPr>
          <w:rFonts w:ascii="Verdana" w:hAnsi="Verdana" w:cs="Verdana"/>
          <w:sz w:val="18"/>
          <w:szCs w:val="18"/>
        </w:rPr>
        <w:t>208,70</w:t>
      </w:r>
      <w:r>
        <w:rPr>
          <w:rFonts w:ascii="Verdana" w:hAnsi="Verdana" w:cs="Verdana"/>
          <w:sz w:val="18"/>
          <w:szCs w:val="18"/>
        </w:rPr>
        <w:t xml:space="preserve"> mm </w:t>
      </w:r>
      <w:r w:rsidRPr="00C6654D">
        <w:rPr>
          <w:rFonts w:ascii="Verdana" w:hAnsi="Verdana" w:cs="Verdana"/>
          <w:sz w:val="18"/>
          <w:szCs w:val="18"/>
        </w:rPr>
        <w:t>L=184</w:t>
      </w:r>
      <w:r>
        <w:rPr>
          <w:rFonts w:ascii="Verdana" w:hAnsi="Verdana" w:cs="Verdana"/>
          <w:sz w:val="18"/>
          <w:szCs w:val="18"/>
        </w:rPr>
        <w:t xml:space="preserve"> </w:t>
      </w:r>
      <w:r w:rsidRPr="00992207">
        <w:rPr>
          <w:rFonts w:ascii="Verdana" w:hAnsi="Verdana" w:cs="Verdana"/>
          <w:sz w:val="18"/>
          <w:szCs w:val="18"/>
        </w:rPr>
        <w:t xml:space="preserve">(załącznik </w:t>
      </w:r>
      <w:r w:rsidR="00C14F4B">
        <w:rPr>
          <w:rFonts w:ascii="Verdana" w:hAnsi="Verdana" w:cs="Verdana"/>
          <w:sz w:val="18"/>
          <w:szCs w:val="18"/>
        </w:rPr>
        <w:t>2</w:t>
      </w:r>
      <w:r w:rsidRPr="00992207">
        <w:rPr>
          <w:rFonts w:ascii="Verdana" w:hAnsi="Verdana" w:cs="Verdana"/>
          <w:sz w:val="18"/>
          <w:szCs w:val="18"/>
        </w:rPr>
        <w:t>- 03_rysunek prasy do zapytania ofertowego</w:t>
      </w:r>
      <w:r w:rsidR="00C14F4B">
        <w:rPr>
          <w:rFonts w:ascii="Verdana" w:hAnsi="Verdana" w:cs="Verdana"/>
          <w:sz w:val="18"/>
          <w:szCs w:val="18"/>
        </w:rPr>
        <w:t xml:space="preserve"> oraz</w:t>
      </w:r>
      <w:r w:rsidR="00416CF0">
        <w:rPr>
          <w:rFonts w:ascii="Verdana" w:hAnsi="Verdana" w:cs="Verdana"/>
          <w:sz w:val="18"/>
          <w:szCs w:val="18"/>
        </w:rPr>
        <w:t xml:space="preserve"> załącznik 4-02_</w:t>
      </w:r>
      <w:r w:rsidR="00FD283E">
        <w:rPr>
          <w:rFonts w:ascii="Verdana" w:hAnsi="Verdana" w:cs="Verdana"/>
          <w:sz w:val="18"/>
          <w:szCs w:val="18"/>
        </w:rPr>
        <w:t>P25_lokalizacja do zapytania ofertowego</w:t>
      </w:r>
      <w:r w:rsidRPr="00992207">
        <w:rPr>
          <w:rFonts w:ascii="Verdana" w:hAnsi="Verdana" w:cs="Verdana"/>
          <w:sz w:val="18"/>
          <w:szCs w:val="18"/>
        </w:rPr>
        <w:t>)</w:t>
      </w:r>
      <w:r w:rsidR="00E02BAB">
        <w:rPr>
          <w:rFonts w:ascii="Verdana" w:hAnsi="Verdana" w:cs="Verdana"/>
          <w:sz w:val="18"/>
          <w:szCs w:val="18"/>
        </w:rPr>
        <w:t>.</w:t>
      </w:r>
    </w:p>
    <w:p w:rsidR="00305B61" w:rsidRDefault="00305B61" w:rsidP="00F070DE">
      <w:pPr>
        <w:suppressAutoHyphens/>
        <w:spacing w:before="120"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Miejsce realizacji przedmiotu zamówienia: Hydro Extrusion Poland sp z o. o. Zakład w Chrzanowie, 32-500 Chrzanów ul. Hydro 1</w:t>
      </w:r>
      <w:r w:rsidR="0041518E">
        <w:rPr>
          <w:rFonts w:ascii="Verdana" w:hAnsi="Verdana" w:cs="Verdana"/>
          <w:sz w:val="18"/>
          <w:szCs w:val="18"/>
        </w:rPr>
        <w:t>.</w:t>
      </w:r>
    </w:p>
    <w:p w:rsidR="00AD1F7B" w:rsidRPr="00915F52" w:rsidRDefault="00AD1F7B" w:rsidP="00AD1F7B">
      <w:pPr>
        <w:suppressAutoHyphens/>
        <w:spacing w:after="120" w:line="276" w:lineRule="auto"/>
        <w:jc w:val="both"/>
        <w:rPr>
          <w:rFonts w:ascii="Verdana" w:hAnsi="Verdana" w:cs="Verdana"/>
          <w:color w:val="000000"/>
          <w:sz w:val="18"/>
          <w:szCs w:val="18"/>
        </w:rPr>
      </w:pPr>
      <w:bookmarkStart w:id="4" w:name="_Hlk158203803"/>
      <w:r w:rsidRPr="00915F52">
        <w:rPr>
          <w:rFonts w:ascii="Verdana" w:hAnsi="Verdana" w:cs="Verdana"/>
          <w:color w:val="000000"/>
          <w:sz w:val="18"/>
          <w:szCs w:val="18"/>
        </w:rPr>
        <w:t xml:space="preserve">Zamawiający oczekuje </w:t>
      </w:r>
      <w:r w:rsidR="00E761B2" w:rsidRPr="00A253A5">
        <w:rPr>
          <w:rFonts w:ascii="Verdana" w:hAnsi="Verdana" w:cs="Verdana"/>
          <w:sz w:val="18"/>
          <w:szCs w:val="18"/>
        </w:rPr>
        <w:t xml:space="preserve">by rozwiązania i urządzenia zastosowane do wykonania </w:t>
      </w:r>
      <w:r w:rsidR="00D81140">
        <w:rPr>
          <w:rFonts w:ascii="Verdana" w:hAnsi="Verdana" w:cs="Verdana"/>
          <w:sz w:val="18"/>
          <w:szCs w:val="18"/>
        </w:rPr>
        <w:t>przedmiotu zamówienia</w:t>
      </w:r>
      <w:r w:rsidR="00E761B2" w:rsidRPr="00A253A5">
        <w:rPr>
          <w:rFonts w:ascii="Verdana" w:hAnsi="Verdana" w:cs="Verdana"/>
          <w:sz w:val="18"/>
          <w:szCs w:val="18"/>
        </w:rPr>
        <w:t xml:space="preserve"> spełniały poniższe parametry</w:t>
      </w:r>
      <w:r w:rsidRPr="00915F52">
        <w:rPr>
          <w:rFonts w:ascii="Verdana" w:hAnsi="Verdana" w:cs="Verdana"/>
          <w:color w:val="000000"/>
          <w:sz w:val="18"/>
          <w:szCs w:val="18"/>
        </w:rPr>
        <w:t>:</w:t>
      </w:r>
    </w:p>
    <w:bookmarkEnd w:id="4"/>
    <w:p w:rsidR="00E22D0B" w:rsidRDefault="00E22D0B" w:rsidP="00E22D0B">
      <w:pPr>
        <w:pStyle w:val="ListParagraph"/>
        <w:numPr>
          <w:ilvl w:val="0"/>
          <w:numId w:val="35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</w:t>
      </w:r>
      <w:r w:rsidRPr="00E11888">
        <w:rPr>
          <w:rFonts w:ascii="Verdana" w:hAnsi="Verdana" w:cs="Verdana"/>
          <w:sz w:val="18"/>
          <w:szCs w:val="18"/>
        </w:rPr>
        <w:t>ystem nanoszenia środka oddzielającego powinien być zintegrowany z istniejącym systemem sterowania PLC pras  - Siemens S7-400</w:t>
      </w:r>
    </w:p>
    <w:p w:rsidR="00E22D0B" w:rsidRPr="00A253A5" w:rsidRDefault="00E22D0B" w:rsidP="00E22D0B">
      <w:pPr>
        <w:pStyle w:val="ListParagraph"/>
        <w:numPr>
          <w:ilvl w:val="0"/>
          <w:numId w:val="35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A253A5">
        <w:rPr>
          <w:rFonts w:ascii="Verdana" w:hAnsi="Verdana" w:cs="Verdana"/>
          <w:sz w:val="18"/>
          <w:szCs w:val="18"/>
        </w:rPr>
        <w:t>ramię robota zdolne do poruszania się w 6 osiach – Fanuc lub równoważny</w:t>
      </w:r>
    </w:p>
    <w:p w:rsidR="00E22D0B" w:rsidRPr="00A253A5" w:rsidRDefault="00E22D0B" w:rsidP="00E22D0B">
      <w:pPr>
        <w:pStyle w:val="ListParagraph"/>
        <w:numPr>
          <w:ilvl w:val="0"/>
          <w:numId w:val="35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A253A5">
        <w:rPr>
          <w:rFonts w:ascii="Verdana" w:hAnsi="Verdana" w:cs="Verdana"/>
          <w:sz w:val="18"/>
          <w:szCs w:val="18"/>
        </w:rPr>
        <w:t>minimalny zasięg ramienia 2500mm</w:t>
      </w:r>
    </w:p>
    <w:p w:rsidR="00E22D0B" w:rsidRPr="00A253A5" w:rsidRDefault="00E22D0B" w:rsidP="00E22D0B">
      <w:pPr>
        <w:pStyle w:val="ListParagraph"/>
        <w:numPr>
          <w:ilvl w:val="0"/>
          <w:numId w:val="35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A253A5">
        <w:rPr>
          <w:rFonts w:ascii="Verdana" w:hAnsi="Verdana" w:cs="Verdana"/>
          <w:sz w:val="18"/>
          <w:szCs w:val="18"/>
        </w:rPr>
        <w:t>minimalna powtarzalność 0,1mm</w:t>
      </w:r>
    </w:p>
    <w:p w:rsidR="00E22D0B" w:rsidRPr="00A253A5" w:rsidRDefault="00E22D0B" w:rsidP="00E22D0B">
      <w:pPr>
        <w:pStyle w:val="ListParagraph"/>
        <w:numPr>
          <w:ilvl w:val="0"/>
          <w:numId w:val="35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A253A5">
        <w:rPr>
          <w:rFonts w:ascii="Verdana" w:hAnsi="Verdana" w:cs="Verdana"/>
          <w:sz w:val="18"/>
          <w:szCs w:val="18"/>
        </w:rPr>
        <w:t>zdolność do pracy w temperaturze otoczenia min. 40 stopni</w:t>
      </w:r>
    </w:p>
    <w:p w:rsidR="00E22D0B" w:rsidRPr="00A253A5" w:rsidRDefault="00E22D0B" w:rsidP="00E22D0B">
      <w:pPr>
        <w:pStyle w:val="ListParagraph"/>
        <w:numPr>
          <w:ilvl w:val="0"/>
          <w:numId w:val="35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A253A5">
        <w:rPr>
          <w:rFonts w:ascii="Verdana" w:hAnsi="Verdana" w:cs="Verdana"/>
          <w:sz w:val="18"/>
          <w:szCs w:val="18"/>
        </w:rPr>
        <w:t>możliwość montażu do podłoża</w:t>
      </w:r>
    </w:p>
    <w:p w:rsidR="00E22D0B" w:rsidRPr="00A253A5" w:rsidRDefault="00E22D0B" w:rsidP="00E22D0B">
      <w:pPr>
        <w:pStyle w:val="ListParagraph"/>
        <w:numPr>
          <w:ilvl w:val="0"/>
          <w:numId w:val="35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A253A5">
        <w:rPr>
          <w:rFonts w:ascii="Verdana" w:hAnsi="Verdana" w:cs="Verdana"/>
          <w:sz w:val="18"/>
          <w:szCs w:val="18"/>
        </w:rPr>
        <w:t>minimalny udźwig ramienia 30kg</w:t>
      </w:r>
    </w:p>
    <w:p w:rsidR="00E22D0B" w:rsidRPr="00A253A5" w:rsidRDefault="00E22D0B" w:rsidP="00E22D0B">
      <w:pPr>
        <w:pStyle w:val="ListParagraph"/>
        <w:numPr>
          <w:ilvl w:val="0"/>
          <w:numId w:val="35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A253A5">
        <w:rPr>
          <w:rFonts w:ascii="Verdana" w:hAnsi="Verdana" w:cs="Verdana"/>
          <w:sz w:val="18"/>
          <w:szCs w:val="18"/>
        </w:rPr>
        <w:t>maksymalny czas cyklu smarowania 20 sekund</w:t>
      </w:r>
    </w:p>
    <w:p w:rsidR="00E22D0B" w:rsidRPr="00A253A5" w:rsidRDefault="00E22D0B" w:rsidP="00E22D0B">
      <w:pPr>
        <w:pStyle w:val="ListParagraph"/>
        <w:numPr>
          <w:ilvl w:val="0"/>
          <w:numId w:val="35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A253A5">
        <w:rPr>
          <w:rFonts w:ascii="Verdana" w:hAnsi="Verdana" w:cs="Verdana"/>
          <w:sz w:val="18"/>
          <w:szCs w:val="18"/>
        </w:rPr>
        <w:t>dysze wraz z instalacją zdolną do nanoszenia bezdotykowo substancji w formie cieczy</w:t>
      </w:r>
    </w:p>
    <w:p w:rsidR="00E22D0B" w:rsidRPr="00A253A5" w:rsidRDefault="00E22D0B" w:rsidP="00E22D0B">
      <w:pPr>
        <w:pStyle w:val="ListParagraph"/>
        <w:numPr>
          <w:ilvl w:val="0"/>
          <w:numId w:val="35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A253A5">
        <w:rPr>
          <w:rFonts w:ascii="Verdana" w:hAnsi="Verdana" w:cs="Verdana"/>
          <w:sz w:val="18"/>
          <w:szCs w:val="18"/>
        </w:rPr>
        <w:t>okres gwarancji minimum 12 miesięcy</w:t>
      </w:r>
    </w:p>
    <w:p w:rsidR="00E22D0B" w:rsidRPr="00A253A5" w:rsidRDefault="00E22D0B" w:rsidP="00E22D0B">
      <w:pPr>
        <w:pStyle w:val="ListParagraph"/>
        <w:numPr>
          <w:ilvl w:val="0"/>
          <w:numId w:val="35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A253A5">
        <w:rPr>
          <w:rFonts w:ascii="Verdana" w:hAnsi="Verdana" w:cs="Verdana"/>
          <w:sz w:val="18"/>
          <w:szCs w:val="18"/>
        </w:rPr>
        <w:t>integracja z istniejącym systemem bezpieczeństwa</w:t>
      </w:r>
    </w:p>
    <w:p w:rsidR="00E22D0B" w:rsidRPr="00A253A5" w:rsidRDefault="00E22D0B" w:rsidP="00E22D0B">
      <w:pPr>
        <w:pStyle w:val="ListParagraph"/>
        <w:numPr>
          <w:ilvl w:val="0"/>
          <w:numId w:val="35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A253A5">
        <w:rPr>
          <w:rFonts w:ascii="Verdana" w:hAnsi="Verdana" w:cs="Verdana"/>
          <w:sz w:val="18"/>
          <w:szCs w:val="18"/>
        </w:rPr>
        <w:t>instrukcja obsługi i konserwacji</w:t>
      </w:r>
    </w:p>
    <w:p w:rsidR="00E22D0B" w:rsidRPr="000031CD" w:rsidRDefault="006F4FD1" w:rsidP="00E22D0B">
      <w:pPr>
        <w:pStyle w:val="ListParagraph"/>
        <w:numPr>
          <w:ilvl w:val="0"/>
          <w:numId w:val="35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</w:t>
      </w:r>
      <w:r w:rsidR="00E22D0B" w:rsidRPr="000F5B87">
        <w:rPr>
          <w:rFonts w:ascii="Verdana" w:hAnsi="Verdana" w:cs="Verdana"/>
          <w:sz w:val="18"/>
          <w:szCs w:val="18"/>
        </w:rPr>
        <w:t>rogramowanie trajektorii i cyklu</w:t>
      </w:r>
      <w:r w:rsidR="00E22D0B" w:rsidRPr="000F5B87">
        <w:t xml:space="preserve"> </w:t>
      </w:r>
    </w:p>
    <w:p w:rsidR="000031CD" w:rsidRPr="00E11888" w:rsidRDefault="000031CD" w:rsidP="000031CD">
      <w:pPr>
        <w:pStyle w:val="ListParagraph"/>
        <w:rPr>
          <w:rFonts w:ascii="Verdana" w:hAnsi="Verdana" w:cs="Verdana"/>
          <w:sz w:val="18"/>
          <w:szCs w:val="18"/>
        </w:rPr>
      </w:pPr>
    </w:p>
    <w:p w:rsidR="00E22D0B" w:rsidRDefault="00E22D0B" w:rsidP="00E22D0B">
      <w:pPr>
        <w:pStyle w:val="ListParagraph"/>
        <w:numPr>
          <w:ilvl w:val="0"/>
          <w:numId w:val="35"/>
        </w:numPr>
        <w:rPr>
          <w:rFonts w:ascii="Verdana" w:hAnsi="Verdana" w:cs="Verdana"/>
          <w:sz w:val="18"/>
          <w:szCs w:val="18"/>
        </w:rPr>
      </w:pPr>
      <w:r w:rsidRPr="000F5B87">
        <w:rPr>
          <w:rFonts w:ascii="Verdana" w:hAnsi="Verdana" w:cs="Verdana"/>
          <w:sz w:val="18"/>
          <w:szCs w:val="18"/>
        </w:rPr>
        <w:t>Instruktaż obsługi urządzenia dla operatorów i personelu technicznego</w:t>
      </w:r>
    </w:p>
    <w:p w:rsidR="000031CD" w:rsidRPr="000031CD" w:rsidRDefault="000031CD" w:rsidP="000031CD">
      <w:pPr>
        <w:rPr>
          <w:rFonts w:ascii="Verdana" w:hAnsi="Verdana" w:cs="Verdana"/>
          <w:sz w:val="18"/>
          <w:szCs w:val="18"/>
        </w:rPr>
      </w:pPr>
    </w:p>
    <w:p w:rsidR="00E22D0B" w:rsidRPr="00A253A5" w:rsidRDefault="00E22D0B" w:rsidP="00E22D0B">
      <w:pPr>
        <w:pStyle w:val="ListParagraph"/>
        <w:numPr>
          <w:ilvl w:val="0"/>
          <w:numId w:val="35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Certyfikaty </w:t>
      </w:r>
      <w:r w:rsidRPr="00A253A5">
        <w:rPr>
          <w:rFonts w:ascii="Verdana" w:hAnsi="Verdana" w:cs="Verdana"/>
          <w:sz w:val="18"/>
          <w:szCs w:val="18"/>
        </w:rPr>
        <w:t xml:space="preserve">CE </w:t>
      </w:r>
    </w:p>
    <w:p w:rsidR="00E22D0B" w:rsidRPr="00A253A5" w:rsidRDefault="00ED7C70" w:rsidP="00E22D0B">
      <w:pPr>
        <w:pStyle w:val="ListParagraph"/>
        <w:numPr>
          <w:ilvl w:val="0"/>
          <w:numId w:val="35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</w:t>
      </w:r>
      <w:r w:rsidR="00E22D0B" w:rsidRPr="00A253A5">
        <w:rPr>
          <w:rFonts w:ascii="Verdana" w:hAnsi="Verdana" w:cs="Verdana"/>
          <w:sz w:val="18"/>
          <w:szCs w:val="18"/>
        </w:rPr>
        <w:t>nstruktaż dla operatorów</w:t>
      </w:r>
    </w:p>
    <w:p w:rsidR="00E22D0B" w:rsidRPr="00A253A5" w:rsidRDefault="00ED7C70" w:rsidP="00E22D0B">
      <w:pPr>
        <w:pStyle w:val="ListParagraph"/>
        <w:numPr>
          <w:ilvl w:val="0"/>
          <w:numId w:val="35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</w:t>
      </w:r>
      <w:r w:rsidR="00E22D0B" w:rsidRPr="00A253A5">
        <w:rPr>
          <w:rFonts w:ascii="Verdana" w:hAnsi="Verdana" w:cs="Verdana"/>
          <w:sz w:val="18"/>
          <w:szCs w:val="18"/>
        </w:rPr>
        <w:t>ostęp do kodów źródłowych maszyny</w:t>
      </w:r>
    </w:p>
    <w:p w:rsidR="00E22D0B" w:rsidRDefault="00E22D0B" w:rsidP="00E22D0B">
      <w:p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A253A5">
        <w:rPr>
          <w:rFonts w:ascii="Verdana" w:hAnsi="Verdana" w:cs="Verdana"/>
          <w:sz w:val="18"/>
          <w:szCs w:val="18"/>
        </w:rPr>
        <w:t>Dodatkowo:</w:t>
      </w:r>
    </w:p>
    <w:p w:rsidR="00E22D0B" w:rsidRPr="003927BD" w:rsidRDefault="00ED7C70" w:rsidP="003927BD">
      <w:pPr>
        <w:pStyle w:val="ListParagraph"/>
        <w:numPr>
          <w:ilvl w:val="0"/>
          <w:numId w:val="36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Oferent</w:t>
      </w:r>
      <w:r w:rsidR="00E22D0B" w:rsidRPr="003927BD">
        <w:rPr>
          <w:rFonts w:ascii="Verdana" w:hAnsi="Verdana" w:cs="Verdana"/>
          <w:sz w:val="18"/>
          <w:szCs w:val="18"/>
        </w:rPr>
        <w:t xml:space="preserve"> dostarczy dokumentacj</w:t>
      </w:r>
      <w:r w:rsidR="00AC2436">
        <w:rPr>
          <w:rFonts w:ascii="Verdana" w:hAnsi="Verdana" w:cs="Verdana"/>
          <w:sz w:val="18"/>
          <w:szCs w:val="18"/>
        </w:rPr>
        <w:t>ę</w:t>
      </w:r>
      <w:r w:rsidR="00E22D0B" w:rsidRPr="003927BD">
        <w:rPr>
          <w:rFonts w:ascii="Verdana" w:hAnsi="Verdana" w:cs="Verdana"/>
          <w:sz w:val="18"/>
          <w:szCs w:val="18"/>
        </w:rPr>
        <w:t xml:space="preserve"> podwykonawczą zawierająca:    </w:t>
      </w:r>
    </w:p>
    <w:p w:rsidR="00E22D0B" w:rsidRPr="003927BD" w:rsidRDefault="004567C0" w:rsidP="004567C0">
      <w:pPr>
        <w:pStyle w:val="ListParagraph"/>
        <w:numPr>
          <w:ilvl w:val="0"/>
          <w:numId w:val="37"/>
        </w:numPr>
        <w:suppressAutoHyphens/>
        <w:spacing w:after="120" w:line="276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</w:t>
      </w:r>
      <w:r w:rsidR="00E22D0B" w:rsidRPr="003927BD">
        <w:rPr>
          <w:rFonts w:ascii="Verdana" w:hAnsi="Verdana" w:cs="Verdana"/>
          <w:sz w:val="18"/>
          <w:szCs w:val="18"/>
        </w:rPr>
        <w:t>pecyfikacj</w:t>
      </w:r>
      <w:r>
        <w:rPr>
          <w:rFonts w:ascii="Verdana" w:hAnsi="Verdana" w:cs="Verdana"/>
          <w:sz w:val="18"/>
          <w:szCs w:val="18"/>
        </w:rPr>
        <w:t>ę</w:t>
      </w:r>
      <w:r w:rsidR="00E22D0B" w:rsidRPr="003927BD">
        <w:rPr>
          <w:rFonts w:ascii="Verdana" w:hAnsi="Verdana" w:cs="Verdana"/>
          <w:sz w:val="18"/>
          <w:szCs w:val="18"/>
        </w:rPr>
        <w:t xml:space="preserve"> techniczn</w:t>
      </w:r>
      <w:r>
        <w:rPr>
          <w:rFonts w:ascii="Verdana" w:hAnsi="Verdana" w:cs="Verdana"/>
          <w:sz w:val="18"/>
          <w:szCs w:val="18"/>
        </w:rPr>
        <w:t>ą</w:t>
      </w:r>
    </w:p>
    <w:p w:rsidR="00E22D0B" w:rsidRPr="003927BD" w:rsidRDefault="004567C0" w:rsidP="004567C0">
      <w:pPr>
        <w:pStyle w:val="ListParagraph"/>
        <w:numPr>
          <w:ilvl w:val="0"/>
          <w:numId w:val="37"/>
        </w:numPr>
        <w:suppressAutoHyphens/>
        <w:spacing w:after="120" w:line="276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</w:t>
      </w:r>
      <w:r w:rsidR="00E22D0B" w:rsidRPr="003927BD">
        <w:rPr>
          <w:rFonts w:ascii="Verdana" w:hAnsi="Verdana" w:cs="Verdana"/>
          <w:sz w:val="18"/>
          <w:szCs w:val="18"/>
        </w:rPr>
        <w:t>zczegółowe rysunki techniczne, schematy, modele 3D przedstawiające konstrukcję maszyny</w:t>
      </w:r>
    </w:p>
    <w:p w:rsidR="00E22D0B" w:rsidRPr="003927BD" w:rsidRDefault="004567C0" w:rsidP="004567C0">
      <w:pPr>
        <w:pStyle w:val="ListParagraph"/>
        <w:numPr>
          <w:ilvl w:val="0"/>
          <w:numId w:val="37"/>
        </w:numPr>
        <w:suppressAutoHyphens/>
        <w:spacing w:after="120" w:line="276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</w:t>
      </w:r>
      <w:r w:rsidR="00E22D0B" w:rsidRPr="003927BD">
        <w:rPr>
          <w:rFonts w:ascii="Verdana" w:hAnsi="Verdana" w:cs="Verdana"/>
          <w:sz w:val="18"/>
          <w:szCs w:val="18"/>
        </w:rPr>
        <w:t>nstrukcj</w:t>
      </w:r>
      <w:r w:rsidR="00652ACF">
        <w:rPr>
          <w:rFonts w:ascii="Verdana" w:hAnsi="Verdana" w:cs="Verdana"/>
          <w:sz w:val="18"/>
          <w:szCs w:val="18"/>
        </w:rPr>
        <w:t>ę</w:t>
      </w:r>
      <w:r w:rsidR="00E22D0B" w:rsidRPr="003927BD">
        <w:rPr>
          <w:rFonts w:ascii="Verdana" w:hAnsi="Verdana" w:cs="Verdana"/>
          <w:sz w:val="18"/>
          <w:szCs w:val="18"/>
        </w:rPr>
        <w:t xml:space="preserve"> obsługi</w:t>
      </w:r>
    </w:p>
    <w:p w:rsidR="00E22D0B" w:rsidRPr="003927BD" w:rsidRDefault="004567C0" w:rsidP="004567C0">
      <w:pPr>
        <w:pStyle w:val="ListParagraph"/>
        <w:numPr>
          <w:ilvl w:val="0"/>
          <w:numId w:val="37"/>
        </w:numPr>
        <w:suppressAutoHyphens/>
        <w:spacing w:after="120" w:line="276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</w:t>
      </w:r>
      <w:r w:rsidR="00E22D0B" w:rsidRPr="003927BD">
        <w:rPr>
          <w:rFonts w:ascii="Verdana" w:hAnsi="Verdana" w:cs="Verdana"/>
          <w:sz w:val="18"/>
          <w:szCs w:val="18"/>
        </w:rPr>
        <w:t>nstrukcj</w:t>
      </w:r>
      <w:r w:rsidR="0060203D">
        <w:rPr>
          <w:rFonts w:ascii="Verdana" w:hAnsi="Verdana" w:cs="Verdana"/>
          <w:sz w:val="18"/>
          <w:szCs w:val="18"/>
        </w:rPr>
        <w:t>e</w:t>
      </w:r>
      <w:r w:rsidR="00E22D0B" w:rsidRPr="003927BD">
        <w:rPr>
          <w:rFonts w:ascii="Verdana" w:hAnsi="Verdana" w:cs="Verdana"/>
          <w:sz w:val="18"/>
          <w:szCs w:val="18"/>
        </w:rPr>
        <w:t xml:space="preserve"> konserwacji </w:t>
      </w:r>
    </w:p>
    <w:p w:rsidR="00E22D0B" w:rsidRPr="003927BD" w:rsidRDefault="0060203D" w:rsidP="004567C0">
      <w:pPr>
        <w:pStyle w:val="ListParagraph"/>
        <w:numPr>
          <w:ilvl w:val="0"/>
          <w:numId w:val="37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</w:t>
      </w:r>
      <w:r w:rsidR="00E22D0B" w:rsidRPr="003927BD">
        <w:rPr>
          <w:rFonts w:ascii="Verdana" w:hAnsi="Verdana" w:cs="Verdana"/>
          <w:sz w:val="18"/>
          <w:szCs w:val="18"/>
        </w:rPr>
        <w:t>okumentacj</w:t>
      </w:r>
      <w:r>
        <w:rPr>
          <w:rFonts w:ascii="Verdana" w:hAnsi="Verdana" w:cs="Verdana"/>
          <w:sz w:val="18"/>
          <w:szCs w:val="18"/>
        </w:rPr>
        <w:t>ę</w:t>
      </w:r>
      <w:r w:rsidR="00E22D0B" w:rsidRPr="003927BD">
        <w:rPr>
          <w:rFonts w:ascii="Verdana" w:hAnsi="Verdana" w:cs="Verdana"/>
          <w:sz w:val="18"/>
          <w:szCs w:val="18"/>
        </w:rPr>
        <w:t xml:space="preserve"> elektryczn</w:t>
      </w:r>
      <w:r>
        <w:rPr>
          <w:rFonts w:ascii="Verdana" w:hAnsi="Verdana" w:cs="Verdana"/>
          <w:sz w:val="18"/>
          <w:szCs w:val="18"/>
        </w:rPr>
        <w:t>ą, tj.:</w:t>
      </w:r>
      <w:r w:rsidR="00E22D0B" w:rsidRPr="003927BD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s</w:t>
      </w:r>
      <w:r w:rsidR="00E22D0B" w:rsidRPr="003927BD">
        <w:rPr>
          <w:rFonts w:ascii="Verdana" w:hAnsi="Verdana" w:cs="Verdana"/>
          <w:sz w:val="18"/>
          <w:szCs w:val="18"/>
        </w:rPr>
        <w:t xml:space="preserve">chematy elektryczne, listy części, opisy układów sterowania.      </w:t>
      </w:r>
    </w:p>
    <w:p w:rsidR="00E22D0B" w:rsidRPr="003927BD" w:rsidRDefault="00E22D0B" w:rsidP="003927BD">
      <w:pPr>
        <w:pStyle w:val="ListParagraph"/>
        <w:numPr>
          <w:ilvl w:val="0"/>
          <w:numId w:val="36"/>
        </w:num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3927BD">
        <w:rPr>
          <w:rFonts w:ascii="Verdana" w:hAnsi="Verdana" w:cs="Verdana"/>
          <w:sz w:val="18"/>
          <w:szCs w:val="18"/>
        </w:rPr>
        <w:t xml:space="preserve">Dostawa i instalacja w </w:t>
      </w:r>
      <w:r w:rsidR="00CD61AF">
        <w:rPr>
          <w:rFonts w:ascii="Verdana" w:hAnsi="Verdana" w:cs="Verdana"/>
          <w:sz w:val="18"/>
          <w:szCs w:val="18"/>
        </w:rPr>
        <w:t>terminie do 31.12.2024</w:t>
      </w:r>
      <w:r w:rsidRPr="003927BD">
        <w:rPr>
          <w:rFonts w:ascii="Verdana" w:hAnsi="Verdana" w:cs="Verdana"/>
          <w:sz w:val="18"/>
          <w:szCs w:val="18"/>
        </w:rPr>
        <w:t xml:space="preserve">r. </w:t>
      </w:r>
    </w:p>
    <w:p w:rsidR="0056103D" w:rsidRPr="009D2F0B" w:rsidRDefault="0056103D" w:rsidP="0056103D">
      <w:pPr>
        <w:suppressAutoHyphens/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9D2F0B">
        <w:rPr>
          <w:rFonts w:ascii="Verdana" w:hAnsi="Verdana"/>
          <w:sz w:val="18"/>
          <w:szCs w:val="18"/>
        </w:rPr>
        <w:t>W przypadku opisania przedmiotu zamówienia za pomocą znaków towarowych, norm, aprobat i specyfikacji technicznych Zamawiający dopuszcza rozwiązania równoważne.</w:t>
      </w:r>
    </w:p>
    <w:p w:rsidR="0056103D" w:rsidRDefault="0056103D" w:rsidP="0056103D">
      <w:pPr>
        <w:suppressAutoHyphens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  <w:r w:rsidRPr="00911753">
        <w:rPr>
          <w:rFonts w:ascii="Verdana" w:hAnsi="Verdana" w:cs="Verdana"/>
          <w:sz w:val="18"/>
          <w:szCs w:val="18"/>
        </w:rPr>
        <w:t>Przedmiot zamówienia będzie zgodny z warunkami niniejszego zapytania ofertowego, jeśli będzie spełniał warunki przedstawione w powyższej specyfikacji technicznej w sposób zgodny lub równoważny (zakres równoważności dotyczy parametrów urządzenia lub poszczególnych jego elementów). Przedmiot zamówienia nie może mieć parametrów gorszych niż przedstawione w zapytaniu ofertowym. Odpowiedzialność za wyjaśnienie zakresu równoważności zaproponowanych parametrów spoczywa na składającym ofertę</w:t>
      </w:r>
      <w:r>
        <w:rPr>
          <w:rFonts w:ascii="Verdana" w:hAnsi="Verdana" w:cs="Verdana"/>
          <w:sz w:val="18"/>
          <w:szCs w:val="18"/>
        </w:rPr>
        <w:t>.</w:t>
      </w:r>
    </w:p>
    <w:p w:rsidR="0056103D" w:rsidRPr="003E59FC" w:rsidRDefault="0056103D" w:rsidP="0056103D">
      <w:pPr>
        <w:suppressAutoHyphens/>
        <w:spacing w:after="120" w:line="276" w:lineRule="auto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3E59FC">
        <w:rPr>
          <w:rFonts w:ascii="Verdana" w:hAnsi="Verdana" w:cs="Verdana"/>
          <w:sz w:val="18"/>
          <w:szCs w:val="18"/>
        </w:rPr>
        <w:t>Kod CPV: 42990000-2</w:t>
      </w:r>
      <w:r w:rsidR="00917049">
        <w:rPr>
          <w:rFonts w:ascii="Verdana" w:hAnsi="Verdana" w:cs="Verdana"/>
          <w:sz w:val="18"/>
          <w:szCs w:val="18"/>
        </w:rPr>
        <w:t xml:space="preserve"> Różne maszyny specjalnego zastosowania</w:t>
      </w:r>
    </w:p>
    <w:p w:rsidR="00F87015" w:rsidRPr="009414E0" w:rsidRDefault="00F87015" w:rsidP="00DA63FD">
      <w:pPr>
        <w:numPr>
          <w:ilvl w:val="0"/>
          <w:numId w:val="14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9414E0">
        <w:rPr>
          <w:rFonts w:ascii="Verdana" w:hAnsi="Verdana" w:cs="Arial"/>
          <w:b/>
          <w:color w:val="FFFFFF"/>
          <w:sz w:val="18"/>
          <w:szCs w:val="18"/>
        </w:rPr>
        <w:t>OPIS SPOSOBU PRZYGOTOWANIA OFERT</w:t>
      </w:r>
    </w:p>
    <w:p w:rsidR="00F87015" w:rsidRPr="002A2601" w:rsidRDefault="00F87015" w:rsidP="002D66FC">
      <w:pPr>
        <w:pStyle w:val="ListParagraph"/>
        <w:numPr>
          <w:ilvl w:val="0"/>
          <w:numId w:val="11"/>
        </w:numPr>
        <w:spacing w:before="120"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2A2601">
        <w:rPr>
          <w:rFonts w:ascii="Verdana" w:hAnsi="Verdana"/>
          <w:sz w:val="18"/>
          <w:szCs w:val="18"/>
        </w:rPr>
        <w:t>Oferta powinna</w:t>
      </w:r>
      <w:r w:rsidR="00911753" w:rsidRPr="002A2601">
        <w:rPr>
          <w:rFonts w:ascii="Verdana" w:hAnsi="Verdana"/>
          <w:sz w:val="18"/>
          <w:szCs w:val="18"/>
        </w:rPr>
        <w:t xml:space="preserve"> zawierać</w:t>
      </w:r>
      <w:r w:rsidRPr="002A2601">
        <w:rPr>
          <w:rFonts w:ascii="Verdana" w:hAnsi="Verdana"/>
          <w:sz w:val="18"/>
          <w:szCs w:val="18"/>
        </w:rPr>
        <w:t>:</w:t>
      </w:r>
    </w:p>
    <w:p w:rsidR="00F87015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datę sporządzenia,</w:t>
      </w:r>
    </w:p>
    <w:p w:rsidR="00911753" w:rsidRPr="009414E0" w:rsidRDefault="00911753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pieczęć firmy,</w:t>
      </w:r>
    </w:p>
    <w:p w:rsidR="00F87015" w:rsidRPr="009414E0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adres Oferenta, nr NIP Oferenta (lub równoważny nr obowiązujący w kraju, w którym podmiot jest zarejestrowany),</w:t>
      </w:r>
    </w:p>
    <w:p w:rsidR="00F87015" w:rsidRDefault="00F87015" w:rsidP="00DA63FD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414E0">
        <w:rPr>
          <w:rFonts w:ascii="Verdana" w:hAnsi="Verdana" w:cs="Arial"/>
          <w:sz w:val="18"/>
          <w:szCs w:val="18"/>
        </w:rPr>
        <w:t>imię i nazwisko oraz dane kontaktowe, telefon lub adres e-mail, osoby wyznaczonej do kontaktów z Zamawiającym,</w:t>
      </w:r>
    </w:p>
    <w:p w:rsidR="00911753" w:rsidRDefault="00911753" w:rsidP="00911753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adres do korespondencji (jeżeli inny niż adres siedziby)</w:t>
      </w:r>
    </w:p>
    <w:p w:rsidR="00911753" w:rsidRDefault="00911753" w:rsidP="002A2601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Pr="00911753">
        <w:rPr>
          <w:rFonts w:ascii="Verdana" w:hAnsi="Verdana" w:cs="Arial"/>
          <w:sz w:val="18"/>
          <w:szCs w:val="18"/>
        </w:rPr>
        <w:t>oferowaną cenę netto oraz brutto, która uwzględnia wszelkie koszty niezbędne do realizacji zamówienia (w przypadku ofert podanych w walucie innej niż PLN, wartość oferty zostanie przeliczona przy zastosowaniu średniego kursu sprzedaży ogłaszanego przez NBP, obowiązującego w dniu sporządzania protokołu wyboru oferty),</w:t>
      </w:r>
    </w:p>
    <w:p w:rsidR="00911753" w:rsidRDefault="00911753" w:rsidP="00911753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 w:rsidRPr="00911753">
        <w:rPr>
          <w:rFonts w:ascii="Verdana" w:hAnsi="Verdana" w:cs="Arial"/>
          <w:sz w:val="18"/>
          <w:szCs w:val="18"/>
        </w:rPr>
        <w:t>okres gwarancji przedmiotu zamówienia (określony w miesiącach),</w:t>
      </w:r>
    </w:p>
    <w:p w:rsidR="00A619E0" w:rsidRDefault="00922635" w:rsidP="00A619E0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termin </w:t>
      </w:r>
      <w:r w:rsidR="00911753" w:rsidRPr="00911753">
        <w:rPr>
          <w:rFonts w:ascii="Verdana" w:hAnsi="Verdana" w:cs="Arial"/>
          <w:sz w:val="18"/>
          <w:szCs w:val="18"/>
        </w:rPr>
        <w:t xml:space="preserve">realizacji zamówienia (określony w </w:t>
      </w:r>
      <w:r w:rsidR="00CE31B8">
        <w:rPr>
          <w:rFonts w:ascii="Verdana" w:hAnsi="Verdana" w:cs="Arial"/>
          <w:sz w:val="18"/>
          <w:szCs w:val="18"/>
        </w:rPr>
        <w:t>dniach</w:t>
      </w:r>
      <w:r w:rsidR="00911753" w:rsidRPr="00911753">
        <w:rPr>
          <w:rFonts w:ascii="Verdana" w:hAnsi="Verdana" w:cs="Arial"/>
          <w:sz w:val="18"/>
          <w:szCs w:val="18"/>
        </w:rPr>
        <w:t>),</w:t>
      </w:r>
    </w:p>
    <w:p w:rsidR="0080133A" w:rsidRDefault="00A619E0" w:rsidP="002D66FC">
      <w:pPr>
        <w:numPr>
          <w:ilvl w:val="1"/>
          <w:numId w:val="6"/>
        </w:numPr>
        <w:spacing w:after="120" w:line="276" w:lineRule="auto"/>
        <w:ind w:left="99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wyjaśnienie zakresu równoważności zaproponowanych parametrów w stosunku do opisu przedmiotu zamówienia.</w:t>
      </w:r>
    </w:p>
    <w:p w:rsidR="00CE31B8" w:rsidRPr="0080133A" w:rsidRDefault="00CE31B8" w:rsidP="002D66FC">
      <w:pPr>
        <w:numPr>
          <w:ilvl w:val="1"/>
          <w:numId w:val="6"/>
        </w:numPr>
        <w:spacing w:after="120" w:line="276" w:lineRule="auto"/>
        <w:ind w:left="993"/>
        <w:jc w:val="both"/>
        <w:rPr>
          <w:rFonts w:ascii="Verdana" w:hAnsi="Verdana" w:cs="Arial"/>
          <w:sz w:val="18"/>
          <w:szCs w:val="18"/>
        </w:rPr>
      </w:pPr>
      <w:r w:rsidRPr="0080133A">
        <w:rPr>
          <w:rFonts w:ascii="Verdana" w:hAnsi="Verdana" w:cs="Arial"/>
          <w:sz w:val="18"/>
          <w:szCs w:val="18"/>
        </w:rPr>
        <w:t>oświadczenie potwierdzające spełnienie warunków uczestnictwa w postepowaniu ofertowym,</w:t>
      </w:r>
    </w:p>
    <w:p w:rsidR="00A619E0" w:rsidRPr="00CD7D46" w:rsidRDefault="00F87015" w:rsidP="001E69D1">
      <w:pPr>
        <w:numPr>
          <w:ilvl w:val="1"/>
          <w:numId w:val="6"/>
        </w:numPr>
        <w:spacing w:after="120" w:line="276" w:lineRule="auto"/>
        <w:ind w:left="993" w:hanging="426"/>
        <w:jc w:val="both"/>
        <w:rPr>
          <w:rFonts w:ascii="Verdana" w:hAnsi="Verdana"/>
          <w:color w:val="000000"/>
          <w:sz w:val="18"/>
          <w:bdr w:val="none" w:sz="0" w:space="0" w:color="auto" w:frame="1"/>
          <w:shd w:val="clear" w:color="auto" w:fill="FFFFFF"/>
        </w:rPr>
      </w:pPr>
      <w:r w:rsidRPr="00CE31B8">
        <w:rPr>
          <w:rFonts w:ascii="Verdana" w:hAnsi="Verdana" w:cs="Arial"/>
          <w:sz w:val="18"/>
          <w:szCs w:val="18"/>
        </w:rPr>
        <w:t>być opatrzona podpisem osoby upoważnionej lub umocowanej do reprezentowania oferenta.</w:t>
      </w:r>
    </w:p>
    <w:p w:rsidR="00A619E0" w:rsidRPr="002A0519" w:rsidRDefault="00A619E0" w:rsidP="00CD7D46">
      <w:pPr>
        <w:numPr>
          <w:ilvl w:val="0"/>
          <w:numId w:val="29"/>
        </w:numPr>
        <w:spacing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sz w:val="18"/>
          <w:szCs w:val="18"/>
        </w:rPr>
        <w:t>O</w:t>
      </w:r>
      <w:r w:rsidRPr="002A2601">
        <w:rPr>
          <w:rFonts w:ascii="Verdana" w:hAnsi="Verdana"/>
          <w:sz w:val="18"/>
          <w:szCs w:val="18"/>
        </w:rPr>
        <w:t>ferta powinna zostać złożona na formularzu oferty (Załącznik 1).</w:t>
      </w:r>
    </w:p>
    <w:p w:rsidR="00A619E0" w:rsidRPr="004A3821" w:rsidRDefault="00A619E0" w:rsidP="001E69D1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 w:cs="Arial"/>
          <w:sz w:val="18"/>
          <w:szCs w:val="18"/>
        </w:rPr>
      </w:pP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Formularz oferty oraz wszystkie załączniki </w:t>
      </w:r>
      <w:r w:rsidR="00110EA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(jeśli dotyczy) </w:t>
      </w: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do oferty powinny być opatrzone podpisem osoby upoważnionej lub umocowanej do reprezentowania Oferenta. Możliwe jest podpisanie oferty kwalifikowanym podpisem elektronicznym</w:t>
      </w:r>
      <w:r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.</w:t>
      </w:r>
    </w:p>
    <w:p w:rsidR="00A619E0" w:rsidRPr="00CD7D46" w:rsidRDefault="00A619E0" w:rsidP="00CD7D46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Każdy Oferent powinien dostarczyć również pełnomocnictwo do podpisania oferty (jeśli nie wynika to z dokumentów rejestrowych)</w:t>
      </w:r>
      <w:r w:rsidR="00A60EF8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oraz oświadczeni</w:t>
      </w:r>
      <w:r w:rsidR="00B61869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e potwierdzające spełnienie warunków uczestnictwa w postępowaniu ofertowym,</w:t>
      </w:r>
      <w:r w:rsidR="00A60EF8" w:rsidRPr="00CD7D46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stanowiące integralną część Załącznika nr 1 do zapytania ofertowego.</w:t>
      </w:r>
    </w:p>
    <w:p w:rsidR="00897872" w:rsidRDefault="00A619E0" w:rsidP="00E3722D">
      <w:pPr>
        <w:numPr>
          <w:ilvl w:val="0"/>
          <w:numId w:val="29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</w:t>
      </w:r>
      <w:r w:rsidR="00897872">
        <w:rPr>
          <w:rFonts w:ascii="Verdana" w:hAnsi="Verdana" w:cs="Arial"/>
          <w:sz w:val="18"/>
          <w:szCs w:val="18"/>
        </w:rPr>
        <w:t>ermin</w:t>
      </w:r>
      <w:r w:rsidR="00897872" w:rsidRPr="005C47CF">
        <w:rPr>
          <w:rFonts w:ascii="Verdana" w:hAnsi="Verdana"/>
          <w:sz w:val="18"/>
          <w:szCs w:val="18"/>
        </w:rPr>
        <w:t xml:space="preserve"> związania z ofertą: </w:t>
      </w:r>
      <w:r w:rsidR="00897872">
        <w:rPr>
          <w:rFonts w:ascii="Verdana" w:hAnsi="Verdana"/>
          <w:sz w:val="18"/>
          <w:szCs w:val="18"/>
        </w:rPr>
        <w:t>90</w:t>
      </w:r>
      <w:r w:rsidR="00897872" w:rsidRPr="005C47CF">
        <w:rPr>
          <w:rFonts w:ascii="Verdana" w:hAnsi="Verdana"/>
          <w:sz w:val="18"/>
          <w:szCs w:val="18"/>
        </w:rPr>
        <w:t xml:space="preserve"> dni od daty złożenia oferty</w:t>
      </w:r>
      <w:r w:rsidR="00CE31B8">
        <w:rPr>
          <w:rFonts w:ascii="Verdana" w:hAnsi="Verdana"/>
          <w:sz w:val="18"/>
          <w:szCs w:val="18"/>
        </w:rPr>
        <w:t>.</w:t>
      </w:r>
    </w:p>
    <w:p w:rsidR="00F87015" w:rsidRPr="009414E0" w:rsidRDefault="00F87015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jc w:val="both"/>
        <w:rPr>
          <w:rFonts w:ascii="Verdana" w:hAnsi="Verdana" w:cs="Arial"/>
          <w:b/>
          <w:color w:val="FFFFFF"/>
          <w:sz w:val="18"/>
          <w:szCs w:val="18"/>
        </w:rPr>
      </w:pPr>
      <w:r w:rsidRPr="009414E0">
        <w:rPr>
          <w:rFonts w:ascii="Verdana" w:hAnsi="Verdana" w:cs="Arial"/>
          <w:b/>
          <w:color w:val="FFFFFF"/>
          <w:sz w:val="18"/>
          <w:szCs w:val="18"/>
        </w:rPr>
        <w:t>MIEJSCE, SPOSÓB ORAZ TERMIN SKŁADANIA OFERT</w:t>
      </w:r>
    </w:p>
    <w:p w:rsidR="00911753" w:rsidRDefault="00F87015" w:rsidP="00CD7D46">
      <w:pPr>
        <w:numPr>
          <w:ilvl w:val="0"/>
          <w:numId w:val="12"/>
        </w:numPr>
        <w:spacing w:before="120" w:line="276" w:lineRule="auto"/>
        <w:ind w:left="567" w:hanging="567"/>
        <w:jc w:val="both"/>
        <w:rPr>
          <w:rFonts w:ascii="Verdana" w:hAnsi="Verdana" w:cs="Arial"/>
          <w:sz w:val="18"/>
          <w:szCs w:val="18"/>
          <w:lang w:eastAsia="pl-PL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Ofertę przygotowaną w języku polskim należy złożyć</w:t>
      </w:r>
      <w:r w:rsidR="00845C51">
        <w:rPr>
          <w:rFonts w:ascii="Verdana" w:eastAsia="Calibri" w:hAnsi="Verdana" w:cs="Arial"/>
          <w:sz w:val="18"/>
          <w:szCs w:val="18"/>
          <w:lang w:eastAsia="zh-CN"/>
        </w:rPr>
        <w:t xml:space="preserve"> w wyznaczonym terminie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w formie elektronicznej, tj. skan oferty podpisanej przez osobę uprawnioną do reprezentowania podmiotu należy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wysłać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na</w:t>
      </w:r>
      <w:r w:rsidR="005C0D7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adres e-mail: </w:t>
      </w:r>
      <w:hyperlink r:id="rId11" w:history="1">
        <w:r w:rsidR="009414E0" w:rsidRPr="00540800">
          <w:rPr>
            <w:rStyle w:val="Hyperlink"/>
            <w:rFonts w:ascii="Verdana" w:hAnsi="Verdana" w:cs="Arial"/>
            <w:sz w:val="18"/>
            <w:szCs w:val="18"/>
            <w:lang w:eastAsia="pl-PL"/>
          </w:rPr>
          <w:t>anna.serega@hydro.com</w:t>
        </w:r>
      </w:hyperlink>
      <w:r w:rsidR="00911753">
        <w:rPr>
          <w:rFonts w:ascii="Verdana" w:hAnsi="Verdana" w:cs="Arial"/>
          <w:sz w:val="18"/>
          <w:szCs w:val="18"/>
          <w:lang w:eastAsia="pl-PL"/>
        </w:rPr>
        <w:t xml:space="preserve"> </w:t>
      </w:r>
      <w:r w:rsidR="009E1857">
        <w:rPr>
          <w:rFonts w:ascii="Verdana" w:hAnsi="Verdana" w:cs="Arial"/>
          <w:sz w:val="18"/>
          <w:szCs w:val="18"/>
          <w:lang w:eastAsia="pl-PL"/>
        </w:rPr>
        <w:t>lub osobiście w zamkniętej kopercie</w:t>
      </w:r>
      <w:r w:rsidR="00FE3AB3">
        <w:rPr>
          <w:rFonts w:ascii="Verdana" w:hAnsi="Verdana" w:cs="Arial"/>
          <w:sz w:val="18"/>
          <w:szCs w:val="18"/>
          <w:lang w:eastAsia="pl-PL"/>
        </w:rPr>
        <w:t xml:space="preserve"> opisanej danymi </w:t>
      </w:r>
      <w:r w:rsidR="0041518E">
        <w:rPr>
          <w:rFonts w:ascii="Verdana" w:hAnsi="Verdana" w:cs="Arial"/>
          <w:sz w:val="18"/>
          <w:szCs w:val="18"/>
          <w:lang w:eastAsia="pl-PL"/>
        </w:rPr>
        <w:t>Oferenta</w:t>
      </w:r>
      <w:r w:rsidR="00FE3AB3">
        <w:rPr>
          <w:rFonts w:ascii="Verdana" w:hAnsi="Verdana" w:cs="Arial"/>
          <w:sz w:val="18"/>
          <w:szCs w:val="18"/>
          <w:lang w:eastAsia="pl-PL"/>
        </w:rPr>
        <w:t xml:space="preserve"> i </w:t>
      </w:r>
      <w:r w:rsidR="00313A19">
        <w:rPr>
          <w:rFonts w:ascii="Verdana" w:hAnsi="Verdana" w:cs="Arial"/>
          <w:sz w:val="18"/>
          <w:szCs w:val="18"/>
          <w:lang w:eastAsia="pl-PL"/>
        </w:rPr>
        <w:t xml:space="preserve">numerem zapytania ofertowego w </w:t>
      </w:r>
      <w:r w:rsidR="000C622A">
        <w:rPr>
          <w:rFonts w:ascii="Verdana" w:hAnsi="Verdana" w:cs="Arial"/>
          <w:sz w:val="18"/>
          <w:szCs w:val="18"/>
          <w:lang w:eastAsia="pl-PL"/>
        </w:rPr>
        <w:t xml:space="preserve">Recepcji </w:t>
      </w:r>
      <w:r w:rsidR="00313A19">
        <w:rPr>
          <w:rFonts w:ascii="Verdana" w:hAnsi="Verdana" w:cs="Arial"/>
          <w:sz w:val="18"/>
          <w:szCs w:val="18"/>
          <w:lang w:eastAsia="pl-PL"/>
        </w:rPr>
        <w:t>zakład</w:t>
      </w:r>
      <w:r w:rsidR="000C622A">
        <w:rPr>
          <w:rFonts w:ascii="Verdana" w:hAnsi="Verdana" w:cs="Arial"/>
          <w:sz w:val="18"/>
          <w:szCs w:val="18"/>
          <w:lang w:eastAsia="pl-PL"/>
        </w:rPr>
        <w:t>u</w:t>
      </w:r>
      <w:r w:rsidR="00313A19">
        <w:rPr>
          <w:rFonts w:ascii="Verdana" w:hAnsi="Verdana" w:cs="Arial"/>
          <w:sz w:val="18"/>
          <w:szCs w:val="18"/>
          <w:lang w:eastAsia="pl-PL"/>
        </w:rPr>
        <w:t xml:space="preserve"> Hydro Extrusion Poland sp. z o. o. </w:t>
      </w:r>
      <w:r w:rsidR="008A2A60">
        <w:rPr>
          <w:rFonts w:ascii="Verdana" w:hAnsi="Verdana" w:cs="Arial"/>
          <w:sz w:val="18"/>
          <w:szCs w:val="18"/>
          <w:lang w:eastAsia="pl-PL"/>
        </w:rPr>
        <w:t xml:space="preserve">pod adresem: ul. Hydro 1, 32-500 Chrzanów od poniedziałku do piątku w godzinach </w:t>
      </w:r>
      <w:r w:rsidR="001A59A7">
        <w:rPr>
          <w:rFonts w:ascii="Verdana" w:hAnsi="Verdana" w:cs="Arial"/>
          <w:sz w:val="18"/>
          <w:szCs w:val="18"/>
          <w:lang w:eastAsia="pl-PL"/>
        </w:rPr>
        <w:t>8.00-1</w:t>
      </w:r>
      <w:r w:rsidR="000C622A">
        <w:rPr>
          <w:rFonts w:ascii="Verdana" w:hAnsi="Verdana" w:cs="Arial"/>
          <w:sz w:val="18"/>
          <w:szCs w:val="18"/>
          <w:lang w:eastAsia="pl-PL"/>
        </w:rPr>
        <w:t>6</w:t>
      </w:r>
      <w:r w:rsidR="001A59A7">
        <w:rPr>
          <w:rFonts w:ascii="Verdana" w:hAnsi="Verdana" w:cs="Arial"/>
          <w:sz w:val="18"/>
          <w:szCs w:val="18"/>
          <w:lang w:eastAsia="pl-PL"/>
        </w:rPr>
        <w:t>.00</w:t>
      </w:r>
    </w:p>
    <w:p w:rsidR="00CE31B8" w:rsidRPr="00BA2232" w:rsidRDefault="00CE31B8" w:rsidP="001E69D1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  <w:u w:val="single"/>
        </w:rPr>
      </w:pPr>
      <w:r w:rsidRPr="002A2601">
        <w:rPr>
          <w:rFonts w:ascii="Verdana" w:hAnsi="Verdana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  <w:t>Oferty złożone po upływie wskazanego terminu nie będą rozpatrywane.</w:t>
      </w:r>
    </w:p>
    <w:p w:rsidR="00CE31B8" w:rsidRPr="00CD7D46" w:rsidRDefault="00F87015" w:rsidP="09C61858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/>
          <w:sz w:val="18"/>
          <w:szCs w:val="18"/>
        </w:rPr>
      </w:pPr>
      <w:r w:rsidRPr="09C61858">
        <w:rPr>
          <w:rFonts w:ascii="Verdana" w:hAnsi="Verdana"/>
          <w:b/>
          <w:bCs/>
          <w:sz w:val="18"/>
          <w:szCs w:val="18"/>
        </w:rPr>
        <w:t xml:space="preserve">Termin składania ofert: </w:t>
      </w:r>
      <w:r w:rsidR="005D5E21" w:rsidRPr="09C61858">
        <w:rPr>
          <w:rFonts w:ascii="Verdana" w:hAnsi="Verdana"/>
          <w:b/>
          <w:bCs/>
          <w:sz w:val="18"/>
          <w:szCs w:val="18"/>
        </w:rPr>
        <w:t>do</w:t>
      </w:r>
      <w:r w:rsidR="00250AD4" w:rsidRPr="09C61858">
        <w:rPr>
          <w:rFonts w:ascii="Verdana" w:hAnsi="Verdana"/>
          <w:b/>
          <w:bCs/>
          <w:sz w:val="18"/>
          <w:szCs w:val="18"/>
        </w:rPr>
        <w:t xml:space="preserve"> </w:t>
      </w:r>
      <w:r w:rsidR="0041518E" w:rsidRPr="09C61858">
        <w:rPr>
          <w:rFonts w:ascii="Verdana" w:hAnsi="Verdana"/>
          <w:b/>
          <w:bCs/>
          <w:sz w:val="18"/>
          <w:szCs w:val="18"/>
        </w:rPr>
        <w:t>1</w:t>
      </w:r>
      <w:r w:rsidR="685CB654" w:rsidRPr="09C61858">
        <w:rPr>
          <w:rFonts w:ascii="Verdana" w:hAnsi="Verdana"/>
          <w:b/>
          <w:bCs/>
          <w:sz w:val="18"/>
          <w:szCs w:val="18"/>
        </w:rPr>
        <w:t>4</w:t>
      </w:r>
      <w:r w:rsidR="0041518E" w:rsidRPr="09C61858">
        <w:rPr>
          <w:rFonts w:ascii="Verdana" w:hAnsi="Verdana"/>
          <w:b/>
          <w:bCs/>
          <w:sz w:val="18"/>
          <w:szCs w:val="18"/>
        </w:rPr>
        <w:t>.03.2024r</w:t>
      </w:r>
      <w:r w:rsidR="00B9218E" w:rsidRPr="09C61858">
        <w:rPr>
          <w:rFonts w:ascii="Verdana" w:hAnsi="Verdana"/>
          <w:b/>
          <w:bCs/>
          <w:sz w:val="18"/>
          <w:szCs w:val="18"/>
        </w:rPr>
        <w:t xml:space="preserve">. </w:t>
      </w:r>
      <w:r w:rsidRPr="09C61858">
        <w:rPr>
          <w:rFonts w:ascii="Verdana" w:hAnsi="Verdana"/>
          <w:b/>
          <w:bCs/>
          <w:sz w:val="18"/>
          <w:szCs w:val="18"/>
        </w:rPr>
        <w:t>Oferty złożone po terminie nie będą rozpatrywane.</w:t>
      </w:r>
    </w:p>
    <w:p w:rsidR="00F87015" w:rsidRPr="009414E0" w:rsidRDefault="00F87015" w:rsidP="00A82CE7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Oferenci składający oferty mogą przed terminem składania ofert zmienić, uzupełnić lub wycofać swoją ofertę.</w:t>
      </w:r>
    </w:p>
    <w:p w:rsidR="00F87015" w:rsidRPr="009414E0" w:rsidRDefault="00F87015" w:rsidP="00A82CE7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toku badania i oceny ofert Zamawiający może żądać od </w:t>
      </w:r>
      <w:r w:rsidR="007545CE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ferentów wyjaśnień dotyczących treści złożonych ofert.</w:t>
      </w:r>
    </w:p>
    <w:p w:rsidR="00F87015" w:rsidRPr="009414E0" w:rsidRDefault="00F87015" w:rsidP="00DA63FD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toku oceny ofert Zamawiający może podjąć negocjacje cenowe ze wszystkimi </w:t>
      </w:r>
      <w:r w:rsidR="007545CE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ferentami na równych warunkach. Przebieg negocjacji będzie potwierdzony pismem w</w:t>
      </w:r>
      <w:r w:rsidR="009730FB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formie protokołu z</w:t>
      </w:r>
      <w:r w:rsidR="00E06B2D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="009730FB" w:rsidRPr="009414E0">
        <w:rPr>
          <w:rFonts w:ascii="Verdana" w:eastAsia="Calibri" w:hAnsi="Verdana" w:cs="Arial"/>
          <w:sz w:val="18"/>
          <w:szCs w:val="18"/>
          <w:lang w:eastAsia="zh-CN"/>
        </w:rPr>
        <w:t>negocjacji.</w:t>
      </w:r>
    </w:p>
    <w:p w:rsidR="00911753" w:rsidRPr="00656E9E" w:rsidRDefault="00F87015" w:rsidP="00656E9E">
      <w:pPr>
        <w:numPr>
          <w:ilvl w:val="0"/>
          <w:numId w:val="12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>Zamawiający może przed upływem terminu składania ofert zmodyfikować treść zapytania ofertowego wyznaczając nowy termin składania ofert nie krótszy niż 7 dni. Wszelkie modyfikacje, uzupełnienia i ustalenia oraz zmiany, w tym zmiany terminów stają się integralną częścią zapytania ofertowego i będą wiążące przy składaniu ofert. Wszelkie prawa i</w:t>
      </w:r>
      <w:r w:rsidR="00E06B2D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zobowiązania Zamawiającego oraz </w:t>
      </w:r>
      <w:r w:rsidR="00160161">
        <w:rPr>
          <w:rFonts w:ascii="Verdana" w:eastAsia="Calibri" w:hAnsi="Verdana" w:cs="Arial"/>
          <w:sz w:val="18"/>
          <w:szCs w:val="18"/>
          <w:lang w:eastAsia="zh-CN"/>
        </w:rPr>
        <w:t>Oferenta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odnośnie wcześniej ustalonych terminów będą podlegały nowemu terminowi. W takim przypadku każdy z </w:t>
      </w:r>
      <w:r w:rsidR="0095165F">
        <w:rPr>
          <w:rFonts w:ascii="Verdana" w:eastAsia="Calibri" w:hAnsi="Verdana" w:cs="Arial"/>
          <w:sz w:val="18"/>
          <w:szCs w:val="18"/>
          <w:lang w:eastAsia="zh-CN"/>
        </w:rPr>
        <w:t>O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>ferentów będzie miał prawo do nowelizacji już złożonej oferty i zostanie o tym</w:t>
      </w:r>
      <w:r w:rsidRPr="009414E0">
        <w:rPr>
          <w:rFonts w:ascii="Verdana" w:hAnsi="Verdana"/>
          <w:sz w:val="18"/>
          <w:szCs w:val="18"/>
        </w:rPr>
        <w:t xml:space="preserve"> fakcie poinformowany. Nie dotyczy to nieistotnych korekt w treści zapytania ofertowego.</w:t>
      </w:r>
    </w:p>
    <w:p w:rsidR="006C1C39" w:rsidRPr="009414E0" w:rsidRDefault="006C1C39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18"/>
          <w:szCs w:val="18"/>
        </w:rPr>
      </w:pPr>
      <w:bookmarkStart w:id="5" w:name="OLE_LINK2"/>
      <w:r w:rsidRPr="009414E0">
        <w:rPr>
          <w:rFonts w:ascii="Verdana" w:hAnsi="Verdana" w:cs="Arial"/>
          <w:b/>
          <w:color w:val="FFFFFF"/>
          <w:sz w:val="18"/>
          <w:szCs w:val="18"/>
        </w:rPr>
        <w:t>KRYTERIA OCENY</w:t>
      </w:r>
    </w:p>
    <w:p w:rsidR="002924E2" w:rsidRDefault="006C1C39" w:rsidP="003774B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Zamawiający dokona oceny 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 xml:space="preserve">ważnych </w:t>
      </w:r>
      <w:r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ofert na podstawie 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>następujących kryteriów:</w:t>
      </w:r>
    </w:p>
    <w:p w:rsidR="002924E2" w:rsidRPr="00A619E0" w:rsidRDefault="009B21FC" w:rsidP="003774B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bCs/>
          <w:sz w:val="18"/>
          <w:szCs w:val="18"/>
          <w:lang w:eastAsia="zh-CN"/>
        </w:rPr>
      </w:pPr>
      <w:r>
        <w:rPr>
          <w:rFonts w:ascii="Verdana" w:eastAsia="Calibri" w:hAnsi="Verdana" w:cs="Arial"/>
          <w:b/>
          <w:bCs/>
          <w:sz w:val="18"/>
          <w:szCs w:val="18"/>
          <w:lang w:eastAsia="zh-CN"/>
        </w:rPr>
        <w:t>5</w:t>
      </w:r>
      <w:r w:rsidR="002924E2" w:rsidRPr="00A619E0">
        <w:rPr>
          <w:rFonts w:ascii="Verdana" w:eastAsia="Calibri" w:hAnsi="Verdana" w:cs="Arial"/>
          <w:b/>
          <w:bCs/>
          <w:sz w:val="18"/>
          <w:szCs w:val="18"/>
          <w:lang w:eastAsia="zh-CN"/>
        </w:rPr>
        <w:t>.1 Kryteria dopuszczające: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1)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Spełnienie warunków udziału w postępowaniu określonych w pkt. </w:t>
      </w:r>
      <w:r w:rsidR="009D6CA0">
        <w:rPr>
          <w:rFonts w:ascii="Verdana" w:eastAsia="Calibri" w:hAnsi="Verdana" w:cs="Arial"/>
          <w:sz w:val="18"/>
          <w:szCs w:val="18"/>
          <w:lang w:eastAsia="zh-CN"/>
        </w:rPr>
        <w:t>2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2)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Złożenie oferty w terminie.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3)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Przygotowanie oferty zgodnie z wymaganiami określonymi w pkt. </w:t>
      </w:r>
      <w:r w:rsidR="00110EA6">
        <w:rPr>
          <w:rFonts w:ascii="Verdana" w:eastAsia="Calibri" w:hAnsi="Verdana" w:cs="Arial"/>
          <w:sz w:val="18"/>
          <w:szCs w:val="18"/>
          <w:lang w:eastAsia="zh-CN"/>
        </w:rPr>
        <w:t>3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4)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Przedstawienie wszystkich wymaganych załączników do </w:t>
      </w:r>
      <w:r w:rsidR="006D15D8">
        <w:rPr>
          <w:rFonts w:ascii="Verdana" w:eastAsia="Calibri" w:hAnsi="Verdana" w:cs="Arial"/>
          <w:sz w:val="18"/>
          <w:szCs w:val="18"/>
          <w:lang w:eastAsia="zh-CN"/>
        </w:rPr>
        <w:t xml:space="preserve">oferty określonych w pkt. </w:t>
      </w:r>
      <w:r w:rsidR="00A619E0">
        <w:rPr>
          <w:rFonts w:ascii="Verdana" w:eastAsia="Calibri" w:hAnsi="Verdana" w:cs="Arial"/>
          <w:sz w:val="18"/>
          <w:szCs w:val="18"/>
          <w:lang w:eastAsia="zh-CN"/>
        </w:rPr>
        <w:t>4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2924E2" w:rsidRP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5)</w:t>
      </w:r>
      <w:r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 xml:space="preserve">Zakres oferowanego zamówienia jest zgodny z </w:t>
      </w:r>
      <w:r w:rsidR="00623255">
        <w:rPr>
          <w:rFonts w:ascii="Verdana" w:eastAsia="Calibri" w:hAnsi="Verdana" w:cs="Arial"/>
          <w:sz w:val="18"/>
          <w:szCs w:val="18"/>
          <w:lang w:eastAsia="zh-CN"/>
        </w:rPr>
        <w:t>opisem przedmiotu zamówienia.</w:t>
      </w:r>
    </w:p>
    <w:p w:rsidR="002924E2" w:rsidRDefault="002924E2" w:rsidP="002924E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Niespełnienie któregokolwiek z powyższych kryteriów spowoduje odrzucenie oferty – nie będzie podlegała dalszej ocenie, przy czym istnieje możliwość uzupełnienia oferty, jeśli Zamawiający uzna, że jej weryfikacja będzie wymagała wyjaśnienia informacji zawartych w ofercie. W takich przypadkach, odrzucenie oferty nastąpi, jeśli Oferent nie uzupełni złożonej oferty w ciągu maksymalnie 5 dni roboczych od otrzymania od Zamawiającego wezwania do uzupełnienia. W</w:t>
      </w:r>
      <w:r w:rsidR="00623255">
        <w:rPr>
          <w:rFonts w:ascii="Verdana" w:eastAsia="Calibri" w:hAnsi="Verdana" w:cs="Arial"/>
          <w:sz w:val="18"/>
          <w:szCs w:val="18"/>
          <w:lang w:eastAsia="zh-CN"/>
        </w:rPr>
        <w:t> </w:t>
      </w:r>
      <w:r w:rsidRPr="002924E2">
        <w:rPr>
          <w:rFonts w:ascii="Verdana" w:eastAsia="Calibri" w:hAnsi="Verdana" w:cs="Arial"/>
          <w:sz w:val="18"/>
          <w:szCs w:val="18"/>
          <w:lang w:eastAsia="zh-CN"/>
        </w:rPr>
        <w:t>przypadku uzupełnienia oferty przez Oferenta, Zamawiający dokona ponownej oceny oferty biorąc pod uwagę dostarczone uzupełnienia. Ponowny brak spełnienia któregokolwiek z powyższych kryteriów spowoduje odrzucenie oferty bez możliwości jej ponownego uzupełnienia.</w:t>
      </w:r>
    </w:p>
    <w:p w:rsidR="002924E2" w:rsidRPr="00BA2232" w:rsidRDefault="002924E2" w:rsidP="001E69D1">
      <w:pPr>
        <w:numPr>
          <w:ilvl w:val="1"/>
          <w:numId w:val="3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b/>
          <w:bCs/>
          <w:sz w:val="18"/>
          <w:szCs w:val="18"/>
          <w:lang w:eastAsia="zh-CN"/>
        </w:rPr>
      </w:pPr>
      <w:r w:rsidRPr="00BA2232">
        <w:rPr>
          <w:rFonts w:ascii="Verdana" w:eastAsia="Calibri" w:hAnsi="Verdana" w:cs="Arial"/>
          <w:b/>
          <w:bCs/>
          <w:sz w:val="18"/>
          <w:szCs w:val="18"/>
          <w:lang w:eastAsia="zh-CN"/>
        </w:rPr>
        <w:t>Kryteria punktowe:</w:t>
      </w:r>
    </w:p>
    <w:p w:rsidR="006C1C39" w:rsidRPr="009414E0" w:rsidRDefault="002924E2" w:rsidP="001E69D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>
        <w:rPr>
          <w:rFonts w:ascii="Verdana" w:eastAsia="Calibri" w:hAnsi="Verdana" w:cs="Arial"/>
          <w:sz w:val="18"/>
          <w:szCs w:val="18"/>
          <w:lang w:eastAsia="zh-CN"/>
        </w:rPr>
        <w:t>Przy ocenie oferty będą brane pod uwagę następujące elementy:</w:t>
      </w:r>
      <w:bookmarkEnd w:id="5"/>
    </w:p>
    <w:tbl>
      <w:tblPr>
        <w:tblW w:w="9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26"/>
        <w:gridCol w:w="5421"/>
        <w:gridCol w:w="993"/>
      </w:tblGrid>
      <w:tr w:rsidR="00610C8B" w:rsidRPr="009414E0" w:rsidTr="00B61B95">
        <w:trPr>
          <w:trHeight w:val="431"/>
        </w:trPr>
        <w:tc>
          <w:tcPr>
            <w:tcW w:w="680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Lp.</w:t>
            </w:r>
          </w:p>
        </w:tc>
        <w:tc>
          <w:tcPr>
            <w:tcW w:w="2126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Kryterium</w:t>
            </w:r>
          </w:p>
        </w:tc>
        <w:tc>
          <w:tcPr>
            <w:tcW w:w="5421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Metodologia przyznawania punktów</w:t>
            </w:r>
          </w:p>
        </w:tc>
        <w:tc>
          <w:tcPr>
            <w:tcW w:w="993" w:type="dxa"/>
            <w:shd w:val="clear" w:color="auto" w:fill="4F81BD"/>
          </w:tcPr>
          <w:p w:rsidR="00610C8B" w:rsidRPr="009414E0" w:rsidRDefault="00610C8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414E0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Waga</w:t>
            </w:r>
          </w:p>
        </w:tc>
      </w:tr>
      <w:tr w:rsidR="00610C8B" w:rsidRPr="009414E0" w:rsidTr="00B61B95">
        <w:tc>
          <w:tcPr>
            <w:tcW w:w="680" w:type="dxa"/>
            <w:shd w:val="clear" w:color="auto" w:fill="4F81BD"/>
          </w:tcPr>
          <w:p w:rsidR="00610C8B" w:rsidRPr="009414E0" w:rsidRDefault="00610C8B" w:rsidP="00DA63FD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20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610C8B" w:rsidRPr="009414E0" w:rsidRDefault="00610C8B" w:rsidP="00AA3A35">
            <w:pPr>
              <w:spacing w:before="60" w:after="60" w:line="276" w:lineRule="auto"/>
              <w:rPr>
                <w:rFonts w:ascii="Verdana" w:eastAsia="Calibri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Cena netto w PLN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610C8B" w:rsidRPr="009414E0" w:rsidRDefault="00610C8B" w:rsidP="00AA3A35">
            <w:pPr>
              <w:spacing w:before="60" w:after="60"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(cena najtańszej oferty / cena oferty badanej) x 0,</w:t>
            </w:r>
            <w:r w:rsidR="00C74E6B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0C8B" w:rsidRPr="009414E0" w:rsidRDefault="00C74E6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</w:t>
            </w:r>
            <w:r w:rsidR="00610C8B" w:rsidRPr="009414E0">
              <w:rPr>
                <w:rFonts w:ascii="Verdana" w:hAnsi="Verdana" w:cs="Arial"/>
                <w:sz w:val="18"/>
                <w:szCs w:val="18"/>
              </w:rPr>
              <w:t>0%</w:t>
            </w:r>
          </w:p>
        </w:tc>
      </w:tr>
      <w:tr w:rsidR="00FD5C18" w:rsidRPr="009414E0" w:rsidTr="00B61B95">
        <w:tc>
          <w:tcPr>
            <w:tcW w:w="680" w:type="dxa"/>
            <w:shd w:val="clear" w:color="auto" w:fill="4F81BD"/>
          </w:tcPr>
          <w:p w:rsidR="00FD5C18" w:rsidRPr="009414E0" w:rsidRDefault="00FD5C18" w:rsidP="00DA63FD">
            <w:pPr>
              <w:numPr>
                <w:ilvl w:val="0"/>
                <w:numId w:val="7"/>
              </w:numPr>
              <w:suppressAutoHyphens/>
              <w:spacing w:before="60" w:after="60" w:line="276" w:lineRule="auto"/>
              <w:ind w:left="720"/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D5C18" w:rsidRPr="009414E0" w:rsidRDefault="00FD5C18" w:rsidP="00AA3A35">
            <w:pPr>
              <w:spacing w:before="60" w:after="6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 xml:space="preserve">Okres gwarancji </w:t>
            </w:r>
            <w:r w:rsidRPr="009414E0">
              <w:rPr>
                <w:rFonts w:ascii="Verdana" w:hAnsi="Verdana" w:cs="Arial"/>
                <w:sz w:val="18"/>
                <w:szCs w:val="18"/>
              </w:rPr>
              <w:br/>
              <w:t xml:space="preserve">w </w:t>
            </w:r>
            <w:r w:rsidR="001F5857" w:rsidRPr="009414E0">
              <w:rPr>
                <w:rFonts w:ascii="Verdana" w:hAnsi="Verdana" w:cs="Arial"/>
                <w:sz w:val="18"/>
                <w:szCs w:val="18"/>
              </w:rPr>
              <w:t>miesiącach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FD5C18" w:rsidRPr="009414E0" w:rsidRDefault="00FD5C18" w:rsidP="00AA3A35">
            <w:pPr>
              <w:spacing w:before="60" w:after="60" w:line="276" w:lineRule="auto"/>
              <w:rPr>
                <w:rFonts w:ascii="Verdana" w:hAnsi="Verdana" w:cs="Arial"/>
                <w:sz w:val="18"/>
                <w:szCs w:val="18"/>
              </w:rPr>
            </w:pPr>
            <w:r w:rsidRPr="009414E0">
              <w:rPr>
                <w:rFonts w:ascii="Verdana" w:hAnsi="Verdana" w:cs="Arial"/>
                <w:sz w:val="18"/>
                <w:szCs w:val="18"/>
              </w:rPr>
              <w:t>(okres gwarancji oferty badanej / najdłuższy czas gwarancji) x 0,</w:t>
            </w:r>
            <w:r w:rsidR="00C74E6B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5C18" w:rsidRPr="009414E0" w:rsidRDefault="00C74E6B" w:rsidP="00AA3A35">
            <w:pPr>
              <w:spacing w:before="60" w:after="60"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</w:t>
            </w:r>
            <w:r w:rsidR="00FD5C18" w:rsidRPr="009414E0">
              <w:rPr>
                <w:rFonts w:ascii="Verdana" w:hAnsi="Verdana" w:cs="Arial"/>
                <w:sz w:val="18"/>
                <w:szCs w:val="18"/>
              </w:rPr>
              <w:t>%</w:t>
            </w:r>
          </w:p>
        </w:tc>
      </w:tr>
    </w:tbl>
    <w:p w:rsidR="006C1C39" w:rsidRPr="009414E0" w:rsidRDefault="00610C8B" w:rsidP="0096382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Kryterium</w:t>
      </w:r>
      <w:r w:rsidR="006C1C39" w:rsidRPr="009414E0">
        <w:rPr>
          <w:rFonts w:ascii="Verdana" w:eastAsia="Calibri" w:hAnsi="Verdana" w:cs="Arial"/>
          <w:b/>
          <w:sz w:val="18"/>
          <w:szCs w:val="18"/>
          <w:lang w:eastAsia="zh-CN"/>
        </w:rPr>
        <w:t xml:space="preserve"> "</w:t>
      </w:r>
      <w:r w:rsidR="00963827" w:rsidRPr="009414E0">
        <w:rPr>
          <w:rFonts w:ascii="Verdana" w:eastAsia="Calibri" w:hAnsi="Verdana" w:cs="Arial"/>
          <w:b/>
          <w:sz w:val="18"/>
          <w:szCs w:val="18"/>
          <w:lang w:eastAsia="zh-CN"/>
        </w:rPr>
        <w:t>C</w:t>
      </w:r>
      <w:r w:rsidR="006C1C39" w:rsidRPr="009414E0">
        <w:rPr>
          <w:rFonts w:ascii="Verdana" w:eastAsia="Calibri" w:hAnsi="Verdana" w:cs="Arial"/>
          <w:b/>
          <w:sz w:val="18"/>
          <w:szCs w:val="18"/>
          <w:lang w:eastAsia="zh-CN"/>
        </w:rPr>
        <w:t>ena"</w:t>
      </w:r>
      <w:r w:rsidR="00963827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: </w:t>
      </w:r>
      <w:r w:rsidR="00C05F37" w:rsidRPr="009414E0">
        <w:rPr>
          <w:rFonts w:ascii="Verdana" w:eastAsia="Calibri" w:hAnsi="Verdana" w:cs="Arial"/>
          <w:sz w:val="18"/>
          <w:szCs w:val="18"/>
          <w:lang w:eastAsia="zh-CN"/>
        </w:rPr>
        <w:t>c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ena ofertowa </w:t>
      </w:r>
      <w:r w:rsidR="00C05F37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w PLN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>(brutto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i 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>n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>etto) ma charakter ryczałtowy w rozumieniu art. 632 Kodeksu cywilnego i powinna zawierać wszystkie koszty niezbędne dla w</w:t>
      </w:r>
      <w:r w:rsidR="0003026D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ykonania Przedmiotu Zamówienia </w:t>
      </w:r>
      <w:r w:rsidR="006C1C3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(koszty transportu do magazynu Zamawiającego, </w:t>
      </w:r>
      <w:r w:rsidR="00B31710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koszt instalacji </w:t>
      </w:r>
      <w:r w:rsidR="00A503D8" w:rsidRPr="009414E0">
        <w:rPr>
          <w:rFonts w:ascii="Verdana" w:eastAsia="Calibri" w:hAnsi="Verdana" w:cs="Arial"/>
          <w:sz w:val="18"/>
          <w:szCs w:val="18"/>
          <w:lang w:eastAsia="zh-CN"/>
        </w:rPr>
        <w:br/>
      </w:r>
      <w:r w:rsidR="00B31710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i uruchomienia, </w:t>
      </w:r>
      <w:r w:rsidR="00ED4B68" w:rsidRPr="009414E0">
        <w:rPr>
          <w:rFonts w:ascii="Verdana" w:eastAsia="Calibri" w:hAnsi="Verdana" w:cs="Arial"/>
          <w:sz w:val="18"/>
          <w:szCs w:val="18"/>
          <w:lang w:eastAsia="zh-CN"/>
        </w:rPr>
        <w:t>cło, podatki, itd.).</w:t>
      </w:r>
    </w:p>
    <w:p w:rsidR="00B31710" w:rsidRPr="009414E0" w:rsidRDefault="00B31710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Kryterium „</w:t>
      </w:r>
      <w:r w:rsidR="00B800A6" w:rsidRPr="009414E0">
        <w:rPr>
          <w:rFonts w:ascii="Verdana" w:eastAsia="Calibri" w:hAnsi="Verdana" w:cs="Arial"/>
          <w:b/>
          <w:sz w:val="18"/>
          <w:szCs w:val="18"/>
          <w:lang w:eastAsia="zh-CN"/>
        </w:rPr>
        <w:t>Okres gwarancji</w:t>
      </w: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”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: kryterium oceny ofert stanowi </w:t>
      </w:r>
      <w:r w:rsidR="00F13FE4" w:rsidRPr="009414E0">
        <w:rPr>
          <w:rFonts w:ascii="Verdana" w:eastAsia="Calibri" w:hAnsi="Verdana" w:cs="Arial"/>
          <w:sz w:val="18"/>
          <w:szCs w:val="18"/>
          <w:lang w:eastAsia="zh-CN"/>
        </w:rPr>
        <w:t>okres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F13FE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gwarancji 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określony w ofercie, wyrażony w </w:t>
      </w:r>
      <w:r w:rsidR="00962FFB" w:rsidRPr="009414E0">
        <w:rPr>
          <w:rFonts w:ascii="Verdana" w:eastAsia="Calibri" w:hAnsi="Verdana" w:cs="Arial"/>
          <w:sz w:val="18"/>
          <w:szCs w:val="18"/>
          <w:lang w:eastAsia="zh-CN"/>
        </w:rPr>
        <w:t>miesiącach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od dnia </w:t>
      </w:r>
      <w:r w:rsidR="008A05C9" w:rsidRPr="009414E0">
        <w:rPr>
          <w:rFonts w:ascii="Verdana" w:eastAsia="Calibri" w:hAnsi="Verdana" w:cs="Arial"/>
          <w:sz w:val="18"/>
          <w:szCs w:val="18"/>
          <w:lang w:eastAsia="zh-CN"/>
        </w:rPr>
        <w:t>podpisania</w:t>
      </w:r>
      <w:r w:rsidR="00AE2AE9" w:rsidRPr="009414E0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  <w:r w:rsidR="008A05C9" w:rsidRPr="009414E0">
        <w:rPr>
          <w:rFonts w:ascii="Verdana" w:hAnsi="Verdana" w:cs="Verdana"/>
          <w:sz w:val="18"/>
          <w:szCs w:val="18"/>
        </w:rPr>
        <w:t>protokołu odbiorczego</w:t>
      </w:r>
      <w:r w:rsidR="00D87E14" w:rsidRPr="009414E0">
        <w:rPr>
          <w:rFonts w:ascii="Verdana" w:eastAsia="Calibri" w:hAnsi="Verdana" w:cs="Arial"/>
          <w:sz w:val="18"/>
          <w:szCs w:val="18"/>
          <w:lang w:eastAsia="zh-CN"/>
        </w:rPr>
        <w:t>.</w:t>
      </w:r>
    </w:p>
    <w:p w:rsidR="00052C97" w:rsidRPr="009414E0" w:rsidRDefault="00052C97" w:rsidP="00CD7D46">
      <w:pPr>
        <w:tabs>
          <w:tab w:val="left" w:pos="5160"/>
        </w:tabs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b/>
          <w:sz w:val="18"/>
          <w:szCs w:val="18"/>
          <w:lang w:eastAsia="zh-CN"/>
        </w:rPr>
      </w:pPr>
      <w:r w:rsidRPr="009414E0">
        <w:rPr>
          <w:rFonts w:ascii="Verdana" w:eastAsia="Calibri" w:hAnsi="Verdana" w:cs="Arial"/>
          <w:b/>
          <w:sz w:val="18"/>
          <w:szCs w:val="18"/>
          <w:lang w:eastAsia="zh-CN"/>
        </w:rPr>
        <w:t>Ocena ofert – dodatkowe zasady</w:t>
      </w:r>
      <w:r w:rsidR="00482FCF">
        <w:rPr>
          <w:rFonts w:ascii="Verdana" w:eastAsia="Calibri" w:hAnsi="Verdana" w:cs="Arial"/>
          <w:b/>
          <w:sz w:val="18"/>
          <w:szCs w:val="18"/>
          <w:lang w:eastAsia="zh-CN"/>
        </w:rPr>
        <w:tab/>
      </w:r>
    </w:p>
    <w:p w:rsidR="002924E2" w:rsidRDefault="00052C97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052C97">
        <w:rPr>
          <w:rFonts w:ascii="Verdana" w:eastAsia="Calibri" w:hAnsi="Verdana" w:cs="Arial"/>
          <w:sz w:val="18"/>
          <w:szCs w:val="18"/>
          <w:lang w:eastAsia="zh-CN"/>
        </w:rPr>
        <w:t xml:space="preserve">Wyniki działań matematycznych, dokonywanych przy ocenie badania ofert podlegają zaokrągleniu do drugiego miejsca po przecinku. W przypadku uzyskania w ten sposób równej punktacji dla co najmniej dwóch ofert, dokonuje się ponownych wyliczeń, zaokrąglając wyniki działań matematycznych do </w:t>
      </w:r>
      <w:r w:rsidR="00BA776E">
        <w:rPr>
          <w:rFonts w:ascii="Verdana" w:eastAsia="Calibri" w:hAnsi="Verdana" w:cs="Arial"/>
          <w:sz w:val="18"/>
          <w:szCs w:val="18"/>
          <w:lang w:eastAsia="zh-CN"/>
        </w:rPr>
        <w:t>czwartego miejsca po przecinku.</w:t>
      </w:r>
      <w:r w:rsidR="002924E2">
        <w:rPr>
          <w:rFonts w:ascii="Verdana" w:eastAsia="Calibri" w:hAnsi="Verdana" w:cs="Arial"/>
          <w:sz w:val="18"/>
          <w:szCs w:val="18"/>
          <w:lang w:eastAsia="zh-CN"/>
        </w:rPr>
        <w:t xml:space="preserve"> </w:t>
      </w:r>
    </w:p>
    <w:p w:rsidR="00052C97" w:rsidRPr="00052C97" w:rsidRDefault="002924E2" w:rsidP="00052C97">
      <w:pPr>
        <w:autoSpaceDE w:val="0"/>
        <w:autoSpaceDN w:val="0"/>
        <w:adjustRightInd w:val="0"/>
        <w:spacing w:after="120" w:line="276" w:lineRule="auto"/>
        <w:jc w:val="both"/>
        <w:rPr>
          <w:rFonts w:ascii="Verdana" w:eastAsia="Calibri" w:hAnsi="Verdana" w:cs="Arial"/>
          <w:sz w:val="18"/>
          <w:szCs w:val="18"/>
          <w:lang w:eastAsia="zh-CN"/>
        </w:rPr>
      </w:pPr>
      <w:r w:rsidRPr="002924E2">
        <w:rPr>
          <w:rFonts w:ascii="Verdana" w:eastAsia="Calibri" w:hAnsi="Verdana" w:cs="Arial"/>
          <w:sz w:val="18"/>
          <w:szCs w:val="18"/>
          <w:lang w:eastAsia="zh-CN"/>
        </w:rPr>
        <w:t>Końcowa liczba punktów to sumaryczna ilość punktów za poszczególne kryteria. Za najkorzystniejszą zostanie uznana oferta, która uzyska najwyższą końcową liczbę punktów.</w:t>
      </w:r>
    </w:p>
    <w:p w:rsidR="00CE73A7" w:rsidRDefault="00052C97" w:rsidP="00CD7D46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052C97">
        <w:rPr>
          <w:rFonts w:ascii="Verdana" w:hAnsi="Verdana" w:cs="Calibri"/>
          <w:sz w:val="18"/>
          <w:szCs w:val="18"/>
        </w:rPr>
        <w:t xml:space="preserve">W przypadku równej liczby punktów zwycięży </w:t>
      </w:r>
      <w:r w:rsidR="006E1C15">
        <w:rPr>
          <w:rFonts w:ascii="Verdana" w:hAnsi="Verdana" w:cs="Calibri"/>
          <w:sz w:val="18"/>
          <w:szCs w:val="18"/>
        </w:rPr>
        <w:t>O</w:t>
      </w:r>
      <w:r w:rsidRPr="00052C97">
        <w:rPr>
          <w:rFonts w:ascii="Verdana" w:hAnsi="Verdana" w:cs="Calibri"/>
          <w:sz w:val="18"/>
          <w:szCs w:val="18"/>
        </w:rPr>
        <w:t>ferent, który zaproponował najbardziej korzystną cenę.</w:t>
      </w:r>
    </w:p>
    <w:p w:rsidR="002924E2" w:rsidRPr="00567037" w:rsidRDefault="002924E2" w:rsidP="001E69D1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20"/>
        </w:rPr>
      </w:pPr>
      <w:r>
        <w:rPr>
          <w:rFonts w:ascii="Verdana" w:hAnsi="Verdana" w:cs="Arial"/>
          <w:b/>
          <w:color w:val="FFFFFF"/>
          <w:sz w:val="20"/>
        </w:rPr>
        <w:t>WYKLUCZENIA</w:t>
      </w:r>
    </w:p>
    <w:p w:rsidR="002924E2" w:rsidRPr="002924E2" w:rsidRDefault="002924E2" w:rsidP="002924E2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Wykluczeniu z postępowania podlegają </w:t>
      </w:r>
      <w:r w:rsidR="00136936">
        <w:rPr>
          <w:rFonts w:ascii="Verdana" w:hAnsi="Verdana" w:cs="Calibri"/>
          <w:sz w:val="18"/>
          <w:szCs w:val="18"/>
        </w:rPr>
        <w:t>Oferenci</w:t>
      </w:r>
      <w:r w:rsidRPr="002924E2">
        <w:rPr>
          <w:rFonts w:ascii="Verdana" w:hAnsi="Verdana" w:cs="Calibri"/>
          <w:sz w:val="18"/>
          <w:szCs w:val="18"/>
        </w:rPr>
        <w:t>, którzy są powiązani osobowo lub kapitałowo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Zamawiającym. Przez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 xml:space="preserve">przygotowaniem i przeprowadzaniem procedury wyboru </w:t>
      </w:r>
      <w:r w:rsidR="001436AC">
        <w:rPr>
          <w:rFonts w:ascii="Verdana" w:hAnsi="Verdana" w:cs="Calibri"/>
          <w:sz w:val="18"/>
          <w:szCs w:val="18"/>
        </w:rPr>
        <w:t>Oferenta</w:t>
      </w:r>
      <w:r w:rsidRPr="002924E2">
        <w:rPr>
          <w:rFonts w:ascii="Verdana" w:hAnsi="Verdana" w:cs="Calibri"/>
          <w:sz w:val="18"/>
          <w:szCs w:val="18"/>
        </w:rPr>
        <w:t xml:space="preserve"> a </w:t>
      </w:r>
      <w:r w:rsidR="001436AC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>, polegające w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szczególności na: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uczestniczeniu w spółce jako wspólnik spółki cywilnej lub spółki osobowej,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posiadaniu co najmniej 10 % udziałów lub akcji, o ile niższy próg nie wynika z przepisów prawa,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>pełnieniu funkcji członka organu nadzorczego lub zarządzającego, prokurenta, pełnomocnika,</w:t>
      </w:r>
    </w:p>
    <w:p w:rsidR="002924E2" w:rsidRPr="002924E2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 albo pozostawanie we wspólnym pożyciu z </w:t>
      </w:r>
      <w:r w:rsidR="009B66E6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>, jego zastępcą prawnym lub członkami organów zarządzających lub organów nadzorczych wykonawców ubiegających się o udzielenie zamówienia,</w:t>
      </w:r>
    </w:p>
    <w:p w:rsidR="002924E2" w:rsidRPr="00DE1AC7" w:rsidRDefault="002924E2" w:rsidP="00BA2232">
      <w:pPr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2924E2">
        <w:rPr>
          <w:rFonts w:ascii="Verdana" w:hAnsi="Verdana" w:cs="Calibri"/>
          <w:sz w:val="18"/>
          <w:szCs w:val="18"/>
        </w:rPr>
        <w:t xml:space="preserve">pozostawanie z </w:t>
      </w:r>
      <w:r w:rsidR="009B66E6">
        <w:rPr>
          <w:rFonts w:ascii="Verdana" w:hAnsi="Verdana" w:cs="Calibri"/>
          <w:sz w:val="18"/>
          <w:szCs w:val="18"/>
        </w:rPr>
        <w:t>Oferentem</w:t>
      </w:r>
      <w:r w:rsidRPr="002924E2">
        <w:rPr>
          <w:rFonts w:ascii="Verdana" w:hAnsi="Verdana" w:cs="Calibri"/>
          <w:sz w:val="18"/>
          <w:szCs w:val="18"/>
        </w:rPr>
        <w:t xml:space="preserve"> w takim stosunku prawnym lub faktycznym, że istnieje uzasadniona wątpliwość co do ich bezstronności lub niezależności w związku z</w:t>
      </w:r>
      <w:r w:rsidR="00BB6B98">
        <w:rPr>
          <w:rFonts w:ascii="Verdana" w:hAnsi="Verdana" w:cs="Calibri"/>
          <w:sz w:val="18"/>
          <w:szCs w:val="18"/>
        </w:rPr>
        <w:t> </w:t>
      </w:r>
      <w:r w:rsidRPr="002924E2">
        <w:rPr>
          <w:rFonts w:ascii="Verdana" w:hAnsi="Verdana" w:cs="Calibri"/>
          <w:sz w:val="18"/>
          <w:szCs w:val="18"/>
        </w:rPr>
        <w:t>postępowaniem o udzielenie zamówienia.</w:t>
      </w:r>
    </w:p>
    <w:p w:rsidR="00A0086D" w:rsidRPr="00567037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b/>
          <w:color w:val="FFFFFF"/>
          <w:sz w:val="20"/>
        </w:rPr>
      </w:pPr>
      <w:r w:rsidRPr="00CD7D46">
        <w:rPr>
          <w:rFonts w:ascii="Verdana" w:hAnsi="Verdana"/>
          <w:b/>
          <w:color w:val="FFFFFF"/>
          <w:sz w:val="18"/>
        </w:rPr>
        <w:t xml:space="preserve">MINIMALNY ZAKRES UMOWY Z </w:t>
      </w:r>
      <w:r w:rsidR="00A921F3">
        <w:rPr>
          <w:rFonts w:ascii="Verdana" w:hAnsi="Verdana"/>
          <w:b/>
          <w:color w:val="FFFFFF"/>
          <w:sz w:val="18"/>
        </w:rPr>
        <w:t>OFERENTEM</w:t>
      </w:r>
    </w:p>
    <w:p w:rsidR="00A0086D" w:rsidRPr="00A65DDB" w:rsidRDefault="00A0086D" w:rsidP="00BB6B98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 xml:space="preserve">Zamówienie będzie realizowane na podstawie pisemnej umowy zawartej pomiędzy Zamawiającym a </w:t>
      </w:r>
      <w:r w:rsidR="00A921F3">
        <w:rPr>
          <w:rFonts w:ascii="Verdana" w:hAnsi="Verdana"/>
          <w:sz w:val="18"/>
          <w:szCs w:val="20"/>
        </w:rPr>
        <w:t>Oferentem</w:t>
      </w:r>
      <w:r w:rsidRPr="00A65DDB">
        <w:rPr>
          <w:rFonts w:ascii="Verdana" w:hAnsi="Verdana"/>
          <w:sz w:val="18"/>
          <w:szCs w:val="20"/>
        </w:rPr>
        <w:t>.</w:t>
      </w:r>
    </w:p>
    <w:p w:rsidR="00A0086D" w:rsidRPr="00A65DDB" w:rsidRDefault="00A0086D" w:rsidP="00BB6B98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>Wszelkie zmiany postanowień umowy wymagają formy pisemnej pod rygorem nieważności.</w:t>
      </w:r>
    </w:p>
    <w:p w:rsidR="00A0086D" w:rsidRPr="00A65DDB" w:rsidRDefault="00A0086D" w:rsidP="00BB6B98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eastAsia="Calibri" w:hAnsi="Verdana"/>
          <w:sz w:val="18"/>
          <w:szCs w:val="20"/>
        </w:rPr>
        <w:t xml:space="preserve">Kary </w:t>
      </w:r>
      <w:r w:rsidRPr="00C53AB4">
        <w:rPr>
          <w:rFonts w:ascii="Verdana" w:hAnsi="Verdana"/>
          <w:sz w:val="18"/>
          <w:szCs w:val="20"/>
        </w:rPr>
        <w:t>umowne</w:t>
      </w:r>
      <w:r w:rsidRPr="00A65DDB">
        <w:rPr>
          <w:rFonts w:ascii="Verdana" w:eastAsia="Calibri" w:hAnsi="Verdana"/>
          <w:sz w:val="18"/>
          <w:szCs w:val="20"/>
        </w:rPr>
        <w:t xml:space="preserve">: </w:t>
      </w:r>
    </w:p>
    <w:p w:rsidR="00A0086D" w:rsidRPr="00C53AB4" w:rsidRDefault="008E5DE9" w:rsidP="00BB6B98">
      <w:pPr>
        <w:numPr>
          <w:ilvl w:val="0"/>
          <w:numId w:val="15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>Oferent</w:t>
      </w:r>
      <w:r w:rsidR="00A0086D" w:rsidRPr="00C53AB4">
        <w:rPr>
          <w:rFonts w:ascii="Verdana" w:hAnsi="Verdana" w:cs="Arial"/>
          <w:sz w:val="18"/>
          <w:szCs w:val="20"/>
        </w:rPr>
        <w:t xml:space="preserve"> zobowiąże się do zapłaty na rzecz Zamawiającego następujących kar umownych:</w:t>
      </w:r>
    </w:p>
    <w:p w:rsidR="00A0086D" w:rsidRPr="00FA7368" w:rsidRDefault="00A0086D" w:rsidP="00CD7D46">
      <w:pPr>
        <w:pStyle w:val="ListParagraph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FA7368">
        <w:rPr>
          <w:rFonts w:ascii="Verdana" w:eastAsia="Calibri" w:hAnsi="Verdana"/>
          <w:sz w:val="18"/>
          <w:szCs w:val="20"/>
        </w:rPr>
        <w:t>w razie niedotrzymania terminu wykonania umowy, Zamawiający naliczy karę umowną w</w:t>
      </w:r>
      <w:r w:rsidR="00BB6B98">
        <w:rPr>
          <w:rFonts w:ascii="Verdana" w:eastAsia="Calibri" w:hAnsi="Verdana"/>
          <w:sz w:val="18"/>
          <w:szCs w:val="20"/>
        </w:rPr>
        <w:t> </w:t>
      </w:r>
      <w:r w:rsidRPr="00FA7368">
        <w:rPr>
          <w:rFonts w:ascii="Verdana" w:eastAsia="Calibri" w:hAnsi="Verdana"/>
          <w:sz w:val="18"/>
          <w:szCs w:val="20"/>
        </w:rPr>
        <w:t xml:space="preserve">wysokości </w:t>
      </w:r>
      <w:r w:rsidR="00962FFB" w:rsidRPr="00FA7368">
        <w:rPr>
          <w:rFonts w:ascii="Verdana" w:eastAsia="Calibri" w:hAnsi="Verdana"/>
          <w:sz w:val="18"/>
          <w:szCs w:val="20"/>
        </w:rPr>
        <w:t>0,15</w:t>
      </w:r>
      <w:r w:rsidRPr="00FA7368">
        <w:rPr>
          <w:rFonts w:ascii="Verdana" w:eastAsia="Calibri" w:hAnsi="Verdana"/>
          <w:sz w:val="18"/>
          <w:szCs w:val="20"/>
        </w:rPr>
        <w:t>% określonego wynagrodzenia netto</w:t>
      </w:r>
      <w:r w:rsidR="00973A4A" w:rsidRPr="00FA7368">
        <w:rPr>
          <w:rFonts w:ascii="Verdana" w:eastAsia="Calibri" w:hAnsi="Verdana"/>
          <w:sz w:val="18"/>
          <w:szCs w:val="20"/>
        </w:rPr>
        <w:t xml:space="preserve"> </w:t>
      </w:r>
      <w:r w:rsidRPr="00FA7368">
        <w:rPr>
          <w:rFonts w:ascii="Verdana" w:eastAsia="Calibri" w:hAnsi="Verdana"/>
          <w:sz w:val="18"/>
          <w:szCs w:val="20"/>
        </w:rPr>
        <w:t xml:space="preserve">za każdy dzień opóźnienia w dostawie </w:t>
      </w:r>
      <w:r w:rsidR="00756DB1" w:rsidRPr="00FA7368">
        <w:rPr>
          <w:rFonts w:ascii="Verdana" w:eastAsia="Calibri" w:hAnsi="Verdana"/>
          <w:sz w:val="18"/>
          <w:szCs w:val="20"/>
        </w:rPr>
        <w:t>przedmiotu zapytania</w:t>
      </w:r>
      <w:r w:rsidRPr="00FA7368">
        <w:rPr>
          <w:rFonts w:ascii="Verdana" w:eastAsia="Calibri" w:hAnsi="Verdana"/>
          <w:sz w:val="18"/>
          <w:szCs w:val="20"/>
        </w:rPr>
        <w:t xml:space="preserve"> w stosunku do terminu określonego w umowie lub aneksach do umowy,</w:t>
      </w:r>
      <w:r w:rsidR="00962FFB" w:rsidRPr="00FA7368">
        <w:rPr>
          <w:rFonts w:ascii="Verdana" w:eastAsia="Calibri" w:hAnsi="Verdana"/>
          <w:sz w:val="18"/>
          <w:szCs w:val="20"/>
        </w:rPr>
        <w:t xml:space="preserve"> jednak nie więcej</w:t>
      </w:r>
      <w:r w:rsidR="00FA7368" w:rsidRPr="00FA7368">
        <w:rPr>
          <w:rFonts w:ascii="Verdana" w:eastAsia="Calibri" w:hAnsi="Verdana"/>
          <w:sz w:val="18"/>
          <w:szCs w:val="20"/>
        </w:rPr>
        <w:t>,</w:t>
      </w:r>
      <w:r w:rsidR="00962FFB" w:rsidRPr="00FA7368">
        <w:rPr>
          <w:rFonts w:ascii="Verdana" w:eastAsia="Calibri" w:hAnsi="Verdana"/>
          <w:sz w:val="18"/>
          <w:szCs w:val="20"/>
        </w:rPr>
        <w:t xml:space="preserve"> niż 20% wartości całego zamówienia</w:t>
      </w:r>
      <w:r w:rsidR="00FA7368" w:rsidRPr="00FA7368">
        <w:rPr>
          <w:rFonts w:ascii="Verdana" w:eastAsia="Calibri" w:hAnsi="Verdana"/>
          <w:sz w:val="18"/>
          <w:szCs w:val="20"/>
        </w:rPr>
        <w:t>,</w:t>
      </w:r>
    </w:p>
    <w:p w:rsidR="00A0086D" w:rsidRPr="00A65DDB" w:rsidRDefault="00A0086D" w:rsidP="00CD7D46">
      <w:pPr>
        <w:pStyle w:val="ListParagraph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FA7368">
        <w:rPr>
          <w:rFonts w:ascii="Verdana" w:eastAsia="Calibri" w:hAnsi="Verdana"/>
          <w:sz w:val="18"/>
          <w:szCs w:val="20"/>
        </w:rPr>
        <w:t xml:space="preserve">w przypadku </w:t>
      </w:r>
      <w:r w:rsidRPr="00A65DDB">
        <w:rPr>
          <w:rFonts w:ascii="Verdana" w:eastAsia="Calibri" w:hAnsi="Verdana"/>
          <w:sz w:val="18"/>
          <w:szCs w:val="20"/>
        </w:rPr>
        <w:t xml:space="preserve">odstąpienia od umowy z przyczyn leżących po stronie </w:t>
      </w:r>
      <w:r w:rsidR="00187729">
        <w:rPr>
          <w:rFonts w:ascii="Verdana" w:eastAsia="Calibri" w:hAnsi="Verdana"/>
          <w:sz w:val="18"/>
          <w:szCs w:val="20"/>
        </w:rPr>
        <w:t>Oferenta</w:t>
      </w:r>
      <w:r w:rsidRPr="00A65DDB">
        <w:rPr>
          <w:rFonts w:ascii="Verdana" w:eastAsia="Calibri" w:hAnsi="Verdana"/>
          <w:sz w:val="18"/>
          <w:szCs w:val="20"/>
        </w:rPr>
        <w:t xml:space="preserve"> zapłaci on na rzecz Zamawiającego karę w wysokości 100% wynagrodzenia netto,</w:t>
      </w:r>
    </w:p>
    <w:p w:rsidR="00A0086D" w:rsidRPr="00A65DDB" w:rsidRDefault="00A0086D" w:rsidP="00CD7D46">
      <w:pPr>
        <w:pStyle w:val="ListParagraph"/>
        <w:numPr>
          <w:ilvl w:val="1"/>
          <w:numId w:val="23"/>
        </w:numPr>
        <w:spacing w:after="120" w:line="276" w:lineRule="auto"/>
        <w:ind w:left="993"/>
        <w:jc w:val="both"/>
        <w:rPr>
          <w:rFonts w:ascii="Verdana" w:eastAsia="Calibri" w:hAnsi="Verdana"/>
          <w:sz w:val="18"/>
          <w:szCs w:val="20"/>
        </w:rPr>
      </w:pPr>
      <w:r w:rsidRPr="00A65DDB">
        <w:rPr>
          <w:rFonts w:ascii="Verdana" w:eastAsia="Calibri" w:hAnsi="Verdana"/>
          <w:sz w:val="18"/>
          <w:szCs w:val="20"/>
        </w:rPr>
        <w:t>ww. kary nie będą stosowane w przypadku zaistnienia siły wyższej, o czym bezzwłocznie strona zgłaszająca jej wystąpienie powiadomi stronę drugą.</w:t>
      </w:r>
    </w:p>
    <w:p w:rsidR="00A0086D" w:rsidRPr="00CB0E2D" w:rsidRDefault="00A0086D" w:rsidP="00DA63FD">
      <w:pPr>
        <w:numPr>
          <w:ilvl w:val="0"/>
          <w:numId w:val="15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CB0E2D">
        <w:rPr>
          <w:rFonts w:ascii="Verdana" w:hAnsi="Verdana" w:cs="Arial"/>
          <w:sz w:val="18"/>
          <w:szCs w:val="20"/>
        </w:rPr>
        <w:t>Zamawiający ma prawo żądania odszkodowania w zakresie przekraczającym zastrzeżone powyżej kary umowne.</w:t>
      </w:r>
    </w:p>
    <w:p w:rsidR="00701452" w:rsidRDefault="00701452" w:rsidP="00DA63FD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701452">
        <w:rPr>
          <w:rFonts w:ascii="Verdana" w:hAnsi="Verdana"/>
          <w:sz w:val="18"/>
          <w:szCs w:val="20"/>
        </w:rPr>
        <w:t>Zamawiający dokona odbioru na podstawie podpisanego protokołu odbioru częściowego /końcowego. Podstawą do zapłaty wynagrodzenia będzie podpisany bez zastrzeżeń przez obie strony protokół odbioru częściowego/końcowego.</w:t>
      </w:r>
    </w:p>
    <w:p w:rsidR="00A0086D" w:rsidRPr="00A65DDB" w:rsidRDefault="00C90C19" w:rsidP="00DA63FD">
      <w:pPr>
        <w:pStyle w:val="ListParagraph"/>
        <w:numPr>
          <w:ilvl w:val="0"/>
          <w:numId w:val="8"/>
        </w:numPr>
        <w:spacing w:before="120" w:after="120" w:line="276" w:lineRule="auto"/>
        <w:ind w:left="567" w:hanging="567"/>
        <w:jc w:val="both"/>
        <w:rPr>
          <w:rFonts w:ascii="Verdana" w:hAnsi="Verdana"/>
          <w:sz w:val="18"/>
          <w:szCs w:val="20"/>
        </w:rPr>
      </w:pPr>
      <w:r w:rsidRPr="00A65DDB">
        <w:rPr>
          <w:rFonts w:ascii="Verdana" w:hAnsi="Verdana"/>
          <w:sz w:val="18"/>
          <w:szCs w:val="20"/>
        </w:rPr>
        <w:t>Termin płatności faktur przez Zamawiającego: 30 dni</w:t>
      </w:r>
      <w:r w:rsidR="002924E2">
        <w:rPr>
          <w:rFonts w:ascii="Verdana" w:hAnsi="Verdana"/>
          <w:sz w:val="18"/>
          <w:szCs w:val="20"/>
        </w:rPr>
        <w:t xml:space="preserve"> od daty obustronnego podpisania protokołu</w:t>
      </w:r>
      <w:r w:rsidR="00BB6B98">
        <w:rPr>
          <w:rFonts w:ascii="Verdana" w:hAnsi="Verdana"/>
          <w:sz w:val="18"/>
          <w:szCs w:val="20"/>
        </w:rPr>
        <w:t xml:space="preserve"> częściowego/końcowego.</w:t>
      </w:r>
    </w:p>
    <w:p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ZMIANY UMOWY</w:t>
      </w:r>
    </w:p>
    <w:p w:rsidR="00A0086D" w:rsidRPr="0037387E" w:rsidRDefault="00A0086D" w:rsidP="0037387E">
      <w:pPr>
        <w:spacing w:before="120" w:after="120" w:line="276" w:lineRule="auto"/>
        <w:jc w:val="both"/>
        <w:rPr>
          <w:rFonts w:ascii="Verdana" w:hAnsi="Verdana" w:cs="Calibri"/>
          <w:sz w:val="18"/>
          <w:szCs w:val="20"/>
        </w:rPr>
      </w:pPr>
      <w:r w:rsidRPr="0037387E">
        <w:rPr>
          <w:rFonts w:ascii="Verdana" w:hAnsi="Verdana" w:cs="Calibri"/>
          <w:sz w:val="18"/>
          <w:szCs w:val="20"/>
        </w:rPr>
        <w:t xml:space="preserve">Zamawiający przewiduje możliwość dokonania zmian postanowień zawartej umowy w stosunku do treści oferty, na podstawie której dokonano wyboru </w:t>
      </w:r>
      <w:r w:rsidR="00FA12F7">
        <w:rPr>
          <w:rFonts w:ascii="Verdana" w:hAnsi="Verdana" w:cs="Calibri"/>
          <w:sz w:val="18"/>
          <w:szCs w:val="20"/>
        </w:rPr>
        <w:t>Oferenta</w:t>
      </w:r>
      <w:r w:rsidRPr="0037387E">
        <w:rPr>
          <w:rFonts w:ascii="Verdana" w:hAnsi="Verdana" w:cs="Calibri"/>
          <w:sz w:val="18"/>
          <w:szCs w:val="20"/>
        </w:rPr>
        <w:t>, w następującym zakresie:</w:t>
      </w:r>
    </w:p>
    <w:p w:rsidR="00645F59" w:rsidRDefault="00A0086D" w:rsidP="00DA63FD">
      <w:pPr>
        <w:pStyle w:val="ListParagraph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37387E">
        <w:rPr>
          <w:rFonts w:ascii="Verdana" w:hAnsi="Verdana" w:cs="Calibri"/>
          <w:sz w:val="18"/>
          <w:szCs w:val="20"/>
        </w:rPr>
        <w:t xml:space="preserve">Konieczność wprowadzenia zmian będzie następstwem zmian wprowadzonych w umowach pomiędzy Zamawiającym a inną niż </w:t>
      </w:r>
      <w:r w:rsidR="00626E66">
        <w:rPr>
          <w:rFonts w:ascii="Verdana" w:hAnsi="Verdana" w:cs="Calibri"/>
          <w:sz w:val="18"/>
          <w:szCs w:val="20"/>
        </w:rPr>
        <w:t>Oferent</w:t>
      </w:r>
      <w:r w:rsidRPr="0037387E">
        <w:rPr>
          <w:rFonts w:ascii="Verdana" w:hAnsi="Verdana" w:cs="Calibri"/>
          <w:sz w:val="18"/>
          <w:szCs w:val="20"/>
        </w:rPr>
        <w:t xml:space="preserve"> stroną, w tym innym dostawcą lub instytucją nadzorującą realizację projektu, w ramach którego realizowane jest </w:t>
      </w:r>
      <w:r w:rsidR="00BB6B98" w:rsidRPr="0037387E">
        <w:rPr>
          <w:rFonts w:ascii="Verdana" w:hAnsi="Verdana" w:cs="Calibri"/>
          <w:sz w:val="18"/>
          <w:szCs w:val="20"/>
        </w:rPr>
        <w:t>Zamówienie,</w:t>
      </w:r>
      <w:r w:rsidRPr="0037387E">
        <w:rPr>
          <w:rFonts w:ascii="Verdana" w:hAnsi="Verdana" w:cs="Calibri"/>
          <w:sz w:val="18"/>
          <w:szCs w:val="20"/>
        </w:rPr>
        <w:t xml:space="preserve"> przy czym zmiana może dotyczyć wyłącznie tych zapisów umowy, na które będą miały bezpośredni wpływ modyfikacje, a zmiany nie mogą prowadzić do zwi</w:t>
      </w:r>
      <w:r w:rsidR="00645F59">
        <w:rPr>
          <w:rFonts w:ascii="Verdana" w:hAnsi="Verdana" w:cs="Calibri"/>
          <w:sz w:val="18"/>
          <w:szCs w:val="20"/>
        </w:rPr>
        <w:t xml:space="preserve">ększenia wynagrodzenia </w:t>
      </w:r>
      <w:r w:rsidR="00626E66">
        <w:rPr>
          <w:rFonts w:ascii="Verdana" w:hAnsi="Verdana" w:cs="Calibri"/>
          <w:sz w:val="18"/>
          <w:szCs w:val="20"/>
        </w:rPr>
        <w:t>Oferenta</w:t>
      </w:r>
      <w:r w:rsidR="00645F59">
        <w:rPr>
          <w:rFonts w:ascii="Verdana" w:hAnsi="Verdana" w:cs="Calibri"/>
          <w:sz w:val="18"/>
          <w:szCs w:val="20"/>
        </w:rPr>
        <w:t>.</w:t>
      </w:r>
    </w:p>
    <w:p w:rsidR="00645F59" w:rsidRPr="00645F59" w:rsidRDefault="00A0086D" w:rsidP="00DA63FD">
      <w:pPr>
        <w:pStyle w:val="ListParagraph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645F59">
        <w:rPr>
          <w:rFonts w:ascii="Verdana" w:hAnsi="Verdana"/>
          <w:sz w:val="18"/>
          <w:szCs w:val="20"/>
        </w:rPr>
        <w:t xml:space="preserve">Z uwagi na przedłużającą się procedurę wyboru </w:t>
      </w:r>
      <w:r w:rsidR="00D76088">
        <w:rPr>
          <w:rFonts w:ascii="Verdana" w:hAnsi="Verdana"/>
          <w:sz w:val="18"/>
          <w:szCs w:val="20"/>
        </w:rPr>
        <w:t>Oferenta</w:t>
      </w:r>
      <w:r w:rsidRPr="00645F59">
        <w:rPr>
          <w:rFonts w:ascii="Verdana" w:hAnsi="Verdana"/>
          <w:sz w:val="18"/>
          <w:szCs w:val="20"/>
        </w:rPr>
        <w:t xml:space="preserve"> w postępowaniu o udzieleniu niniejszego zamówienia lub w związku z innymi okolicznościami, których nie dało się wcześniej przewidzieć, uniemożliwiających prawidłową realizację dostaw objętych przedmiotem umowy, konieczna stanie się modyfikacja terminów okre</w:t>
      </w:r>
      <w:r w:rsidR="00645F59">
        <w:rPr>
          <w:rFonts w:ascii="Verdana" w:hAnsi="Verdana"/>
          <w:sz w:val="18"/>
          <w:szCs w:val="20"/>
        </w:rPr>
        <w:t>ślonych w zapytaniu bądź umowie.</w:t>
      </w:r>
    </w:p>
    <w:p w:rsidR="00A0086D" w:rsidRPr="00645F59" w:rsidRDefault="00A0086D" w:rsidP="00DA63FD">
      <w:pPr>
        <w:pStyle w:val="ListParagraph"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</w:rPr>
      </w:pPr>
      <w:r w:rsidRPr="00645F59">
        <w:rPr>
          <w:rFonts w:ascii="Verdana" w:hAnsi="Verdana" w:cs="Calibri"/>
          <w:sz w:val="18"/>
          <w:szCs w:val="20"/>
        </w:rPr>
        <w:t>Zmiany terminu wykonania umowy - w przypadkach</w:t>
      </w:r>
      <w:r w:rsidR="00645F59">
        <w:rPr>
          <w:rFonts w:ascii="Verdana" w:hAnsi="Verdana" w:cs="Calibri"/>
          <w:sz w:val="18"/>
          <w:szCs w:val="20"/>
        </w:rPr>
        <w:t>,</w:t>
      </w:r>
      <w:r w:rsidRPr="00645F59">
        <w:rPr>
          <w:rFonts w:ascii="Verdana" w:hAnsi="Verdana" w:cs="Calibri"/>
          <w:sz w:val="18"/>
          <w:szCs w:val="20"/>
        </w:rPr>
        <w:t xml:space="preserve"> gdy:</w:t>
      </w:r>
    </w:p>
    <w:p w:rsidR="00A0086D" w:rsidRPr="00492BD8" w:rsidRDefault="00A0086D" w:rsidP="00492BD8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492BD8">
        <w:rPr>
          <w:rFonts w:ascii="Verdana" w:hAnsi="Verdana" w:cs="Arial"/>
          <w:sz w:val="18"/>
          <w:szCs w:val="20"/>
        </w:rPr>
        <w:t>wystąpiły zjawiska związane z działaniem siły wyższej (klęska żywiołowa, niepokoje społeczne, działania militarne, itp.) uniemożliwiające dostawę przedmiotu zamówienia,</w:t>
      </w:r>
    </w:p>
    <w:p w:rsidR="00A0086D" w:rsidRPr="009E25E4" w:rsidRDefault="00A0086D" w:rsidP="00DA63F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9E25E4">
        <w:rPr>
          <w:rFonts w:ascii="Verdana" w:hAnsi="Verdana" w:cs="Arial"/>
          <w:sz w:val="18"/>
          <w:szCs w:val="20"/>
        </w:rPr>
        <w:t>wystąpią okoliczności, których strony umowy nie były w stanie przewidzieć, pomimo zachowania należytej staranności lub z przyczyn wystąpienia przeszkód formalnoprawnych niezależnych od stron umowy,</w:t>
      </w:r>
    </w:p>
    <w:p w:rsidR="001144D9" w:rsidRPr="009E25E4" w:rsidRDefault="00A0086D" w:rsidP="00DA63FD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9E25E4">
        <w:rPr>
          <w:rFonts w:ascii="Verdana" w:hAnsi="Verdana" w:cs="Arial"/>
          <w:sz w:val="18"/>
          <w:szCs w:val="20"/>
        </w:rPr>
        <w:t>powstały opóźnienia na wcześniejszych etapach realizacji projektu,</w:t>
      </w:r>
    </w:p>
    <w:p w:rsidR="00BB6B98" w:rsidRDefault="00A0086D" w:rsidP="001E69D1">
      <w:pPr>
        <w:numPr>
          <w:ilvl w:val="0"/>
          <w:numId w:val="16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1144D9">
        <w:rPr>
          <w:rFonts w:ascii="Verdana" w:hAnsi="Verdana" w:cs="Arial"/>
          <w:sz w:val="18"/>
          <w:szCs w:val="20"/>
        </w:rPr>
        <w:t>powstały opóźnienia w wydaniu lub zmiany w decyzjach administracyjnych lub innych instytucji (decyzje władz publicznych, zmiany obowiązującego prawa, oczekiwanie na nieprzewidziane wcześniej a konieczne wyniki e</w:t>
      </w:r>
      <w:r w:rsidR="00132D56" w:rsidRPr="001144D9">
        <w:rPr>
          <w:rFonts w:ascii="Verdana" w:hAnsi="Verdana" w:cs="Arial"/>
          <w:sz w:val="18"/>
          <w:szCs w:val="20"/>
        </w:rPr>
        <w:t>kspertyz, wyroki sądowe, itp.),</w:t>
      </w:r>
    </w:p>
    <w:p w:rsidR="001144D9" w:rsidRDefault="001144D9" w:rsidP="00CD7D46">
      <w:pPr>
        <w:numPr>
          <w:ilvl w:val="0"/>
          <w:numId w:val="30"/>
        </w:numPr>
        <w:tabs>
          <w:tab w:val="left" w:pos="851"/>
        </w:tabs>
        <w:spacing w:after="120" w:line="276" w:lineRule="auto"/>
        <w:ind w:left="993" w:hanging="338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  </w:t>
      </w:r>
      <w:r w:rsidR="00A0086D" w:rsidRPr="00BB6B98">
        <w:rPr>
          <w:rFonts w:ascii="Verdana" w:hAnsi="Verdana" w:cs="Arial"/>
          <w:sz w:val="18"/>
          <w:szCs w:val="20"/>
        </w:rPr>
        <w:t>w przy</w:t>
      </w:r>
      <w:r w:rsidR="00BB6B98" w:rsidRPr="00BB6B98">
        <w:rPr>
          <w:rFonts w:ascii="Verdana" w:hAnsi="Verdana" w:cs="Arial"/>
          <w:sz w:val="18"/>
          <w:szCs w:val="20"/>
        </w:rPr>
        <w:t>pa</w:t>
      </w:r>
      <w:r w:rsidR="00A0086D" w:rsidRPr="00BB6B98">
        <w:rPr>
          <w:rFonts w:ascii="Verdana" w:hAnsi="Verdana" w:cs="Arial"/>
          <w:sz w:val="18"/>
          <w:szCs w:val="20"/>
        </w:rPr>
        <w:t xml:space="preserve">dku wykonania przedmiotu umowy przed terminem umownym i pozyskania przez Zamawiającego środków na zapłatę wynagrodzenia </w:t>
      </w:r>
      <w:r w:rsidR="00135097">
        <w:rPr>
          <w:rFonts w:ascii="Verdana" w:hAnsi="Verdana" w:cs="Arial"/>
          <w:sz w:val="18"/>
          <w:szCs w:val="20"/>
        </w:rPr>
        <w:t>Oferentowi</w:t>
      </w:r>
      <w:r w:rsidR="00A0086D" w:rsidRPr="00BB6B98">
        <w:rPr>
          <w:rFonts w:ascii="Verdana" w:hAnsi="Verdana" w:cs="Arial"/>
          <w:sz w:val="18"/>
          <w:szCs w:val="20"/>
        </w:rPr>
        <w:t xml:space="preserve"> we wcześniejszym termini</w:t>
      </w:r>
      <w:r w:rsidR="00BB6B98" w:rsidRPr="00BB6B98">
        <w:rPr>
          <w:rFonts w:ascii="Verdana" w:hAnsi="Verdana" w:cs="Arial"/>
          <w:sz w:val="18"/>
          <w:szCs w:val="20"/>
        </w:rPr>
        <w:t>e,</w:t>
      </w:r>
    </w:p>
    <w:p w:rsidR="00E01907" w:rsidRPr="001144D9" w:rsidRDefault="001144D9" w:rsidP="001E69D1">
      <w:pPr>
        <w:numPr>
          <w:ilvl w:val="0"/>
          <w:numId w:val="30"/>
        </w:numPr>
        <w:tabs>
          <w:tab w:val="left" w:pos="851"/>
        </w:tabs>
        <w:spacing w:after="120" w:line="276" w:lineRule="auto"/>
        <w:ind w:left="993" w:hanging="338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  </w:t>
      </w:r>
      <w:r w:rsidR="00BB6B98" w:rsidRPr="001144D9">
        <w:rPr>
          <w:rFonts w:ascii="Verdana" w:hAnsi="Verdana" w:cs="Arial"/>
          <w:sz w:val="18"/>
          <w:szCs w:val="20"/>
        </w:rPr>
        <w:t xml:space="preserve">przypadku </w:t>
      </w:r>
      <w:r w:rsidR="00E01907" w:rsidRPr="001144D9">
        <w:rPr>
          <w:rFonts w:ascii="Verdana" w:hAnsi="Verdana" w:cs="Arial"/>
          <w:sz w:val="18"/>
          <w:szCs w:val="20"/>
        </w:rPr>
        <w:t>wystąpi</w:t>
      </w:r>
      <w:r w:rsidR="00BB6B98" w:rsidRPr="001144D9">
        <w:rPr>
          <w:rFonts w:ascii="Verdana" w:hAnsi="Verdana" w:cs="Arial"/>
          <w:sz w:val="18"/>
          <w:szCs w:val="20"/>
        </w:rPr>
        <w:t>enia</w:t>
      </w:r>
      <w:r w:rsidR="00E01907" w:rsidRPr="001144D9">
        <w:rPr>
          <w:rFonts w:ascii="Verdana" w:hAnsi="Verdana" w:cs="Arial"/>
          <w:sz w:val="18"/>
          <w:szCs w:val="20"/>
        </w:rPr>
        <w:t xml:space="preserve"> potrzeb</w:t>
      </w:r>
      <w:r w:rsidR="00BB6B98" w:rsidRPr="001144D9">
        <w:rPr>
          <w:rFonts w:ascii="Verdana" w:hAnsi="Verdana" w:cs="Arial"/>
          <w:sz w:val="18"/>
          <w:szCs w:val="20"/>
        </w:rPr>
        <w:t>y</w:t>
      </w:r>
      <w:r w:rsidR="00E01907" w:rsidRPr="001144D9">
        <w:rPr>
          <w:rFonts w:ascii="Verdana" w:hAnsi="Verdana" w:cs="Arial"/>
          <w:sz w:val="18"/>
          <w:szCs w:val="20"/>
        </w:rPr>
        <w:t xml:space="preserve"> przeprowadzenia dodatkowych dostaw, polegających na częściowej wymianie dostarczonych elementów zamówienia lub instalacji albo zwiększeniu zaplanowanej dostawy lub rozbudowie istniejących instalacji, o ile stały się niezbędne i</w:t>
      </w:r>
      <w:r>
        <w:rPr>
          <w:rFonts w:ascii="Verdana" w:hAnsi="Verdana" w:cs="Arial"/>
          <w:sz w:val="18"/>
          <w:szCs w:val="20"/>
        </w:rPr>
        <w:t> </w:t>
      </w:r>
      <w:r w:rsidR="00E01907" w:rsidRPr="001144D9">
        <w:rPr>
          <w:rFonts w:ascii="Verdana" w:hAnsi="Verdana" w:cs="Arial"/>
          <w:sz w:val="18"/>
          <w:szCs w:val="20"/>
        </w:rPr>
        <w:t>zostały spełnione łącznie następujące warunki:</w:t>
      </w:r>
    </w:p>
    <w:p w:rsidR="00A74B1C" w:rsidRDefault="00E01907" w:rsidP="00BE2F6A">
      <w:pPr>
        <w:numPr>
          <w:ilvl w:val="0"/>
          <w:numId w:val="26"/>
        </w:numPr>
        <w:spacing w:after="120" w:line="276" w:lineRule="auto"/>
        <w:ind w:left="1418"/>
        <w:jc w:val="both"/>
        <w:rPr>
          <w:rFonts w:ascii="Verdana" w:hAnsi="Verdana" w:cs="Arial"/>
          <w:sz w:val="18"/>
          <w:szCs w:val="20"/>
        </w:rPr>
      </w:pPr>
      <w:r w:rsidRPr="00E01907">
        <w:rPr>
          <w:rFonts w:ascii="Verdana" w:hAnsi="Verdana" w:cs="Arial"/>
          <w:sz w:val="18"/>
          <w:szCs w:val="20"/>
        </w:rPr>
        <w:t xml:space="preserve">zmiana </w:t>
      </w:r>
      <w:r w:rsidR="005E1B15">
        <w:rPr>
          <w:rFonts w:ascii="Verdana" w:hAnsi="Verdana" w:cs="Arial"/>
          <w:sz w:val="18"/>
          <w:szCs w:val="20"/>
        </w:rPr>
        <w:t>Oferenta</w:t>
      </w:r>
      <w:r w:rsidRPr="00E01907">
        <w:rPr>
          <w:rFonts w:ascii="Verdana" w:hAnsi="Verdana" w:cs="Arial"/>
          <w:sz w:val="18"/>
          <w:szCs w:val="20"/>
        </w:rPr>
        <w:t xml:space="preserve"> nie może zostać dokonana z powodów ekonomicznych lub technicznych, w</w:t>
      </w:r>
      <w:r w:rsidR="00BB6B98">
        <w:rPr>
          <w:rFonts w:ascii="Verdana" w:hAnsi="Verdana" w:cs="Arial"/>
          <w:sz w:val="18"/>
          <w:szCs w:val="20"/>
        </w:rPr>
        <w:t> </w:t>
      </w:r>
      <w:r w:rsidRPr="00E01907">
        <w:rPr>
          <w:rFonts w:ascii="Verdana" w:hAnsi="Verdana" w:cs="Arial"/>
          <w:sz w:val="18"/>
          <w:szCs w:val="20"/>
        </w:rPr>
        <w:t>szczególności dotyczących zamienności lub interoperacyjności sprzętu, usług lub instalacji, zamówionych w ramach zamówienia podstawowego,</w:t>
      </w:r>
    </w:p>
    <w:p w:rsidR="00A74B1C" w:rsidRDefault="00E01907" w:rsidP="004A3821">
      <w:pPr>
        <w:numPr>
          <w:ilvl w:val="0"/>
          <w:numId w:val="26"/>
        </w:numPr>
        <w:spacing w:after="120" w:line="276" w:lineRule="auto"/>
        <w:ind w:left="1418" w:hanging="284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 xml:space="preserve">zmiana </w:t>
      </w:r>
      <w:r w:rsidR="00602744">
        <w:rPr>
          <w:rFonts w:ascii="Verdana" w:hAnsi="Verdana" w:cs="Arial"/>
          <w:sz w:val="18"/>
          <w:szCs w:val="20"/>
        </w:rPr>
        <w:t>Oferenta</w:t>
      </w:r>
      <w:r w:rsidRPr="00A74B1C">
        <w:rPr>
          <w:rFonts w:ascii="Verdana" w:hAnsi="Verdana" w:cs="Arial"/>
          <w:sz w:val="18"/>
          <w:szCs w:val="20"/>
        </w:rPr>
        <w:t xml:space="preserve"> spowodowałaby istotną niedogodność lub znaczne zwiększenie kosztów dla Zamawiającego,</w:t>
      </w:r>
    </w:p>
    <w:p w:rsidR="00A74B1C" w:rsidRDefault="00E01907" w:rsidP="004A3821">
      <w:pPr>
        <w:numPr>
          <w:ilvl w:val="0"/>
          <w:numId w:val="26"/>
        </w:numPr>
        <w:spacing w:after="120" w:line="276" w:lineRule="auto"/>
        <w:ind w:left="1418" w:hanging="284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>wartość każdej kolejnej zmiany nie przekracza 50% wartości zamówienia określonej pierwotnie w umowie,</w:t>
      </w:r>
    </w:p>
    <w:p w:rsidR="00A0086D" w:rsidRPr="00687DB2" w:rsidRDefault="00E01907" w:rsidP="00687DB2">
      <w:pPr>
        <w:spacing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A74B1C">
        <w:rPr>
          <w:rFonts w:ascii="Verdana" w:hAnsi="Verdana" w:cs="Arial"/>
          <w:sz w:val="18"/>
          <w:szCs w:val="20"/>
        </w:rPr>
        <w:t xml:space="preserve">Wszelkie zmiany postanowień umowy wymagają formy pisemnej pod rygorem nieważności. </w:t>
      </w:r>
      <w:r w:rsidR="00A0086D" w:rsidRPr="00687DB2">
        <w:rPr>
          <w:rFonts w:ascii="Verdana" w:hAnsi="Verdana" w:cs="Calibri"/>
          <w:sz w:val="18"/>
          <w:szCs w:val="20"/>
        </w:rPr>
        <w:t xml:space="preserve">Wystąpienie którejkolwiek z wymienionych wyżej okoliczności w zakresie mającym wpływ na przebieg realizacji zamówienia, skutkuje tym, iż termin wykonania umowy może ulec odpowiedniemu przedłużeniu/zmianie o czas niezbędny do zakończenia wykonania jej przedmiotu w sposób należyty. Wszelkie opóźnienia/zmiany muszą być udokumentowane stosownymi protokołami podpisanymi przez </w:t>
      </w:r>
      <w:r w:rsidR="00A20FCA">
        <w:rPr>
          <w:rFonts w:ascii="Verdana" w:hAnsi="Verdana" w:cs="Calibri"/>
          <w:sz w:val="18"/>
          <w:szCs w:val="20"/>
        </w:rPr>
        <w:t>Oferenta</w:t>
      </w:r>
      <w:r w:rsidR="00A0086D" w:rsidRPr="00687DB2">
        <w:rPr>
          <w:rFonts w:ascii="Verdana" w:hAnsi="Verdana" w:cs="Calibri"/>
          <w:sz w:val="18"/>
          <w:szCs w:val="20"/>
        </w:rPr>
        <w:t xml:space="preserve"> i Zamawiającego, na podstawie których strony ustalą nowe terminy.</w:t>
      </w:r>
    </w:p>
    <w:p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WARUNKI UNIEWAŻNIENIA POSTĘPOWANIA</w:t>
      </w:r>
    </w:p>
    <w:p w:rsidR="00A0086D" w:rsidRPr="00CE00A6" w:rsidRDefault="00A0086D" w:rsidP="00CE00A6">
      <w:pPr>
        <w:spacing w:before="120"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>Zamawiają</w:t>
      </w:r>
      <w:r w:rsidR="00CB08C2" w:rsidRPr="00CE00A6">
        <w:rPr>
          <w:rFonts w:ascii="Verdana" w:hAnsi="Verdana" w:cs="Arial"/>
          <w:sz w:val="18"/>
          <w:szCs w:val="20"/>
        </w:rPr>
        <w:t>cy może unieważnić postępowanie</w:t>
      </w:r>
      <w:r w:rsidRPr="00CE00A6">
        <w:rPr>
          <w:rFonts w:ascii="Verdana" w:hAnsi="Verdana" w:cs="Arial"/>
          <w:sz w:val="18"/>
          <w:szCs w:val="20"/>
        </w:rPr>
        <w:t xml:space="preserve"> w sytuacji</w:t>
      </w:r>
      <w:r w:rsidR="00CB08C2" w:rsidRPr="00CE00A6">
        <w:rPr>
          <w:rFonts w:ascii="Verdana" w:hAnsi="Verdana" w:cs="Arial"/>
          <w:sz w:val="18"/>
          <w:szCs w:val="20"/>
        </w:rPr>
        <w:t>,</w:t>
      </w:r>
      <w:r w:rsidRPr="00CE00A6">
        <w:rPr>
          <w:rFonts w:ascii="Verdana" w:hAnsi="Verdana" w:cs="Arial"/>
          <w:sz w:val="18"/>
          <w:szCs w:val="20"/>
        </w:rPr>
        <w:t xml:space="preserve"> gdy:</w:t>
      </w:r>
    </w:p>
    <w:p w:rsidR="00A0086D" w:rsidRPr="00CE00A6" w:rsidRDefault="00A0086D" w:rsidP="00DA63FD">
      <w:pPr>
        <w:pStyle w:val="ListParagraph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>Cena najkorzystniejszej oferty przekroczy</w:t>
      </w:r>
      <w:r w:rsidR="00EF4606">
        <w:rPr>
          <w:rFonts w:ascii="Verdana" w:hAnsi="Verdana" w:cs="Arial"/>
          <w:sz w:val="18"/>
          <w:szCs w:val="20"/>
        </w:rPr>
        <w:t xml:space="preserve"> co najmniej </w:t>
      </w:r>
      <w:r w:rsidR="004A77CC">
        <w:rPr>
          <w:rFonts w:ascii="Verdana" w:hAnsi="Verdana" w:cs="Arial"/>
          <w:sz w:val="18"/>
          <w:szCs w:val="20"/>
        </w:rPr>
        <w:t>5</w:t>
      </w:r>
      <w:r w:rsidR="00EF4606">
        <w:rPr>
          <w:rFonts w:ascii="Verdana" w:hAnsi="Verdana" w:cs="Arial"/>
          <w:sz w:val="18"/>
          <w:szCs w:val="20"/>
        </w:rPr>
        <w:t>%</w:t>
      </w:r>
      <w:r w:rsidRPr="00CE00A6">
        <w:rPr>
          <w:rFonts w:ascii="Verdana" w:hAnsi="Verdana" w:cs="Arial"/>
          <w:sz w:val="18"/>
          <w:szCs w:val="20"/>
        </w:rPr>
        <w:t xml:space="preserve"> kwotę przeznaczoną na finansowanie zamówienia.</w:t>
      </w:r>
    </w:p>
    <w:p w:rsidR="00A0086D" w:rsidRPr="00CE00A6" w:rsidRDefault="00A0086D" w:rsidP="00DA63FD">
      <w:pPr>
        <w:pStyle w:val="ListParagraph"/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Verdana" w:hAnsi="Verdana" w:cs="Arial"/>
          <w:sz w:val="18"/>
          <w:szCs w:val="20"/>
        </w:rPr>
      </w:pPr>
      <w:r w:rsidRPr="00CE00A6">
        <w:rPr>
          <w:rFonts w:ascii="Verdana" w:hAnsi="Verdana" w:cs="Arial"/>
          <w:sz w:val="18"/>
          <w:szCs w:val="20"/>
        </w:rPr>
        <w:t xml:space="preserve">Wystąpiła istotna zmiana okoliczności powodująca, że prowadzenie postępowania lub wykonanie zamówienia nie leży w interesie </w:t>
      </w:r>
      <w:r w:rsidR="00B64F3C">
        <w:rPr>
          <w:rFonts w:ascii="Verdana" w:hAnsi="Verdana" w:cs="Arial"/>
          <w:sz w:val="18"/>
          <w:szCs w:val="20"/>
        </w:rPr>
        <w:t>Zamawiającego</w:t>
      </w:r>
      <w:r w:rsidRPr="00CE00A6">
        <w:rPr>
          <w:rFonts w:ascii="Verdana" w:hAnsi="Verdana" w:cs="Arial"/>
          <w:sz w:val="18"/>
          <w:szCs w:val="20"/>
        </w:rPr>
        <w:t>, czego nie można było wcześniej przewidzieć.</w:t>
      </w:r>
    </w:p>
    <w:p w:rsidR="00E07556" w:rsidRPr="00CE00A6" w:rsidRDefault="00E07556" w:rsidP="00CD7D46">
      <w:pPr>
        <w:pStyle w:val="ListParagraph"/>
        <w:spacing w:after="120" w:line="276" w:lineRule="auto"/>
        <w:ind w:left="567"/>
        <w:jc w:val="both"/>
        <w:rPr>
          <w:rFonts w:ascii="Verdana" w:hAnsi="Verdana" w:cs="Arial"/>
          <w:sz w:val="18"/>
          <w:szCs w:val="20"/>
        </w:rPr>
      </w:pPr>
    </w:p>
    <w:p w:rsidR="00CE73A7" w:rsidRPr="00CD7D46" w:rsidRDefault="00F85833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INFORMACJE DODATKOWE</w:t>
      </w:r>
    </w:p>
    <w:p w:rsidR="003678DB" w:rsidRPr="00036A1E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Arial"/>
          <w:sz w:val="18"/>
          <w:szCs w:val="20"/>
        </w:rPr>
      </w:pPr>
      <w:r w:rsidRPr="00036A1E">
        <w:rPr>
          <w:rFonts w:ascii="Verdana" w:hAnsi="Verdana" w:cs="Arial"/>
          <w:sz w:val="18"/>
          <w:szCs w:val="20"/>
        </w:rPr>
        <w:t>Nie dopuszcza się</w:t>
      </w:r>
      <w:r w:rsidRPr="00036A1E">
        <w:rPr>
          <w:rFonts w:ascii="Verdana" w:hAnsi="Verdana" w:cs="Arial"/>
          <w:b/>
          <w:sz w:val="18"/>
          <w:szCs w:val="20"/>
        </w:rPr>
        <w:t xml:space="preserve"> </w:t>
      </w:r>
      <w:r w:rsidRPr="00036A1E">
        <w:rPr>
          <w:rFonts w:ascii="Verdana" w:hAnsi="Verdana" w:cs="Arial"/>
          <w:sz w:val="18"/>
          <w:szCs w:val="20"/>
        </w:rPr>
        <w:t>ofert wariantowych oraz wariantowości cen.</w:t>
      </w:r>
    </w:p>
    <w:p w:rsidR="003678DB" w:rsidRPr="00036A1E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eastAsia="Calibri" w:hAnsi="Verdana" w:cs="Arial"/>
          <w:sz w:val="18"/>
          <w:szCs w:val="20"/>
        </w:rPr>
      </w:pPr>
      <w:r w:rsidRPr="00036A1E">
        <w:rPr>
          <w:rFonts w:ascii="Verdana" w:eastAsia="Calibri" w:hAnsi="Verdana" w:cs="Arial"/>
          <w:sz w:val="18"/>
          <w:szCs w:val="20"/>
        </w:rPr>
        <w:t xml:space="preserve">W </w:t>
      </w:r>
      <w:r w:rsidRPr="00036A1E">
        <w:rPr>
          <w:rFonts w:ascii="Verdana" w:hAnsi="Verdana" w:cs="Arial"/>
          <w:sz w:val="18"/>
          <w:szCs w:val="20"/>
        </w:rPr>
        <w:t>ramach</w:t>
      </w:r>
      <w:r w:rsidRPr="00036A1E">
        <w:rPr>
          <w:rFonts w:ascii="Verdana" w:eastAsia="Calibri" w:hAnsi="Verdana" w:cs="Arial"/>
          <w:sz w:val="18"/>
          <w:szCs w:val="20"/>
        </w:rPr>
        <w:t xml:space="preserve"> postępowania Zamawiający </w:t>
      </w:r>
      <w:r w:rsidRPr="005C259A">
        <w:rPr>
          <w:rFonts w:ascii="Verdana" w:eastAsia="Calibri" w:hAnsi="Verdana" w:cs="Arial"/>
          <w:b/>
          <w:color w:val="000000"/>
          <w:sz w:val="18"/>
          <w:szCs w:val="20"/>
        </w:rPr>
        <w:t>nie dopuszcza</w:t>
      </w:r>
      <w:r w:rsidRPr="00036A1E">
        <w:rPr>
          <w:rFonts w:ascii="Verdana" w:eastAsia="Calibri" w:hAnsi="Verdana" w:cs="Arial"/>
          <w:sz w:val="18"/>
          <w:szCs w:val="20"/>
        </w:rPr>
        <w:t xml:space="preserve"> </w:t>
      </w:r>
      <w:r w:rsidRPr="00036A1E">
        <w:rPr>
          <w:rFonts w:ascii="Verdana" w:eastAsia="Calibri" w:hAnsi="Verdana" w:cs="Arial"/>
          <w:b/>
          <w:sz w:val="18"/>
          <w:szCs w:val="20"/>
        </w:rPr>
        <w:t>możliwości składania ofert częściowych</w:t>
      </w:r>
      <w:r w:rsidRPr="00036A1E">
        <w:rPr>
          <w:rFonts w:ascii="Verdana" w:eastAsia="Calibri" w:hAnsi="Verdana" w:cs="Arial"/>
          <w:sz w:val="18"/>
          <w:szCs w:val="20"/>
        </w:rPr>
        <w:t>.</w:t>
      </w:r>
    </w:p>
    <w:p w:rsidR="003678DB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eastAsia="Calibri" w:hAnsi="Verdana" w:cs="Arial"/>
          <w:sz w:val="18"/>
          <w:szCs w:val="20"/>
        </w:rPr>
      </w:pPr>
      <w:r w:rsidRPr="00036A1E">
        <w:rPr>
          <w:rFonts w:ascii="Verdana" w:hAnsi="Verdana" w:cs="Arial"/>
          <w:sz w:val="18"/>
          <w:szCs w:val="20"/>
        </w:rPr>
        <w:t>Zamawiający ma prawo wglądu do dokumentów potwierdzających prawdziwość danych zawartych w ofercie.</w:t>
      </w:r>
      <w:r>
        <w:rPr>
          <w:rFonts w:ascii="Verdana" w:hAnsi="Verdana" w:cs="Arial"/>
          <w:sz w:val="18"/>
          <w:szCs w:val="20"/>
        </w:rPr>
        <w:t xml:space="preserve"> </w:t>
      </w:r>
    </w:p>
    <w:p w:rsidR="003678DB" w:rsidRDefault="003678DB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3678DB">
        <w:rPr>
          <w:rFonts w:ascii="Verdana" w:hAnsi="Verdana" w:cs="Calibri"/>
          <w:sz w:val="18"/>
          <w:szCs w:val="20"/>
          <w:lang w:eastAsia="pl-PL"/>
        </w:rPr>
        <w:t xml:space="preserve">W toku badania i oceny ofert, Zamawiający może żądać wyjaśnień dotyczących treści złożonych ofert. Zamawiający zastrzega sobie prawo do przeprowadzenia etapu wyjaśnień </w:t>
      </w:r>
      <w:r w:rsidR="00E2396C" w:rsidRPr="003678DB">
        <w:rPr>
          <w:rFonts w:ascii="Verdana" w:hAnsi="Verdana" w:cs="Calibri"/>
          <w:sz w:val="18"/>
          <w:szCs w:val="20"/>
          <w:lang w:eastAsia="pl-PL"/>
        </w:rPr>
        <w:t>i</w:t>
      </w:r>
      <w:r w:rsidR="00E2396C">
        <w:rPr>
          <w:rFonts w:ascii="Verdana" w:hAnsi="Verdana" w:cs="Calibri"/>
          <w:sz w:val="18"/>
          <w:szCs w:val="20"/>
          <w:lang w:eastAsia="pl-PL"/>
        </w:rPr>
        <w:t> </w:t>
      </w:r>
      <w:r w:rsidR="00E2396C" w:rsidRPr="003678DB">
        <w:rPr>
          <w:rFonts w:ascii="Verdana" w:hAnsi="Verdana" w:cs="Calibri"/>
          <w:sz w:val="18"/>
          <w:szCs w:val="20"/>
          <w:lang w:eastAsia="pl-PL"/>
        </w:rPr>
        <w:t>negocjacji</w:t>
      </w:r>
      <w:r w:rsidRPr="003678DB">
        <w:rPr>
          <w:rFonts w:ascii="Verdana" w:hAnsi="Verdana" w:cs="Calibri"/>
          <w:sz w:val="18"/>
          <w:szCs w:val="20"/>
          <w:lang w:eastAsia="pl-PL"/>
        </w:rPr>
        <w:t xml:space="preserve"> z wszystkimi oferentami.</w:t>
      </w:r>
    </w:p>
    <w:p w:rsidR="00803D4D" w:rsidRDefault="00656E9E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3678DB">
        <w:rPr>
          <w:rFonts w:ascii="Verdana" w:hAnsi="Verdana" w:cs="Calibri"/>
          <w:sz w:val="18"/>
          <w:szCs w:val="20"/>
          <w:lang w:eastAsia="pl-PL"/>
        </w:rPr>
        <w:t xml:space="preserve">Zamawiający zastrzega sobie prawo do unieważnienia postępowania bez podania przyczyn na każdym etapie postępowania, w tym na etapie zakończenia postępowania bez dokonania wyboru </w:t>
      </w:r>
      <w:r w:rsidR="00C96A8D">
        <w:rPr>
          <w:rFonts w:ascii="Verdana" w:hAnsi="Verdana" w:cs="Calibri"/>
          <w:sz w:val="18"/>
          <w:szCs w:val="20"/>
          <w:lang w:eastAsia="pl-PL"/>
        </w:rPr>
        <w:t>Oferenta</w:t>
      </w:r>
      <w:r w:rsidRPr="003678DB">
        <w:rPr>
          <w:rFonts w:ascii="Verdana" w:hAnsi="Verdana" w:cs="Calibri"/>
          <w:sz w:val="18"/>
          <w:szCs w:val="20"/>
          <w:lang w:eastAsia="pl-PL"/>
        </w:rPr>
        <w:t xml:space="preserve"> oraz do unieważnienia postępowania także po dokonaniu wyboru najkorzystniejszej oferty.</w:t>
      </w:r>
      <w:r w:rsidR="004A3821">
        <w:rPr>
          <w:rFonts w:ascii="Verdana" w:hAnsi="Verdana" w:cs="Calibri"/>
          <w:sz w:val="18"/>
          <w:szCs w:val="20"/>
          <w:lang w:eastAsia="pl-PL"/>
        </w:rPr>
        <w:t xml:space="preserve"> </w:t>
      </w:r>
    </w:p>
    <w:p w:rsidR="005F269C" w:rsidRPr="004A3821" w:rsidRDefault="00E556B4" w:rsidP="00CD7D46">
      <w:pPr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>
        <w:rPr>
          <w:rFonts w:ascii="Verdana" w:hAnsi="Verdana" w:cs="Calibri"/>
          <w:sz w:val="18"/>
          <w:szCs w:val="20"/>
          <w:lang w:eastAsia="pl-PL"/>
        </w:rPr>
        <w:t>Oferent</w:t>
      </w:r>
      <w:r w:rsidR="00CE73A7" w:rsidRPr="003678DB">
        <w:rPr>
          <w:rFonts w:ascii="Verdana" w:hAnsi="Verdana" w:cs="Calibri"/>
          <w:sz w:val="18"/>
          <w:szCs w:val="20"/>
          <w:lang w:eastAsia="pl-PL"/>
        </w:rPr>
        <w:t xml:space="preserve"> ma prawo do zadawania pytań do treści zapytania ofertowego </w:t>
      </w:r>
      <w:r w:rsidR="00CD7D33">
        <w:rPr>
          <w:rFonts w:ascii="Verdana" w:hAnsi="Verdana" w:cs="Calibri"/>
          <w:sz w:val="18"/>
          <w:szCs w:val="20"/>
          <w:lang w:eastAsia="pl-PL"/>
        </w:rPr>
        <w:t>maksymalnie</w:t>
      </w:r>
      <w:r w:rsidR="00582F5B">
        <w:rPr>
          <w:rFonts w:ascii="Verdana" w:hAnsi="Verdana" w:cs="Calibri"/>
          <w:sz w:val="18"/>
          <w:szCs w:val="20"/>
          <w:lang w:eastAsia="pl-PL"/>
        </w:rPr>
        <w:t xml:space="preserve"> do </w:t>
      </w:r>
      <w:r w:rsidR="00CD7D33">
        <w:rPr>
          <w:rFonts w:ascii="Verdana" w:hAnsi="Verdana" w:cs="Calibri"/>
          <w:sz w:val="18"/>
          <w:szCs w:val="20"/>
          <w:lang w:eastAsia="pl-PL"/>
        </w:rPr>
        <w:t>5 dni przed upływem terminu składania ofert</w:t>
      </w:r>
      <w:r w:rsidR="00302988" w:rsidRPr="003678DB">
        <w:rPr>
          <w:rFonts w:ascii="Verdana" w:hAnsi="Verdana" w:cs="Calibri"/>
          <w:sz w:val="18"/>
          <w:szCs w:val="20"/>
          <w:lang w:eastAsia="pl-PL"/>
        </w:rPr>
        <w:t>.</w:t>
      </w:r>
    </w:p>
    <w:p w:rsidR="00FD53C0" w:rsidRDefault="00FD53C0" w:rsidP="00CD7D46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C3DB5">
        <w:rPr>
          <w:rFonts w:ascii="Verdana" w:hAnsi="Verdana" w:cs="Calibri"/>
          <w:sz w:val="18"/>
          <w:szCs w:val="20"/>
          <w:lang w:eastAsia="pl-PL"/>
        </w:rPr>
        <w:t xml:space="preserve">W przypadku aktualizacji oferty, </w:t>
      </w:r>
      <w:r w:rsidR="00D860E1">
        <w:rPr>
          <w:rFonts w:ascii="Verdana" w:hAnsi="Verdana" w:cs="Calibri"/>
          <w:sz w:val="18"/>
          <w:szCs w:val="20"/>
          <w:lang w:eastAsia="pl-PL"/>
        </w:rPr>
        <w:t>Oferent</w:t>
      </w:r>
      <w:r w:rsidRPr="006C3DB5">
        <w:rPr>
          <w:rFonts w:ascii="Verdana" w:hAnsi="Verdana" w:cs="Calibri"/>
          <w:sz w:val="18"/>
          <w:szCs w:val="20"/>
          <w:lang w:eastAsia="pl-PL"/>
        </w:rPr>
        <w:t xml:space="preserve"> powinien wyraźnie określić, która ze złożonych ofert jest ofertą ostateczną.</w:t>
      </w:r>
    </w:p>
    <w:p w:rsidR="00656E9E" w:rsidRPr="00656E9E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Zamawiający ma prawo wglądu do dokumentów potwierdzających prawdziwość danych zawartych w ofercie oraz załącznikach do oferty. </w:t>
      </w:r>
    </w:p>
    <w:p w:rsidR="00656E9E" w:rsidRPr="00656E9E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W przypadku niewpłynięcia żadnej oferty na przedmiot zamówienia lub wpłynięcia tylko ofert podlegających odrzuceniu, lub w sytuacji, gdy wszyscy potencjalni </w:t>
      </w:r>
      <w:r w:rsidR="00D860E1">
        <w:rPr>
          <w:rFonts w:ascii="Verdana" w:hAnsi="Verdana" w:cs="Calibri"/>
          <w:sz w:val="18"/>
          <w:szCs w:val="20"/>
          <w:lang w:eastAsia="pl-PL"/>
        </w:rPr>
        <w:t>Oferenci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zostaną wykluczeni z postępowania, lub nie spełnią warunków udziału w postępowaniu, Zamawiający dokona wyboru dowolnego </w:t>
      </w:r>
      <w:r w:rsidR="004B40FF">
        <w:rPr>
          <w:rFonts w:ascii="Verdana" w:hAnsi="Verdana" w:cs="Calibri"/>
          <w:sz w:val="18"/>
          <w:szCs w:val="20"/>
          <w:lang w:eastAsia="pl-PL"/>
        </w:rPr>
        <w:t>wykonawcy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przedmiotu zamówienia (z wolnej ręki), który spełni wszystkie kryteria i warunki określone w niniejszym zapytaniu ofertowym.</w:t>
      </w:r>
    </w:p>
    <w:p w:rsidR="00656E9E" w:rsidRPr="00656E9E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>Jeżeli zaoferowana cena lub koszt wydadzą się rażąco niskie w stosunku do przedmiotu zamówienia, tj. różnią się o więcej niż 30% od średniej arytmetycznej cen wszystkich ważnych ofert niepodlegających odrzuceniu, lub wzbudzą wątpliwości Zamawiającego co do możliwości wykonania przedmiotu zamówienia zgodnie z wymaganiami określonymi w zapytaniu ofertowym lub wynikającymi z odrębnych przepisów, Zamawiający żąda od Oferenta złożenia w wyznaczonym terminie wyjaśnień, w tym złożenia dowodów w zakresie wyliczenia ceny lub kosztu. Zamawiający oceni te wyjaśnienia w konsultacji z Oferentem i będzie mógł odrzucić tę ofertę wyłącznie w przypadku, gdy złożone wyjaśnienia wraz z dowodami nie uzasadniają podanej ceny lub kosztu w tej ofercie.</w:t>
      </w:r>
    </w:p>
    <w:p w:rsidR="00656E9E" w:rsidRPr="006C3DB5" w:rsidRDefault="00656E9E" w:rsidP="004A3821">
      <w:pPr>
        <w:pStyle w:val="ListParagraph"/>
        <w:numPr>
          <w:ilvl w:val="0"/>
          <w:numId w:val="28"/>
        </w:num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656E9E">
        <w:rPr>
          <w:rFonts w:ascii="Verdana" w:hAnsi="Verdana" w:cs="Calibri"/>
          <w:sz w:val="18"/>
          <w:szCs w:val="20"/>
          <w:lang w:eastAsia="pl-PL"/>
        </w:rPr>
        <w:t xml:space="preserve">W przypadku, gdy wybrany </w:t>
      </w:r>
      <w:r w:rsidR="003C42CD">
        <w:rPr>
          <w:rFonts w:ascii="Verdana" w:hAnsi="Verdana" w:cs="Calibri"/>
          <w:sz w:val="18"/>
          <w:szCs w:val="20"/>
          <w:lang w:eastAsia="pl-PL"/>
        </w:rPr>
        <w:t>Oferent</w:t>
      </w:r>
      <w:r w:rsidRPr="00656E9E">
        <w:rPr>
          <w:rFonts w:ascii="Verdana" w:hAnsi="Verdana" w:cs="Calibri"/>
          <w:sz w:val="18"/>
          <w:szCs w:val="20"/>
          <w:lang w:eastAsia="pl-PL"/>
        </w:rPr>
        <w:t xml:space="preserve"> odstąpi od zawarcia umowy w sprawie zamówienia, Zamawiający może zawrzeć umowę z Oferentem, który w prawidłowo przeprowadzonym postępowaniu o udzielenie zamówienia uzyskał kolejną najwyższą liczbę punktów.</w:t>
      </w:r>
    </w:p>
    <w:p w:rsidR="007810EE" w:rsidRPr="00CD7D46" w:rsidRDefault="007810EE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KLAUZULA INFORMACYJNA RODO</w:t>
      </w:r>
    </w:p>
    <w:p w:rsidR="007810EE" w:rsidRDefault="007810EE" w:rsidP="00CB1F38">
      <w:pPr>
        <w:spacing w:before="120" w:after="120" w:line="276" w:lineRule="auto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637A4" w:rsidRPr="00955D55" w:rsidRDefault="005637A4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>
        <w:rPr>
          <w:rFonts w:ascii="Verdana" w:hAnsi="Verdana" w:cs="Calibri"/>
          <w:sz w:val="18"/>
          <w:szCs w:val="20"/>
          <w:lang w:eastAsia="pl-PL"/>
        </w:rPr>
        <w:t>administratorem danych osobowych Oferenta jest Hydro Extrusion Poland Sp. z o.o., adres: ul. Kopernika 18, 64-980 Trzcianka;</w:t>
      </w:r>
    </w:p>
    <w:p w:rsidR="007810EE" w:rsidRPr="00955D55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955D55">
        <w:rPr>
          <w:rFonts w:ascii="Verdana" w:hAnsi="Verdana" w:cs="Calibri"/>
          <w:sz w:val="18"/>
          <w:szCs w:val="20"/>
          <w:lang w:eastAsia="pl-PL"/>
        </w:rPr>
        <w:t>dane osobowe Oferenta przetwarzane będą na podstawie art. 6 ust. 1 lit. c RODO w celu związanym z postępowaniem o udzielenie zamówienia objętego zapytaniem ofertowym;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odbiorcami danych osobowych Oferenta będą osoby lub podmioty, którym udostępniona zostanie dokumentacja postępowania w tym m.in. </w:t>
      </w:r>
      <w:r w:rsidR="00565CAE" w:rsidRPr="00CB1F38">
        <w:rPr>
          <w:rFonts w:ascii="Verdana" w:hAnsi="Verdana" w:cs="Calibri"/>
          <w:sz w:val="18"/>
          <w:szCs w:val="20"/>
          <w:lang w:eastAsia="pl-PL"/>
        </w:rPr>
        <w:t>pracownicy</w:t>
      </w:r>
      <w:r w:rsidR="00565CAE">
        <w:rPr>
          <w:rFonts w:ascii="Verdana" w:hAnsi="Verdana" w:cs="Calibri"/>
          <w:sz w:val="18"/>
          <w:szCs w:val="20"/>
          <w:lang w:eastAsia="pl-PL"/>
        </w:rPr>
        <w:t xml:space="preserve"> </w:t>
      </w:r>
      <w:r w:rsidR="00565CAE" w:rsidRPr="00CB1F38">
        <w:rPr>
          <w:rFonts w:ascii="Verdana" w:hAnsi="Verdana" w:cs="Calibri"/>
          <w:sz w:val="18"/>
          <w:szCs w:val="20"/>
          <w:lang w:eastAsia="pl-PL"/>
        </w:rPr>
        <w:t>Ministerstwa</w:t>
      </w:r>
      <w:r w:rsidR="00A74B1C">
        <w:rPr>
          <w:rFonts w:ascii="Verdana" w:hAnsi="Verdana" w:cs="Calibri"/>
          <w:sz w:val="18"/>
          <w:szCs w:val="20"/>
          <w:lang w:eastAsia="pl-PL"/>
        </w:rPr>
        <w:t xml:space="preserve"> Aktywów Państwowych 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(Instytucja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Zarządzająca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 w realizacji projektu), organów skarbowych,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K</w:t>
      </w:r>
      <w:r w:rsidRPr="00CB1F38">
        <w:rPr>
          <w:rFonts w:ascii="Verdana" w:hAnsi="Verdana" w:cs="Calibri"/>
          <w:sz w:val="18"/>
          <w:szCs w:val="20"/>
          <w:lang w:eastAsia="pl-PL"/>
        </w:rPr>
        <w:t xml:space="preserve">omisji 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E</w:t>
      </w:r>
      <w:r w:rsidRPr="00CB1F38">
        <w:rPr>
          <w:rFonts w:ascii="Verdana" w:hAnsi="Verdana" w:cs="Calibri"/>
          <w:sz w:val="18"/>
          <w:szCs w:val="20"/>
          <w:lang w:eastAsia="pl-PL"/>
        </w:rPr>
        <w:t>uropejskiej;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dane osobowe Oferenta będą przechowywane przez okres w</w:t>
      </w:r>
      <w:r w:rsidR="006C01BC" w:rsidRPr="00CB1F38">
        <w:rPr>
          <w:rFonts w:ascii="Verdana" w:hAnsi="Verdana" w:cs="Calibri"/>
          <w:sz w:val="18"/>
          <w:szCs w:val="20"/>
          <w:lang w:eastAsia="pl-PL"/>
        </w:rPr>
        <w:t>ymagany regułami</w:t>
      </w:r>
      <w:r w:rsidR="003D79E0">
        <w:rPr>
          <w:rFonts w:ascii="Verdana" w:hAnsi="Verdana" w:cs="Calibri"/>
          <w:sz w:val="18"/>
          <w:szCs w:val="20"/>
          <w:lang w:eastAsia="pl-PL"/>
        </w:rPr>
        <w:t xml:space="preserve"> </w:t>
      </w:r>
      <w:r w:rsidR="003D79E0" w:rsidRPr="003D79E0">
        <w:rPr>
          <w:rFonts w:ascii="Verdana" w:hAnsi="Verdana" w:cs="Calibri"/>
          <w:sz w:val="18"/>
          <w:szCs w:val="20"/>
          <w:lang w:eastAsia="pl-PL"/>
        </w:rPr>
        <w:t>Krajowego Planu Odbudowy i Zwiększania Odporności</w:t>
      </w:r>
      <w:r w:rsidR="003D79E0">
        <w:rPr>
          <w:rFonts w:ascii="Verdana" w:hAnsi="Verdana" w:cs="Calibri"/>
          <w:sz w:val="18"/>
          <w:szCs w:val="20"/>
          <w:lang w:eastAsia="pl-PL"/>
        </w:rPr>
        <w:t>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obowiązek podania przez Oferenta danych osobowych bezpośrednio jego dotyczących jest wymogiem zapytania ofertowego; konsekwencją niepodania określonych danych osobowych jest wykluczenie Oferenta z postępowania o udzielenie zamówienia;</w:t>
      </w:r>
    </w:p>
    <w:p w:rsidR="007810EE" w:rsidRPr="00CB1F38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 xml:space="preserve">w odniesieniu do danych osobowych Oferenta decyzje nie będą podejmowane w sposób zautomatyzowany, stosownie do art. 22 RODO; </w:t>
      </w:r>
    </w:p>
    <w:p w:rsidR="00CE72F5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Oferent posiada:</w:t>
      </w:r>
    </w:p>
    <w:p w:rsidR="00CE72F5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>na podstawie art. 15 RODO prawo dostę</w:t>
      </w:r>
      <w:r w:rsidR="00CE72F5" w:rsidRPr="0031698E">
        <w:rPr>
          <w:rFonts w:ascii="Verdana" w:hAnsi="Verdana" w:cs="Arial"/>
          <w:sz w:val="18"/>
          <w:szCs w:val="20"/>
        </w:rPr>
        <w:t>pu do własnych danych osobowych,</w:t>
      </w:r>
    </w:p>
    <w:p w:rsidR="00CE72F5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>na podstawie art. 16 RODO prawo do sprostowania włas</w:t>
      </w:r>
      <w:r w:rsidR="00CE72F5" w:rsidRPr="0031698E">
        <w:rPr>
          <w:rFonts w:ascii="Verdana" w:hAnsi="Verdana" w:cs="Arial"/>
          <w:sz w:val="18"/>
          <w:szCs w:val="20"/>
        </w:rPr>
        <w:t>nych danych osobowych,</w:t>
      </w:r>
    </w:p>
    <w:p w:rsidR="00A844B9" w:rsidRPr="0031698E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Arial"/>
          <w:sz w:val="18"/>
          <w:szCs w:val="20"/>
        </w:rPr>
      </w:pPr>
      <w:r w:rsidRPr="0031698E">
        <w:rPr>
          <w:rFonts w:ascii="Verdana" w:hAnsi="Verdana" w:cs="Arial"/>
          <w:sz w:val="18"/>
          <w:szCs w:val="20"/>
        </w:rPr>
        <w:t xml:space="preserve">na podstawie art. 18 RODO prawo żądania od administratora ograniczenia przetwarzania danych osobowych z zastrzeżeniem przypadków, o których mowa w art. 18 ust. 2 </w:t>
      </w:r>
      <w:r w:rsidR="00A844B9" w:rsidRPr="0031698E">
        <w:rPr>
          <w:rFonts w:ascii="Verdana" w:hAnsi="Verdana" w:cs="Arial"/>
          <w:sz w:val="18"/>
          <w:szCs w:val="20"/>
        </w:rPr>
        <w:t>RODO,</w:t>
      </w:r>
    </w:p>
    <w:p w:rsidR="007810EE" w:rsidRPr="00CB1F38" w:rsidRDefault="007810EE" w:rsidP="00DA63FD">
      <w:pPr>
        <w:numPr>
          <w:ilvl w:val="0"/>
          <w:numId w:val="18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prawo do wniesienia skargi do Prezesa Urzędu Ochrony Danych Osobowych, gdy uzna on, że przetwarzanie danych osobowych jego do</w:t>
      </w:r>
      <w:r w:rsidR="001F6C5B">
        <w:rPr>
          <w:rFonts w:ascii="Verdana" w:hAnsi="Verdana" w:cs="Calibri"/>
          <w:sz w:val="18"/>
          <w:szCs w:val="20"/>
          <w:lang w:eastAsia="pl-PL"/>
        </w:rPr>
        <w:t>tyczących narusza przepisy RODO,</w:t>
      </w:r>
    </w:p>
    <w:p w:rsidR="001F6C5B" w:rsidRDefault="007810EE" w:rsidP="00DA63FD">
      <w:pPr>
        <w:pStyle w:val="ListParagraph"/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nie przysługuje Oferentowi:</w:t>
      </w:r>
    </w:p>
    <w:p w:rsidR="001F6C5B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1F6C5B">
        <w:rPr>
          <w:rFonts w:ascii="Verdana" w:hAnsi="Verdana" w:cs="Calibri"/>
          <w:sz w:val="18"/>
          <w:szCs w:val="20"/>
          <w:lang w:eastAsia="pl-PL"/>
        </w:rPr>
        <w:t>w związku z art. 17 ust. 3 lit. b, d lub e RODO praw</w:t>
      </w:r>
      <w:r w:rsidR="001F6C5B">
        <w:rPr>
          <w:rFonts w:ascii="Verdana" w:hAnsi="Verdana" w:cs="Calibri"/>
          <w:sz w:val="18"/>
          <w:szCs w:val="20"/>
          <w:lang w:eastAsia="pl-PL"/>
        </w:rPr>
        <w:t>o do usunięcia danych osobowych,</w:t>
      </w:r>
    </w:p>
    <w:p w:rsidR="001F6C5B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prawo do przenoszenia danych osobowych, o którym</w:t>
      </w:r>
      <w:r w:rsidR="001F6C5B">
        <w:rPr>
          <w:rFonts w:ascii="Verdana" w:hAnsi="Verdana" w:cs="Calibri"/>
          <w:sz w:val="18"/>
          <w:szCs w:val="20"/>
          <w:lang w:eastAsia="pl-PL"/>
        </w:rPr>
        <w:t xml:space="preserve"> mowa w art. 20 RODO,</w:t>
      </w:r>
    </w:p>
    <w:p w:rsidR="007810EE" w:rsidRPr="00CB1F38" w:rsidRDefault="007810EE" w:rsidP="00DA63FD">
      <w:pPr>
        <w:numPr>
          <w:ilvl w:val="0"/>
          <w:numId w:val="19"/>
        </w:numPr>
        <w:spacing w:after="120" w:line="276" w:lineRule="auto"/>
        <w:ind w:left="993" w:hanging="426"/>
        <w:jc w:val="both"/>
        <w:rPr>
          <w:rFonts w:ascii="Verdana" w:hAnsi="Verdana" w:cs="Calibri"/>
          <w:sz w:val="18"/>
          <w:szCs w:val="20"/>
          <w:lang w:eastAsia="pl-PL"/>
        </w:rPr>
      </w:pPr>
      <w:r w:rsidRPr="00CB1F38">
        <w:rPr>
          <w:rFonts w:ascii="Verdana" w:hAnsi="Verdana" w:cs="Calibri"/>
          <w:sz w:val="18"/>
          <w:szCs w:val="20"/>
          <w:lang w:eastAsia="pl-PL"/>
        </w:rPr>
        <w:t>na podstawie art. 21 RODO prawo sprzeciwu, wobec przetwarzania danych osobowych, gdyż podstawą prawną przetwarzania jego danych osobowych jest art. 6 ust. 1 lit. c RODO.</w:t>
      </w:r>
    </w:p>
    <w:p w:rsidR="00A0086D" w:rsidRPr="00CD7D46" w:rsidRDefault="00A0086D" w:rsidP="00CD7D46">
      <w:pPr>
        <w:numPr>
          <w:ilvl w:val="0"/>
          <w:numId w:val="31"/>
        </w:numPr>
        <w:shd w:val="clear" w:color="auto" w:fill="007FB8"/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color w:val="FFFFFF"/>
          <w:sz w:val="18"/>
        </w:rPr>
      </w:pPr>
      <w:r w:rsidRPr="00CD7D46">
        <w:rPr>
          <w:rFonts w:ascii="Verdana" w:hAnsi="Verdana"/>
          <w:b/>
          <w:color w:val="FFFFFF"/>
          <w:sz w:val="18"/>
        </w:rPr>
        <w:t>ZAŁĄCZNIKI</w:t>
      </w:r>
    </w:p>
    <w:p w:rsidR="00984508" w:rsidRDefault="00A0086D" w:rsidP="00CD7D46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Verdana" w:eastAsia="Calibri" w:hAnsi="Verdana" w:cs="Arial"/>
          <w:sz w:val="18"/>
          <w:szCs w:val="20"/>
          <w:lang w:eastAsia="zh-CN"/>
        </w:rPr>
      </w:pPr>
      <w:r w:rsidRPr="00B05AE6">
        <w:rPr>
          <w:rFonts w:ascii="Verdana" w:eastAsia="Calibri" w:hAnsi="Verdana" w:cs="Arial"/>
          <w:sz w:val="18"/>
          <w:szCs w:val="20"/>
          <w:lang w:eastAsia="zh-CN"/>
        </w:rPr>
        <w:t>Załącznik 1: Formularz oferty</w:t>
      </w:r>
    </w:p>
    <w:p w:rsidR="000B1A0E" w:rsidRPr="000A0830" w:rsidRDefault="0067601B" w:rsidP="00CD7D46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Verdana" w:eastAsia="Calibri" w:hAnsi="Verdana" w:cs="Arial"/>
          <w:sz w:val="18"/>
          <w:szCs w:val="20"/>
          <w:lang w:eastAsia="zh-CN"/>
        </w:rPr>
      </w:pPr>
      <w:r>
        <w:rPr>
          <w:rFonts w:ascii="Verdana" w:eastAsia="Calibri" w:hAnsi="Verdana" w:cs="Arial"/>
          <w:sz w:val="18"/>
          <w:szCs w:val="20"/>
          <w:lang w:eastAsia="zh-CN"/>
        </w:rPr>
        <w:t>Załącznik 2:</w:t>
      </w:r>
      <w:r w:rsidR="000A0830">
        <w:rPr>
          <w:rFonts w:ascii="Verdana" w:eastAsia="Calibri" w:hAnsi="Verdana" w:cs="Arial"/>
          <w:sz w:val="18"/>
          <w:szCs w:val="20"/>
          <w:lang w:eastAsia="zh-CN"/>
        </w:rPr>
        <w:t xml:space="preserve"> </w:t>
      </w:r>
      <w:r w:rsidR="000A0830" w:rsidRPr="00992207">
        <w:rPr>
          <w:rFonts w:ascii="Verdana" w:hAnsi="Verdana" w:cs="Verdana"/>
          <w:sz w:val="18"/>
          <w:szCs w:val="18"/>
        </w:rPr>
        <w:t>03_rysunek prasy</w:t>
      </w:r>
    </w:p>
    <w:p w:rsidR="000A0830" w:rsidRPr="00897E68" w:rsidRDefault="000A0830" w:rsidP="00CD7D46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Verdana" w:eastAsia="Calibri" w:hAnsi="Verdana" w:cs="Arial"/>
          <w:sz w:val="18"/>
          <w:szCs w:val="20"/>
          <w:lang w:eastAsia="zh-CN"/>
        </w:rPr>
      </w:pPr>
      <w:r>
        <w:rPr>
          <w:rFonts w:ascii="Verdana" w:hAnsi="Verdana" w:cs="Verdana"/>
          <w:sz w:val="18"/>
          <w:szCs w:val="18"/>
        </w:rPr>
        <w:t>Załącznik 3</w:t>
      </w:r>
      <w:r w:rsidR="005E7A2D">
        <w:rPr>
          <w:rFonts w:ascii="Verdana" w:hAnsi="Verdana" w:cs="Verdana"/>
          <w:sz w:val="18"/>
          <w:szCs w:val="18"/>
        </w:rPr>
        <w:t xml:space="preserve">: </w:t>
      </w:r>
      <w:r w:rsidR="00897E68">
        <w:rPr>
          <w:rFonts w:ascii="Verdana" w:hAnsi="Verdana" w:cs="Verdana"/>
          <w:sz w:val="18"/>
          <w:szCs w:val="18"/>
        </w:rPr>
        <w:t>01_P35_lokalizacja</w:t>
      </w:r>
    </w:p>
    <w:p w:rsidR="00897E68" w:rsidRPr="007544E7" w:rsidRDefault="00897E68" w:rsidP="00CD7D46">
      <w:pPr>
        <w:numPr>
          <w:ilvl w:val="0"/>
          <w:numId w:val="5"/>
        </w:numPr>
        <w:spacing w:before="120" w:after="120" w:line="276" w:lineRule="auto"/>
        <w:ind w:left="284" w:hanging="284"/>
        <w:jc w:val="both"/>
        <w:rPr>
          <w:rFonts w:ascii="Verdana" w:eastAsia="Calibri" w:hAnsi="Verdana" w:cs="Arial"/>
          <w:sz w:val="18"/>
          <w:szCs w:val="20"/>
          <w:lang w:eastAsia="zh-CN"/>
        </w:rPr>
      </w:pPr>
      <w:r>
        <w:rPr>
          <w:rFonts w:ascii="Verdana" w:hAnsi="Verdana" w:cs="Verdana"/>
          <w:sz w:val="18"/>
          <w:szCs w:val="18"/>
        </w:rPr>
        <w:t xml:space="preserve">Załącznik 4: </w:t>
      </w:r>
      <w:r w:rsidR="00375210">
        <w:rPr>
          <w:rFonts w:ascii="Verdana" w:hAnsi="Verdana" w:cs="Verdana"/>
          <w:sz w:val="18"/>
          <w:szCs w:val="18"/>
        </w:rPr>
        <w:t>02_P25_lokalizacja</w:t>
      </w:r>
    </w:p>
    <w:sectPr w:rsidR="00897E68" w:rsidRPr="007544E7" w:rsidSect="00566227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155" w:right="1274" w:bottom="2155" w:left="1418" w:header="0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7519" w:rsidRDefault="00DA7519" w:rsidP="003D7AE0">
      <w:r>
        <w:separator/>
      </w:r>
    </w:p>
  </w:endnote>
  <w:endnote w:type="continuationSeparator" w:id="0">
    <w:p w:rsidR="00DA7519" w:rsidRDefault="00DA7519" w:rsidP="003D7AE0">
      <w:r>
        <w:continuationSeparator/>
      </w:r>
    </w:p>
  </w:endnote>
  <w:endnote w:type="continuationNotice" w:id="1">
    <w:p w:rsidR="00DA7519" w:rsidRDefault="00DA7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Pr="007B7EDB" w:rsidRDefault="00DA7480" w:rsidP="00587CE9">
    <w:pPr>
      <w:pStyle w:val="Footer"/>
      <w:jc w:val="center"/>
      <w:rPr>
        <w:sz w:val="18"/>
        <w:szCs w:val="18"/>
      </w:rPr>
    </w:pPr>
    <w:r w:rsidRPr="007B7EDB">
      <w:rPr>
        <w:sz w:val="18"/>
        <w:szCs w:val="18"/>
      </w:rPr>
      <w:t xml:space="preserve">Strona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PAGE  \* Arabic  \* MERGEFORMAT</w:instrText>
    </w:r>
    <w:r w:rsidRPr="007B7EDB">
      <w:rPr>
        <w:sz w:val="18"/>
        <w:szCs w:val="18"/>
      </w:rPr>
      <w:fldChar w:fldCharType="separate"/>
    </w:r>
    <w:r w:rsidR="002565A7">
      <w:rPr>
        <w:noProof/>
        <w:sz w:val="18"/>
        <w:szCs w:val="18"/>
      </w:rPr>
      <w:t>3</w:t>
    </w:r>
    <w:r w:rsidRPr="007B7EDB">
      <w:rPr>
        <w:sz w:val="18"/>
        <w:szCs w:val="18"/>
      </w:rPr>
      <w:fldChar w:fldCharType="end"/>
    </w:r>
    <w:r w:rsidRPr="007B7EDB">
      <w:rPr>
        <w:sz w:val="18"/>
        <w:szCs w:val="18"/>
      </w:rPr>
      <w:t xml:space="preserve"> z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NUMPAGES \ * arabskie \ * MERGEFORMAT</w:instrText>
    </w:r>
    <w:r w:rsidRPr="007B7EDB">
      <w:rPr>
        <w:sz w:val="18"/>
        <w:szCs w:val="18"/>
      </w:rPr>
      <w:fldChar w:fldCharType="separate"/>
    </w:r>
    <w:r w:rsidR="002565A7">
      <w:rPr>
        <w:noProof/>
        <w:sz w:val="18"/>
        <w:szCs w:val="18"/>
      </w:rPr>
      <w:t>7</w:t>
    </w:r>
    <w:r w:rsidRPr="007B7EDB">
      <w:rPr>
        <w:sz w:val="18"/>
        <w:szCs w:val="18"/>
      </w:rPr>
      <w:fldChar w:fldCharType="end"/>
    </w:r>
  </w:p>
  <w:p w:rsidR="00DA7480" w:rsidRPr="00BF285B" w:rsidRDefault="00DA7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7519" w:rsidRDefault="00DA7519" w:rsidP="003D7AE0">
      <w:r>
        <w:separator/>
      </w:r>
    </w:p>
  </w:footnote>
  <w:footnote w:type="continuationSeparator" w:id="0">
    <w:p w:rsidR="00DA7519" w:rsidRDefault="00DA7519" w:rsidP="003D7AE0">
      <w:r>
        <w:continuationSeparator/>
      </w:r>
    </w:p>
  </w:footnote>
  <w:footnote w:type="continuationNotice" w:id="1">
    <w:p w:rsidR="00DA7519" w:rsidRDefault="00DA75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Default="00DA7519">
    <w:pPr>
      <w:pStyle w:val="Header"/>
    </w:pPr>
    <w:r>
      <w:rPr>
        <w:noProof/>
        <w:lang w:eastAsia="pl-PL"/>
      </w:rPr>
      <w:pict w14:anchorId="39627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8443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Default="00DA7480">
    <w:pPr>
      <w:pStyle w:val="Header"/>
      <w:rPr>
        <w:rFonts w:ascii="Calibri" w:eastAsia="Calibri" w:hAnsi="Calibri"/>
        <w:noProof/>
        <w:szCs w:val="22"/>
        <w:lang w:val="en-US"/>
      </w:rPr>
    </w:pPr>
  </w:p>
  <w:p w:rsidR="00DA7480" w:rsidRDefault="00DA7480">
    <w:pPr>
      <w:pStyle w:val="Header"/>
      <w:rPr>
        <w:rFonts w:ascii="Calibri" w:eastAsia="Calibri" w:hAnsi="Calibri"/>
        <w:noProof/>
        <w:szCs w:val="22"/>
        <w:lang w:val="en-US"/>
      </w:rPr>
    </w:pPr>
  </w:p>
  <w:p w:rsidR="00AC3DD2" w:rsidRDefault="00AC3DD2">
    <w:pPr>
      <w:pStyle w:val="Header"/>
      <w:rPr>
        <w:rFonts w:ascii="Calibri" w:eastAsia="Calibri" w:hAnsi="Calibri"/>
        <w:noProof/>
        <w:szCs w:val="22"/>
        <w:lang w:val="en-US"/>
      </w:rPr>
    </w:pPr>
  </w:p>
  <w:p w:rsidR="00DA7480" w:rsidRDefault="00DA7480" w:rsidP="00CD7D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480" w:rsidRDefault="001E69D1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11FF91ED" wp14:editId="5400DEB1">
          <wp:simplePos x="0" y="0"/>
          <wp:positionH relativeFrom="column">
            <wp:posOffset>-468630</wp:posOffset>
          </wp:positionH>
          <wp:positionV relativeFrom="paragraph">
            <wp:posOffset>369570</wp:posOffset>
          </wp:positionV>
          <wp:extent cx="1494790" cy="589280"/>
          <wp:effectExtent l="0" t="0" r="0" b="0"/>
          <wp:wrapNone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48DDAE9" wp14:editId="25802029">
          <wp:simplePos x="0" y="0"/>
          <wp:positionH relativeFrom="column">
            <wp:posOffset>3931920</wp:posOffset>
          </wp:positionH>
          <wp:positionV relativeFrom="paragraph">
            <wp:posOffset>274320</wp:posOffset>
          </wp:positionV>
          <wp:extent cx="2305050" cy="762000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113DDC2" wp14:editId="17505A0F">
          <wp:simplePos x="0" y="0"/>
          <wp:positionH relativeFrom="column">
            <wp:posOffset>1417320</wp:posOffset>
          </wp:positionH>
          <wp:positionV relativeFrom="paragraph">
            <wp:posOffset>400050</wp:posOffset>
          </wp:positionV>
          <wp:extent cx="2192020" cy="543560"/>
          <wp:effectExtent l="0" t="0" r="0" b="0"/>
          <wp:wrapNone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74" b="10085"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9561E7"/>
    <w:multiLevelType w:val="hybridMultilevel"/>
    <w:tmpl w:val="58FC3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D0356"/>
    <w:multiLevelType w:val="hybridMultilevel"/>
    <w:tmpl w:val="8AB48A68"/>
    <w:lvl w:ilvl="0" w:tplc="C11E298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C21165"/>
    <w:multiLevelType w:val="hybridMultilevel"/>
    <w:tmpl w:val="9864A088"/>
    <w:lvl w:ilvl="0" w:tplc="F42E39F8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840403"/>
    <w:multiLevelType w:val="hybridMultilevel"/>
    <w:tmpl w:val="15CA6676"/>
    <w:lvl w:ilvl="0" w:tplc="C920611E">
      <w:start w:val="6"/>
      <w:numFmt w:val="lowerLetter"/>
      <w:lvlText w:val="%1."/>
      <w:lvlJc w:val="left"/>
      <w:pPr>
        <w:ind w:left="1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08D21928"/>
    <w:multiLevelType w:val="multilevel"/>
    <w:tmpl w:val="5B0EAE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A686643"/>
    <w:multiLevelType w:val="hybridMultilevel"/>
    <w:tmpl w:val="EC5C0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A00B5A"/>
    <w:multiLevelType w:val="hybridMultilevel"/>
    <w:tmpl w:val="5724555A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A92ACA"/>
    <w:multiLevelType w:val="hybridMultilevel"/>
    <w:tmpl w:val="83BC25C8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637C7"/>
    <w:multiLevelType w:val="hybridMultilevel"/>
    <w:tmpl w:val="7DA6C6E0"/>
    <w:lvl w:ilvl="0" w:tplc="03DC8D7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3FA1137"/>
    <w:multiLevelType w:val="hybridMultilevel"/>
    <w:tmpl w:val="F4389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7644F1"/>
    <w:multiLevelType w:val="hybridMultilevel"/>
    <w:tmpl w:val="C0FC2816"/>
    <w:lvl w:ilvl="0" w:tplc="FFFFFFF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/>
      </w:rPr>
    </w:lvl>
    <w:lvl w:ilvl="1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1A416117"/>
    <w:multiLevelType w:val="hybridMultilevel"/>
    <w:tmpl w:val="7BAE3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18" w15:restartNumberingAfterBreak="0">
    <w:nsid w:val="26AB2E74"/>
    <w:multiLevelType w:val="hybridMultilevel"/>
    <w:tmpl w:val="CEAAD202"/>
    <w:lvl w:ilvl="0" w:tplc="547C9A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7CD15D6"/>
    <w:multiLevelType w:val="hybridMultilevel"/>
    <w:tmpl w:val="C42C7212"/>
    <w:lvl w:ilvl="0" w:tplc="547C9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3C37BB"/>
    <w:multiLevelType w:val="hybridMultilevel"/>
    <w:tmpl w:val="E2BA747E"/>
    <w:lvl w:ilvl="0" w:tplc="0415000F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751520D"/>
    <w:multiLevelType w:val="multilevel"/>
    <w:tmpl w:val="3686F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AA03E00"/>
    <w:multiLevelType w:val="hybridMultilevel"/>
    <w:tmpl w:val="7C80C1CC"/>
    <w:lvl w:ilvl="0" w:tplc="25709F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11F38"/>
    <w:multiLevelType w:val="hybridMultilevel"/>
    <w:tmpl w:val="B852D2FC"/>
    <w:lvl w:ilvl="0" w:tplc="7FC4ED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05307"/>
    <w:multiLevelType w:val="hybridMultilevel"/>
    <w:tmpl w:val="AC6C1672"/>
    <w:lvl w:ilvl="0" w:tplc="547C9A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1BA2E05"/>
    <w:multiLevelType w:val="hybridMultilevel"/>
    <w:tmpl w:val="AE7071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444E42"/>
    <w:multiLevelType w:val="hybridMultilevel"/>
    <w:tmpl w:val="D6D0675E"/>
    <w:lvl w:ilvl="0" w:tplc="09C419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FC776D"/>
    <w:multiLevelType w:val="multilevel"/>
    <w:tmpl w:val="BDAAD7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CA2213D"/>
    <w:multiLevelType w:val="hybridMultilevel"/>
    <w:tmpl w:val="AF00482C"/>
    <w:lvl w:ilvl="0" w:tplc="8CDE9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910EC"/>
    <w:multiLevelType w:val="hybridMultilevel"/>
    <w:tmpl w:val="3426FC6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6177190"/>
    <w:multiLevelType w:val="hybridMultilevel"/>
    <w:tmpl w:val="FAD2E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22221"/>
    <w:multiLevelType w:val="hybridMultilevel"/>
    <w:tmpl w:val="E318B218"/>
    <w:lvl w:ilvl="0" w:tplc="547C9A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3C76A9"/>
    <w:multiLevelType w:val="hybridMultilevel"/>
    <w:tmpl w:val="2A58DEE8"/>
    <w:lvl w:ilvl="0" w:tplc="547C9A0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6EFC7BA6"/>
    <w:multiLevelType w:val="hybridMultilevel"/>
    <w:tmpl w:val="CB10A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35" w15:restartNumberingAfterBreak="0">
    <w:nsid w:val="733E7204"/>
    <w:multiLevelType w:val="hybridMultilevel"/>
    <w:tmpl w:val="B5C2568C"/>
    <w:lvl w:ilvl="0" w:tplc="D62872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24B79"/>
    <w:multiLevelType w:val="multilevel"/>
    <w:tmpl w:val="3686F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4EF3F83"/>
    <w:multiLevelType w:val="hybridMultilevel"/>
    <w:tmpl w:val="6F520DEE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E4336"/>
    <w:multiLevelType w:val="hybridMultilevel"/>
    <w:tmpl w:val="4EA8F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410F9"/>
    <w:multiLevelType w:val="hybridMultilevel"/>
    <w:tmpl w:val="C55C11CA"/>
    <w:lvl w:ilvl="0" w:tplc="222EC1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26784"/>
    <w:multiLevelType w:val="hybridMultilevel"/>
    <w:tmpl w:val="64241C74"/>
    <w:lvl w:ilvl="0" w:tplc="17BA8AE6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77247725">
    <w:abstractNumId w:val="5"/>
  </w:num>
  <w:num w:numId="2" w16cid:durableId="1621954001">
    <w:abstractNumId w:val="15"/>
  </w:num>
  <w:num w:numId="3" w16cid:durableId="1303999026">
    <w:abstractNumId w:val="34"/>
  </w:num>
  <w:num w:numId="4" w16cid:durableId="986132065">
    <w:abstractNumId w:val="17"/>
  </w:num>
  <w:num w:numId="5" w16cid:durableId="132871282">
    <w:abstractNumId w:val="13"/>
  </w:num>
  <w:num w:numId="6" w16cid:durableId="299725606">
    <w:abstractNumId w:val="33"/>
  </w:num>
  <w:num w:numId="7" w16cid:durableId="955791146">
    <w:abstractNumId w:val="20"/>
  </w:num>
  <w:num w:numId="8" w16cid:durableId="377170161">
    <w:abstractNumId w:val="6"/>
  </w:num>
  <w:num w:numId="9" w16cid:durableId="1724448774">
    <w:abstractNumId w:val="40"/>
  </w:num>
  <w:num w:numId="10" w16cid:durableId="256332146">
    <w:abstractNumId w:val="16"/>
  </w:num>
  <w:num w:numId="11" w16cid:durableId="1225948872">
    <w:abstractNumId w:val="12"/>
  </w:num>
  <w:num w:numId="12" w16cid:durableId="440339775">
    <w:abstractNumId w:val="26"/>
  </w:num>
  <w:num w:numId="13" w16cid:durableId="1819223520">
    <w:abstractNumId w:val="9"/>
  </w:num>
  <w:num w:numId="14" w16cid:durableId="1263997936">
    <w:abstractNumId w:val="21"/>
  </w:num>
  <w:num w:numId="15" w16cid:durableId="428232108">
    <w:abstractNumId w:val="39"/>
  </w:num>
  <w:num w:numId="16" w16cid:durableId="246156831">
    <w:abstractNumId w:val="23"/>
  </w:num>
  <w:num w:numId="17" w16cid:durableId="2083327693">
    <w:abstractNumId w:val="4"/>
  </w:num>
  <w:num w:numId="18" w16cid:durableId="58940679">
    <w:abstractNumId w:val="22"/>
  </w:num>
  <w:num w:numId="19" w16cid:durableId="799231606">
    <w:abstractNumId w:val="35"/>
  </w:num>
  <w:num w:numId="20" w16cid:durableId="999507249">
    <w:abstractNumId w:val="24"/>
  </w:num>
  <w:num w:numId="21" w16cid:durableId="861406111">
    <w:abstractNumId w:val="18"/>
  </w:num>
  <w:num w:numId="22" w16cid:durableId="406535305">
    <w:abstractNumId w:val="11"/>
  </w:num>
  <w:num w:numId="23" w16cid:durableId="505096962">
    <w:abstractNumId w:val="14"/>
  </w:num>
  <w:num w:numId="24" w16cid:durableId="971595607">
    <w:abstractNumId w:val="25"/>
  </w:num>
  <w:num w:numId="25" w16cid:durableId="1749889232">
    <w:abstractNumId w:val="30"/>
  </w:num>
  <w:num w:numId="26" w16cid:durableId="1441611694">
    <w:abstractNumId w:val="32"/>
  </w:num>
  <w:num w:numId="27" w16cid:durableId="724645778">
    <w:abstractNumId w:val="36"/>
  </w:num>
  <w:num w:numId="28" w16cid:durableId="499809789">
    <w:abstractNumId w:val="38"/>
  </w:num>
  <w:num w:numId="29" w16cid:durableId="503325480">
    <w:abstractNumId w:val="27"/>
  </w:num>
  <w:num w:numId="30" w16cid:durableId="1698311627">
    <w:abstractNumId w:val="7"/>
  </w:num>
  <w:num w:numId="31" w16cid:durableId="1872835802">
    <w:abstractNumId w:val="8"/>
  </w:num>
  <w:num w:numId="32" w16cid:durableId="1095051766">
    <w:abstractNumId w:val="19"/>
  </w:num>
  <w:num w:numId="33" w16cid:durableId="2100907454">
    <w:abstractNumId w:val="31"/>
  </w:num>
  <w:num w:numId="34" w16cid:durableId="766534949">
    <w:abstractNumId w:val="37"/>
  </w:num>
  <w:num w:numId="35" w16cid:durableId="344522881">
    <w:abstractNumId w:val="28"/>
  </w:num>
  <w:num w:numId="36" w16cid:durableId="238490695">
    <w:abstractNumId w:val="10"/>
  </w:num>
  <w:num w:numId="37" w16cid:durableId="1658146464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E0"/>
    <w:rsid w:val="000008FF"/>
    <w:rsid w:val="00002DC5"/>
    <w:rsid w:val="000031CD"/>
    <w:rsid w:val="0000332A"/>
    <w:rsid w:val="00007132"/>
    <w:rsid w:val="00007152"/>
    <w:rsid w:val="000112E9"/>
    <w:rsid w:val="0001131D"/>
    <w:rsid w:val="00011337"/>
    <w:rsid w:val="00011C5F"/>
    <w:rsid w:val="00011CFA"/>
    <w:rsid w:val="000120E6"/>
    <w:rsid w:val="00015A73"/>
    <w:rsid w:val="00015F29"/>
    <w:rsid w:val="00016FD6"/>
    <w:rsid w:val="00023774"/>
    <w:rsid w:val="00025A6B"/>
    <w:rsid w:val="00025A77"/>
    <w:rsid w:val="00027FF1"/>
    <w:rsid w:val="0003026D"/>
    <w:rsid w:val="00030D54"/>
    <w:rsid w:val="00030E4B"/>
    <w:rsid w:val="00033624"/>
    <w:rsid w:val="00036A1E"/>
    <w:rsid w:val="00037F47"/>
    <w:rsid w:val="00040D7B"/>
    <w:rsid w:val="00041465"/>
    <w:rsid w:val="00041C07"/>
    <w:rsid w:val="0004393F"/>
    <w:rsid w:val="00043DF4"/>
    <w:rsid w:val="00044100"/>
    <w:rsid w:val="00045EB6"/>
    <w:rsid w:val="0004636D"/>
    <w:rsid w:val="0005177F"/>
    <w:rsid w:val="00051C67"/>
    <w:rsid w:val="00052C97"/>
    <w:rsid w:val="00053FA0"/>
    <w:rsid w:val="00055F4D"/>
    <w:rsid w:val="00056A89"/>
    <w:rsid w:val="00061CC3"/>
    <w:rsid w:val="00063DA7"/>
    <w:rsid w:val="00065241"/>
    <w:rsid w:val="00065604"/>
    <w:rsid w:val="0006595C"/>
    <w:rsid w:val="000711D8"/>
    <w:rsid w:val="00071EC6"/>
    <w:rsid w:val="00072946"/>
    <w:rsid w:val="0007329C"/>
    <w:rsid w:val="00073B99"/>
    <w:rsid w:val="00076FB2"/>
    <w:rsid w:val="0007723E"/>
    <w:rsid w:val="00081210"/>
    <w:rsid w:val="000816F1"/>
    <w:rsid w:val="0008232F"/>
    <w:rsid w:val="00086355"/>
    <w:rsid w:val="000905A0"/>
    <w:rsid w:val="00093573"/>
    <w:rsid w:val="00096B6D"/>
    <w:rsid w:val="000A0830"/>
    <w:rsid w:val="000A1564"/>
    <w:rsid w:val="000A1AB0"/>
    <w:rsid w:val="000A2406"/>
    <w:rsid w:val="000A7E36"/>
    <w:rsid w:val="000B072E"/>
    <w:rsid w:val="000B1A0E"/>
    <w:rsid w:val="000B4F0A"/>
    <w:rsid w:val="000B7794"/>
    <w:rsid w:val="000C01D9"/>
    <w:rsid w:val="000C0D5F"/>
    <w:rsid w:val="000C1EAA"/>
    <w:rsid w:val="000C2AA6"/>
    <w:rsid w:val="000C3B73"/>
    <w:rsid w:val="000C4287"/>
    <w:rsid w:val="000C4C5E"/>
    <w:rsid w:val="000C52F6"/>
    <w:rsid w:val="000C5365"/>
    <w:rsid w:val="000C60F5"/>
    <w:rsid w:val="000C622A"/>
    <w:rsid w:val="000C7C39"/>
    <w:rsid w:val="000D123E"/>
    <w:rsid w:val="000D1C4F"/>
    <w:rsid w:val="000D1D8C"/>
    <w:rsid w:val="000D3A1F"/>
    <w:rsid w:val="000E4609"/>
    <w:rsid w:val="000E515B"/>
    <w:rsid w:val="000E52DF"/>
    <w:rsid w:val="000E5410"/>
    <w:rsid w:val="000E5DE5"/>
    <w:rsid w:val="000E6047"/>
    <w:rsid w:val="000F0B2F"/>
    <w:rsid w:val="000F77C1"/>
    <w:rsid w:val="0010141B"/>
    <w:rsid w:val="001021E6"/>
    <w:rsid w:val="00107C36"/>
    <w:rsid w:val="00110678"/>
    <w:rsid w:val="00110EA6"/>
    <w:rsid w:val="00111864"/>
    <w:rsid w:val="00113FD8"/>
    <w:rsid w:val="001144D9"/>
    <w:rsid w:val="0011500A"/>
    <w:rsid w:val="00115403"/>
    <w:rsid w:val="00115551"/>
    <w:rsid w:val="00115668"/>
    <w:rsid w:val="00115F33"/>
    <w:rsid w:val="00115F6C"/>
    <w:rsid w:val="001162E1"/>
    <w:rsid w:val="00116DAD"/>
    <w:rsid w:val="00124370"/>
    <w:rsid w:val="00127F1A"/>
    <w:rsid w:val="00131953"/>
    <w:rsid w:val="00132D56"/>
    <w:rsid w:val="0013381F"/>
    <w:rsid w:val="00133DD6"/>
    <w:rsid w:val="00134763"/>
    <w:rsid w:val="00135097"/>
    <w:rsid w:val="00135098"/>
    <w:rsid w:val="00136936"/>
    <w:rsid w:val="00137605"/>
    <w:rsid w:val="00141476"/>
    <w:rsid w:val="001436AC"/>
    <w:rsid w:val="00144A39"/>
    <w:rsid w:val="00145B07"/>
    <w:rsid w:val="0015108F"/>
    <w:rsid w:val="001514D1"/>
    <w:rsid w:val="0015178C"/>
    <w:rsid w:val="00154676"/>
    <w:rsid w:val="00156655"/>
    <w:rsid w:val="00156DD4"/>
    <w:rsid w:val="001575D8"/>
    <w:rsid w:val="00160161"/>
    <w:rsid w:val="001606F3"/>
    <w:rsid w:val="001674D7"/>
    <w:rsid w:val="00167E66"/>
    <w:rsid w:val="00171D93"/>
    <w:rsid w:val="001743BB"/>
    <w:rsid w:val="00174782"/>
    <w:rsid w:val="0017600E"/>
    <w:rsid w:val="00176FA6"/>
    <w:rsid w:val="001772D1"/>
    <w:rsid w:val="00177ABA"/>
    <w:rsid w:val="00181694"/>
    <w:rsid w:val="001828A7"/>
    <w:rsid w:val="00183078"/>
    <w:rsid w:val="00184221"/>
    <w:rsid w:val="00184D3D"/>
    <w:rsid w:val="00186793"/>
    <w:rsid w:val="00186890"/>
    <w:rsid w:val="00187729"/>
    <w:rsid w:val="00190ECD"/>
    <w:rsid w:val="00190F78"/>
    <w:rsid w:val="0019275F"/>
    <w:rsid w:val="0019433F"/>
    <w:rsid w:val="001944CA"/>
    <w:rsid w:val="001A1A71"/>
    <w:rsid w:val="001A59A7"/>
    <w:rsid w:val="001B0578"/>
    <w:rsid w:val="001B14CE"/>
    <w:rsid w:val="001B14EF"/>
    <w:rsid w:val="001B218D"/>
    <w:rsid w:val="001B29B9"/>
    <w:rsid w:val="001B2A60"/>
    <w:rsid w:val="001B5464"/>
    <w:rsid w:val="001B7E35"/>
    <w:rsid w:val="001C54EB"/>
    <w:rsid w:val="001C5562"/>
    <w:rsid w:val="001D0CA9"/>
    <w:rsid w:val="001D0D4B"/>
    <w:rsid w:val="001D2D7F"/>
    <w:rsid w:val="001D4529"/>
    <w:rsid w:val="001D4FC0"/>
    <w:rsid w:val="001D5DF6"/>
    <w:rsid w:val="001E3B90"/>
    <w:rsid w:val="001E4E10"/>
    <w:rsid w:val="001E5183"/>
    <w:rsid w:val="001E6617"/>
    <w:rsid w:val="001E69D1"/>
    <w:rsid w:val="001E7539"/>
    <w:rsid w:val="001F36BE"/>
    <w:rsid w:val="001F478C"/>
    <w:rsid w:val="001F4863"/>
    <w:rsid w:val="001F5857"/>
    <w:rsid w:val="001F5B40"/>
    <w:rsid w:val="001F5BEE"/>
    <w:rsid w:val="001F6C5B"/>
    <w:rsid w:val="0020145B"/>
    <w:rsid w:val="00202DB7"/>
    <w:rsid w:val="00203A22"/>
    <w:rsid w:val="002043A3"/>
    <w:rsid w:val="002073DB"/>
    <w:rsid w:val="00210CC9"/>
    <w:rsid w:val="002125D1"/>
    <w:rsid w:val="002135CA"/>
    <w:rsid w:val="00221A1B"/>
    <w:rsid w:val="00222F42"/>
    <w:rsid w:val="002238A5"/>
    <w:rsid w:val="00224BFA"/>
    <w:rsid w:val="002259A3"/>
    <w:rsid w:val="002300A7"/>
    <w:rsid w:val="002302E5"/>
    <w:rsid w:val="00231B8B"/>
    <w:rsid w:val="00232909"/>
    <w:rsid w:val="002351D4"/>
    <w:rsid w:val="002358BF"/>
    <w:rsid w:val="00237ECD"/>
    <w:rsid w:val="00240E4B"/>
    <w:rsid w:val="002410B2"/>
    <w:rsid w:val="002419AE"/>
    <w:rsid w:val="00241EA3"/>
    <w:rsid w:val="002479D9"/>
    <w:rsid w:val="0025023C"/>
    <w:rsid w:val="00250584"/>
    <w:rsid w:val="00250AD4"/>
    <w:rsid w:val="00253C9E"/>
    <w:rsid w:val="0025443B"/>
    <w:rsid w:val="00254A0F"/>
    <w:rsid w:val="002558F2"/>
    <w:rsid w:val="00255A6C"/>
    <w:rsid w:val="00256571"/>
    <w:rsid w:val="002565A7"/>
    <w:rsid w:val="00256785"/>
    <w:rsid w:val="002571F7"/>
    <w:rsid w:val="00260038"/>
    <w:rsid w:val="00260252"/>
    <w:rsid w:val="002607CA"/>
    <w:rsid w:val="00261E1A"/>
    <w:rsid w:val="00264B2E"/>
    <w:rsid w:val="00267949"/>
    <w:rsid w:val="0027108D"/>
    <w:rsid w:val="00271447"/>
    <w:rsid w:val="002732F4"/>
    <w:rsid w:val="00274C05"/>
    <w:rsid w:val="00275299"/>
    <w:rsid w:val="00277037"/>
    <w:rsid w:val="00282EAA"/>
    <w:rsid w:val="002838F5"/>
    <w:rsid w:val="00284D2B"/>
    <w:rsid w:val="002924E2"/>
    <w:rsid w:val="00294B16"/>
    <w:rsid w:val="00295218"/>
    <w:rsid w:val="002A0488"/>
    <w:rsid w:val="002A1B96"/>
    <w:rsid w:val="002A2357"/>
    <w:rsid w:val="002A2601"/>
    <w:rsid w:val="002A2A06"/>
    <w:rsid w:val="002A56BA"/>
    <w:rsid w:val="002A589A"/>
    <w:rsid w:val="002A70E4"/>
    <w:rsid w:val="002B34C3"/>
    <w:rsid w:val="002B3E66"/>
    <w:rsid w:val="002B3F41"/>
    <w:rsid w:val="002B4630"/>
    <w:rsid w:val="002B4F5D"/>
    <w:rsid w:val="002B7405"/>
    <w:rsid w:val="002C565E"/>
    <w:rsid w:val="002C59BC"/>
    <w:rsid w:val="002C5E84"/>
    <w:rsid w:val="002C64FF"/>
    <w:rsid w:val="002C70B6"/>
    <w:rsid w:val="002D0293"/>
    <w:rsid w:val="002D08EB"/>
    <w:rsid w:val="002D1EDE"/>
    <w:rsid w:val="002D34FD"/>
    <w:rsid w:val="002D5D55"/>
    <w:rsid w:val="002D617E"/>
    <w:rsid w:val="002D66FC"/>
    <w:rsid w:val="002D71CF"/>
    <w:rsid w:val="002E0ACF"/>
    <w:rsid w:val="002E49C8"/>
    <w:rsid w:val="002E73C1"/>
    <w:rsid w:val="002F0210"/>
    <w:rsid w:val="002F17B1"/>
    <w:rsid w:val="002F1EAF"/>
    <w:rsid w:val="002F2BD1"/>
    <w:rsid w:val="002F64BD"/>
    <w:rsid w:val="002F6763"/>
    <w:rsid w:val="002F6E6D"/>
    <w:rsid w:val="002F7129"/>
    <w:rsid w:val="00301B24"/>
    <w:rsid w:val="00302988"/>
    <w:rsid w:val="00303BEE"/>
    <w:rsid w:val="003045A4"/>
    <w:rsid w:val="00305875"/>
    <w:rsid w:val="00305B61"/>
    <w:rsid w:val="00306B32"/>
    <w:rsid w:val="00312FE6"/>
    <w:rsid w:val="003134C5"/>
    <w:rsid w:val="00313A05"/>
    <w:rsid w:val="00313A19"/>
    <w:rsid w:val="00314022"/>
    <w:rsid w:val="0031428E"/>
    <w:rsid w:val="00315879"/>
    <w:rsid w:val="0031698E"/>
    <w:rsid w:val="00316D23"/>
    <w:rsid w:val="00320D4F"/>
    <w:rsid w:val="003228EF"/>
    <w:rsid w:val="00323EC8"/>
    <w:rsid w:val="0032682F"/>
    <w:rsid w:val="00327376"/>
    <w:rsid w:val="00327D21"/>
    <w:rsid w:val="003300D2"/>
    <w:rsid w:val="0033041B"/>
    <w:rsid w:val="00333748"/>
    <w:rsid w:val="00336648"/>
    <w:rsid w:val="00337F07"/>
    <w:rsid w:val="00340614"/>
    <w:rsid w:val="00341B30"/>
    <w:rsid w:val="00344402"/>
    <w:rsid w:val="00345088"/>
    <w:rsid w:val="00345EB8"/>
    <w:rsid w:val="00346FB9"/>
    <w:rsid w:val="003509BE"/>
    <w:rsid w:val="0035186D"/>
    <w:rsid w:val="00351C52"/>
    <w:rsid w:val="003523B8"/>
    <w:rsid w:val="00352D93"/>
    <w:rsid w:val="0035474F"/>
    <w:rsid w:val="003548F7"/>
    <w:rsid w:val="003558B2"/>
    <w:rsid w:val="00357564"/>
    <w:rsid w:val="003636C7"/>
    <w:rsid w:val="003678DB"/>
    <w:rsid w:val="0037387E"/>
    <w:rsid w:val="003744EA"/>
    <w:rsid w:val="00375210"/>
    <w:rsid w:val="00376064"/>
    <w:rsid w:val="003774B1"/>
    <w:rsid w:val="0038163B"/>
    <w:rsid w:val="003828F9"/>
    <w:rsid w:val="003834D6"/>
    <w:rsid w:val="00384A02"/>
    <w:rsid w:val="00385ACE"/>
    <w:rsid w:val="00386048"/>
    <w:rsid w:val="00387FC7"/>
    <w:rsid w:val="003927BD"/>
    <w:rsid w:val="003952EE"/>
    <w:rsid w:val="0039685E"/>
    <w:rsid w:val="003A0C92"/>
    <w:rsid w:val="003A299B"/>
    <w:rsid w:val="003A3111"/>
    <w:rsid w:val="003A430B"/>
    <w:rsid w:val="003A4864"/>
    <w:rsid w:val="003A6461"/>
    <w:rsid w:val="003B2736"/>
    <w:rsid w:val="003B2EF2"/>
    <w:rsid w:val="003B3AE6"/>
    <w:rsid w:val="003B50DE"/>
    <w:rsid w:val="003B7B45"/>
    <w:rsid w:val="003B7E27"/>
    <w:rsid w:val="003C3C6C"/>
    <w:rsid w:val="003C42CD"/>
    <w:rsid w:val="003C48C5"/>
    <w:rsid w:val="003C6774"/>
    <w:rsid w:val="003D01A5"/>
    <w:rsid w:val="003D35A4"/>
    <w:rsid w:val="003D4E9B"/>
    <w:rsid w:val="003D645D"/>
    <w:rsid w:val="003D64F6"/>
    <w:rsid w:val="003D6B27"/>
    <w:rsid w:val="003D742B"/>
    <w:rsid w:val="003D74D0"/>
    <w:rsid w:val="003D79E0"/>
    <w:rsid w:val="003D7AE0"/>
    <w:rsid w:val="003D7C5F"/>
    <w:rsid w:val="003E1321"/>
    <w:rsid w:val="003E1B4A"/>
    <w:rsid w:val="003E241E"/>
    <w:rsid w:val="003E2B6C"/>
    <w:rsid w:val="003E38C7"/>
    <w:rsid w:val="003E44EC"/>
    <w:rsid w:val="003E500A"/>
    <w:rsid w:val="003E593B"/>
    <w:rsid w:val="003E5BE2"/>
    <w:rsid w:val="003E6AAF"/>
    <w:rsid w:val="003E77FB"/>
    <w:rsid w:val="003F04FF"/>
    <w:rsid w:val="003F0F1C"/>
    <w:rsid w:val="003F11BF"/>
    <w:rsid w:val="003F15F6"/>
    <w:rsid w:val="003F376D"/>
    <w:rsid w:val="003F4FE6"/>
    <w:rsid w:val="003F4FE9"/>
    <w:rsid w:val="003F6265"/>
    <w:rsid w:val="003F7232"/>
    <w:rsid w:val="003F772E"/>
    <w:rsid w:val="0040270E"/>
    <w:rsid w:val="00402782"/>
    <w:rsid w:val="004058CF"/>
    <w:rsid w:val="00406C64"/>
    <w:rsid w:val="004071D9"/>
    <w:rsid w:val="004106A7"/>
    <w:rsid w:val="00411325"/>
    <w:rsid w:val="004138D7"/>
    <w:rsid w:val="0041518E"/>
    <w:rsid w:val="0041520B"/>
    <w:rsid w:val="004169E8"/>
    <w:rsid w:val="00416CF0"/>
    <w:rsid w:val="00416FF4"/>
    <w:rsid w:val="00420EC4"/>
    <w:rsid w:val="00424F30"/>
    <w:rsid w:val="004273A3"/>
    <w:rsid w:val="004275CE"/>
    <w:rsid w:val="004277DC"/>
    <w:rsid w:val="004309B5"/>
    <w:rsid w:val="00433BFE"/>
    <w:rsid w:val="00433F00"/>
    <w:rsid w:val="00435886"/>
    <w:rsid w:val="00440C63"/>
    <w:rsid w:val="004437E2"/>
    <w:rsid w:val="0044424B"/>
    <w:rsid w:val="004451BC"/>
    <w:rsid w:val="0044703D"/>
    <w:rsid w:val="00447C11"/>
    <w:rsid w:val="00450610"/>
    <w:rsid w:val="00450C9A"/>
    <w:rsid w:val="00451A00"/>
    <w:rsid w:val="00451EE3"/>
    <w:rsid w:val="0045204C"/>
    <w:rsid w:val="00453AD8"/>
    <w:rsid w:val="00453EDA"/>
    <w:rsid w:val="0045597E"/>
    <w:rsid w:val="00455BDD"/>
    <w:rsid w:val="004567C0"/>
    <w:rsid w:val="00456DEE"/>
    <w:rsid w:val="00456EAA"/>
    <w:rsid w:val="0046123B"/>
    <w:rsid w:val="00462AE9"/>
    <w:rsid w:val="00463EAF"/>
    <w:rsid w:val="00463EBE"/>
    <w:rsid w:val="004654EC"/>
    <w:rsid w:val="0046752B"/>
    <w:rsid w:val="00471C6A"/>
    <w:rsid w:val="00472220"/>
    <w:rsid w:val="00473437"/>
    <w:rsid w:val="00474CE3"/>
    <w:rsid w:val="00474EBD"/>
    <w:rsid w:val="00481610"/>
    <w:rsid w:val="00482ADA"/>
    <w:rsid w:val="00482FCF"/>
    <w:rsid w:val="0048448A"/>
    <w:rsid w:val="00484D84"/>
    <w:rsid w:val="004856C8"/>
    <w:rsid w:val="00487BDC"/>
    <w:rsid w:val="0049139E"/>
    <w:rsid w:val="0049241D"/>
    <w:rsid w:val="00492BD8"/>
    <w:rsid w:val="00493CEB"/>
    <w:rsid w:val="004A0F63"/>
    <w:rsid w:val="004A3821"/>
    <w:rsid w:val="004A5822"/>
    <w:rsid w:val="004A5CA3"/>
    <w:rsid w:val="004A5EC1"/>
    <w:rsid w:val="004A7114"/>
    <w:rsid w:val="004A77CC"/>
    <w:rsid w:val="004B08C5"/>
    <w:rsid w:val="004B09C7"/>
    <w:rsid w:val="004B2464"/>
    <w:rsid w:val="004B271F"/>
    <w:rsid w:val="004B2792"/>
    <w:rsid w:val="004B3340"/>
    <w:rsid w:val="004B3964"/>
    <w:rsid w:val="004B3ACC"/>
    <w:rsid w:val="004B40FF"/>
    <w:rsid w:val="004B4AC1"/>
    <w:rsid w:val="004B5E73"/>
    <w:rsid w:val="004B621D"/>
    <w:rsid w:val="004C008F"/>
    <w:rsid w:val="004C2215"/>
    <w:rsid w:val="004C2561"/>
    <w:rsid w:val="004C32A5"/>
    <w:rsid w:val="004C45A7"/>
    <w:rsid w:val="004C4BAF"/>
    <w:rsid w:val="004C5EAE"/>
    <w:rsid w:val="004C6C14"/>
    <w:rsid w:val="004C6E1A"/>
    <w:rsid w:val="004D002D"/>
    <w:rsid w:val="004D087E"/>
    <w:rsid w:val="004D19FF"/>
    <w:rsid w:val="004D303D"/>
    <w:rsid w:val="004D3E8A"/>
    <w:rsid w:val="004D4007"/>
    <w:rsid w:val="004D40E4"/>
    <w:rsid w:val="004D49FB"/>
    <w:rsid w:val="004D4F2C"/>
    <w:rsid w:val="004D5D86"/>
    <w:rsid w:val="004D682E"/>
    <w:rsid w:val="004D70DD"/>
    <w:rsid w:val="004E0DCA"/>
    <w:rsid w:val="004E22C1"/>
    <w:rsid w:val="004E34FB"/>
    <w:rsid w:val="004E7378"/>
    <w:rsid w:val="004F065F"/>
    <w:rsid w:val="004F2DA6"/>
    <w:rsid w:val="004F2EFA"/>
    <w:rsid w:val="004F5CB9"/>
    <w:rsid w:val="004F5EBE"/>
    <w:rsid w:val="004F6D03"/>
    <w:rsid w:val="005011AB"/>
    <w:rsid w:val="005038E7"/>
    <w:rsid w:val="00503D80"/>
    <w:rsid w:val="00504C4A"/>
    <w:rsid w:val="00504EBF"/>
    <w:rsid w:val="005053A9"/>
    <w:rsid w:val="00507253"/>
    <w:rsid w:val="00510019"/>
    <w:rsid w:val="00510F23"/>
    <w:rsid w:val="00514E50"/>
    <w:rsid w:val="0051618B"/>
    <w:rsid w:val="0051692E"/>
    <w:rsid w:val="00516ACA"/>
    <w:rsid w:val="0051777A"/>
    <w:rsid w:val="005205E8"/>
    <w:rsid w:val="00522A18"/>
    <w:rsid w:val="005230F8"/>
    <w:rsid w:val="00526B53"/>
    <w:rsid w:val="005278F6"/>
    <w:rsid w:val="0053290B"/>
    <w:rsid w:val="00533BD6"/>
    <w:rsid w:val="005347A3"/>
    <w:rsid w:val="005347C9"/>
    <w:rsid w:val="00535384"/>
    <w:rsid w:val="00535720"/>
    <w:rsid w:val="0054066F"/>
    <w:rsid w:val="00540BE7"/>
    <w:rsid w:val="00541693"/>
    <w:rsid w:val="0054265F"/>
    <w:rsid w:val="005426E4"/>
    <w:rsid w:val="005433E8"/>
    <w:rsid w:val="00544C53"/>
    <w:rsid w:val="00547D8A"/>
    <w:rsid w:val="00547E59"/>
    <w:rsid w:val="0055031B"/>
    <w:rsid w:val="00550E2F"/>
    <w:rsid w:val="00553B18"/>
    <w:rsid w:val="005550AB"/>
    <w:rsid w:val="005563F1"/>
    <w:rsid w:val="0056103D"/>
    <w:rsid w:val="005637A4"/>
    <w:rsid w:val="00565CAE"/>
    <w:rsid w:val="00566227"/>
    <w:rsid w:val="00567037"/>
    <w:rsid w:val="00570CEE"/>
    <w:rsid w:val="0057488E"/>
    <w:rsid w:val="00575871"/>
    <w:rsid w:val="005759C9"/>
    <w:rsid w:val="005764C6"/>
    <w:rsid w:val="00576B0C"/>
    <w:rsid w:val="005773F6"/>
    <w:rsid w:val="0057741C"/>
    <w:rsid w:val="00577948"/>
    <w:rsid w:val="00582294"/>
    <w:rsid w:val="00582F5B"/>
    <w:rsid w:val="00585ECA"/>
    <w:rsid w:val="00586922"/>
    <w:rsid w:val="00587BCE"/>
    <w:rsid w:val="00587CE9"/>
    <w:rsid w:val="005966F6"/>
    <w:rsid w:val="005979B9"/>
    <w:rsid w:val="005A0BD8"/>
    <w:rsid w:val="005A12E7"/>
    <w:rsid w:val="005A1EE5"/>
    <w:rsid w:val="005A21D6"/>
    <w:rsid w:val="005A284E"/>
    <w:rsid w:val="005A28CE"/>
    <w:rsid w:val="005A379C"/>
    <w:rsid w:val="005B3088"/>
    <w:rsid w:val="005B5C61"/>
    <w:rsid w:val="005B5E05"/>
    <w:rsid w:val="005B6F37"/>
    <w:rsid w:val="005C0A0F"/>
    <w:rsid w:val="005C0D72"/>
    <w:rsid w:val="005C1BA9"/>
    <w:rsid w:val="005C259A"/>
    <w:rsid w:val="005C47CF"/>
    <w:rsid w:val="005C49F3"/>
    <w:rsid w:val="005C6647"/>
    <w:rsid w:val="005C6E47"/>
    <w:rsid w:val="005C7319"/>
    <w:rsid w:val="005D004D"/>
    <w:rsid w:val="005D026C"/>
    <w:rsid w:val="005D2CFF"/>
    <w:rsid w:val="005D39B1"/>
    <w:rsid w:val="005D5E21"/>
    <w:rsid w:val="005D6C28"/>
    <w:rsid w:val="005E1B15"/>
    <w:rsid w:val="005E3C0C"/>
    <w:rsid w:val="005E51B4"/>
    <w:rsid w:val="005E7A2D"/>
    <w:rsid w:val="005E7EB3"/>
    <w:rsid w:val="005F269C"/>
    <w:rsid w:val="005F2AA7"/>
    <w:rsid w:val="005F2C87"/>
    <w:rsid w:val="005F3189"/>
    <w:rsid w:val="005F3643"/>
    <w:rsid w:val="005F39BC"/>
    <w:rsid w:val="005F6AFE"/>
    <w:rsid w:val="00600788"/>
    <w:rsid w:val="0060203D"/>
    <w:rsid w:val="00602744"/>
    <w:rsid w:val="0060345E"/>
    <w:rsid w:val="006067F0"/>
    <w:rsid w:val="00610C8B"/>
    <w:rsid w:val="00611F2D"/>
    <w:rsid w:val="00614D88"/>
    <w:rsid w:val="00622B17"/>
    <w:rsid w:val="00623255"/>
    <w:rsid w:val="00624CA1"/>
    <w:rsid w:val="00625B1A"/>
    <w:rsid w:val="00626E66"/>
    <w:rsid w:val="00631326"/>
    <w:rsid w:val="00632182"/>
    <w:rsid w:val="0063276E"/>
    <w:rsid w:val="00633A53"/>
    <w:rsid w:val="00634D00"/>
    <w:rsid w:val="0063531C"/>
    <w:rsid w:val="00635364"/>
    <w:rsid w:val="00635648"/>
    <w:rsid w:val="00635E67"/>
    <w:rsid w:val="00637A5B"/>
    <w:rsid w:val="00642381"/>
    <w:rsid w:val="00642DAA"/>
    <w:rsid w:val="00645F59"/>
    <w:rsid w:val="006460A7"/>
    <w:rsid w:val="00652350"/>
    <w:rsid w:val="00652AB7"/>
    <w:rsid w:val="00652ACF"/>
    <w:rsid w:val="00653887"/>
    <w:rsid w:val="0065472E"/>
    <w:rsid w:val="00656292"/>
    <w:rsid w:val="00656E9E"/>
    <w:rsid w:val="0066188A"/>
    <w:rsid w:val="00662798"/>
    <w:rsid w:val="00662E32"/>
    <w:rsid w:val="00662EA6"/>
    <w:rsid w:val="006648C2"/>
    <w:rsid w:val="00665261"/>
    <w:rsid w:val="0066607F"/>
    <w:rsid w:val="00667704"/>
    <w:rsid w:val="006740C9"/>
    <w:rsid w:val="00674597"/>
    <w:rsid w:val="00674808"/>
    <w:rsid w:val="0067601B"/>
    <w:rsid w:val="006773D6"/>
    <w:rsid w:val="00684F56"/>
    <w:rsid w:val="006850D0"/>
    <w:rsid w:val="0068590B"/>
    <w:rsid w:val="00686BA7"/>
    <w:rsid w:val="00687DB2"/>
    <w:rsid w:val="006902A9"/>
    <w:rsid w:val="006902CE"/>
    <w:rsid w:val="006906E2"/>
    <w:rsid w:val="00690A40"/>
    <w:rsid w:val="006922BC"/>
    <w:rsid w:val="00694A2F"/>
    <w:rsid w:val="006A0893"/>
    <w:rsid w:val="006A20A4"/>
    <w:rsid w:val="006A4C81"/>
    <w:rsid w:val="006A5285"/>
    <w:rsid w:val="006A609E"/>
    <w:rsid w:val="006B188A"/>
    <w:rsid w:val="006B389B"/>
    <w:rsid w:val="006B56D4"/>
    <w:rsid w:val="006B699F"/>
    <w:rsid w:val="006B7961"/>
    <w:rsid w:val="006B7CB6"/>
    <w:rsid w:val="006B7F01"/>
    <w:rsid w:val="006C01BC"/>
    <w:rsid w:val="006C139F"/>
    <w:rsid w:val="006C1C39"/>
    <w:rsid w:val="006C376E"/>
    <w:rsid w:val="006C3DB5"/>
    <w:rsid w:val="006C3F19"/>
    <w:rsid w:val="006D15D8"/>
    <w:rsid w:val="006D30BF"/>
    <w:rsid w:val="006E0312"/>
    <w:rsid w:val="006E183D"/>
    <w:rsid w:val="006E1C15"/>
    <w:rsid w:val="006E2345"/>
    <w:rsid w:val="006E3469"/>
    <w:rsid w:val="006E46C0"/>
    <w:rsid w:val="006E4BD9"/>
    <w:rsid w:val="006E6846"/>
    <w:rsid w:val="006E70CD"/>
    <w:rsid w:val="006F1ECF"/>
    <w:rsid w:val="006F2A71"/>
    <w:rsid w:val="006F4BE5"/>
    <w:rsid w:val="006F4FD1"/>
    <w:rsid w:val="006F653A"/>
    <w:rsid w:val="00700AFB"/>
    <w:rsid w:val="00701452"/>
    <w:rsid w:val="00701EB5"/>
    <w:rsid w:val="0070297D"/>
    <w:rsid w:val="00704715"/>
    <w:rsid w:val="00704F9F"/>
    <w:rsid w:val="007060E9"/>
    <w:rsid w:val="0071057E"/>
    <w:rsid w:val="007118F9"/>
    <w:rsid w:val="00715972"/>
    <w:rsid w:val="007178CF"/>
    <w:rsid w:val="00717FBA"/>
    <w:rsid w:val="0072437B"/>
    <w:rsid w:val="00725A2D"/>
    <w:rsid w:val="00725CD9"/>
    <w:rsid w:val="00727789"/>
    <w:rsid w:val="00727946"/>
    <w:rsid w:val="00732305"/>
    <w:rsid w:val="00733E7F"/>
    <w:rsid w:val="00735C2E"/>
    <w:rsid w:val="0074052F"/>
    <w:rsid w:val="00741A41"/>
    <w:rsid w:val="00742FC2"/>
    <w:rsid w:val="0074321C"/>
    <w:rsid w:val="00744571"/>
    <w:rsid w:val="00745CDC"/>
    <w:rsid w:val="00750D94"/>
    <w:rsid w:val="007544E7"/>
    <w:rsid w:val="007545CE"/>
    <w:rsid w:val="00756DB1"/>
    <w:rsid w:val="007607CE"/>
    <w:rsid w:val="007616E0"/>
    <w:rsid w:val="00764072"/>
    <w:rsid w:val="00764DEF"/>
    <w:rsid w:val="0076525F"/>
    <w:rsid w:val="00766B24"/>
    <w:rsid w:val="007728D9"/>
    <w:rsid w:val="007810EE"/>
    <w:rsid w:val="0078141B"/>
    <w:rsid w:val="007873B3"/>
    <w:rsid w:val="007906A0"/>
    <w:rsid w:val="0079209C"/>
    <w:rsid w:val="00795709"/>
    <w:rsid w:val="00795DAC"/>
    <w:rsid w:val="0079675C"/>
    <w:rsid w:val="0079697F"/>
    <w:rsid w:val="007976F8"/>
    <w:rsid w:val="007A0349"/>
    <w:rsid w:val="007A47BF"/>
    <w:rsid w:val="007A51AA"/>
    <w:rsid w:val="007A77AE"/>
    <w:rsid w:val="007B0168"/>
    <w:rsid w:val="007B0EE9"/>
    <w:rsid w:val="007B13FD"/>
    <w:rsid w:val="007B2AE9"/>
    <w:rsid w:val="007B2B0F"/>
    <w:rsid w:val="007B3D52"/>
    <w:rsid w:val="007B3F2C"/>
    <w:rsid w:val="007B5D56"/>
    <w:rsid w:val="007B7EDB"/>
    <w:rsid w:val="007C140F"/>
    <w:rsid w:val="007C2CFE"/>
    <w:rsid w:val="007C3AC2"/>
    <w:rsid w:val="007C41A9"/>
    <w:rsid w:val="007C4A38"/>
    <w:rsid w:val="007C5996"/>
    <w:rsid w:val="007C6457"/>
    <w:rsid w:val="007C7518"/>
    <w:rsid w:val="007C7DBF"/>
    <w:rsid w:val="007D0C2E"/>
    <w:rsid w:val="007D5703"/>
    <w:rsid w:val="007D6FF0"/>
    <w:rsid w:val="007D783C"/>
    <w:rsid w:val="007E06C0"/>
    <w:rsid w:val="007E269F"/>
    <w:rsid w:val="007E26DA"/>
    <w:rsid w:val="007E3F63"/>
    <w:rsid w:val="007E53A2"/>
    <w:rsid w:val="007E53DC"/>
    <w:rsid w:val="007E592D"/>
    <w:rsid w:val="007E5949"/>
    <w:rsid w:val="007E6F75"/>
    <w:rsid w:val="007E7C5B"/>
    <w:rsid w:val="007F1CFB"/>
    <w:rsid w:val="007F1F6F"/>
    <w:rsid w:val="007F2359"/>
    <w:rsid w:val="007F360C"/>
    <w:rsid w:val="007F40ED"/>
    <w:rsid w:val="007F40F2"/>
    <w:rsid w:val="007F48B6"/>
    <w:rsid w:val="007F49C3"/>
    <w:rsid w:val="007F6A61"/>
    <w:rsid w:val="007F6F2C"/>
    <w:rsid w:val="0080133A"/>
    <w:rsid w:val="008023AC"/>
    <w:rsid w:val="008039BB"/>
    <w:rsid w:val="00803D4D"/>
    <w:rsid w:val="00804337"/>
    <w:rsid w:val="00807219"/>
    <w:rsid w:val="00811B78"/>
    <w:rsid w:val="00812CA1"/>
    <w:rsid w:val="0081670B"/>
    <w:rsid w:val="00817F38"/>
    <w:rsid w:val="008211A4"/>
    <w:rsid w:val="00821C51"/>
    <w:rsid w:val="008239A6"/>
    <w:rsid w:val="00825594"/>
    <w:rsid w:val="00825912"/>
    <w:rsid w:val="00826231"/>
    <w:rsid w:val="00826B2B"/>
    <w:rsid w:val="00827C59"/>
    <w:rsid w:val="00830246"/>
    <w:rsid w:val="008304D0"/>
    <w:rsid w:val="00832374"/>
    <w:rsid w:val="00832450"/>
    <w:rsid w:val="00832762"/>
    <w:rsid w:val="00834156"/>
    <w:rsid w:val="008360BC"/>
    <w:rsid w:val="0083727D"/>
    <w:rsid w:val="00837760"/>
    <w:rsid w:val="00837C0E"/>
    <w:rsid w:val="00837F58"/>
    <w:rsid w:val="00841ED1"/>
    <w:rsid w:val="008423CA"/>
    <w:rsid w:val="0084284F"/>
    <w:rsid w:val="00845C51"/>
    <w:rsid w:val="00847D06"/>
    <w:rsid w:val="0085043F"/>
    <w:rsid w:val="0085286F"/>
    <w:rsid w:val="00852D7D"/>
    <w:rsid w:val="008530D9"/>
    <w:rsid w:val="008532B5"/>
    <w:rsid w:val="00855FC8"/>
    <w:rsid w:val="0085628B"/>
    <w:rsid w:val="00861A7E"/>
    <w:rsid w:val="00861B3C"/>
    <w:rsid w:val="00863BC0"/>
    <w:rsid w:val="008663A6"/>
    <w:rsid w:val="00867584"/>
    <w:rsid w:val="00870121"/>
    <w:rsid w:val="00870827"/>
    <w:rsid w:val="008738B1"/>
    <w:rsid w:val="0087438C"/>
    <w:rsid w:val="00875A2F"/>
    <w:rsid w:val="00876315"/>
    <w:rsid w:val="0087768C"/>
    <w:rsid w:val="00877EFD"/>
    <w:rsid w:val="00880562"/>
    <w:rsid w:val="00880E0F"/>
    <w:rsid w:val="008831C0"/>
    <w:rsid w:val="00884BFB"/>
    <w:rsid w:val="00885C8F"/>
    <w:rsid w:val="0089127B"/>
    <w:rsid w:val="00892315"/>
    <w:rsid w:val="00893B8A"/>
    <w:rsid w:val="00894F16"/>
    <w:rsid w:val="0089660B"/>
    <w:rsid w:val="00897872"/>
    <w:rsid w:val="00897E68"/>
    <w:rsid w:val="008A045E"/>
    <w:rsid w:val="008A05C9"/>
    <w:rsid w:val="008A2827"/>
    <w:rsid w:val="008A2A60"/>
    <w:rsid w:val="008A34E5"/>
    <w:rsid w:val="008A382B"/>
    <w:rsid w:val="008A525A"/>
    <w:rsid w:val="008A60F9"/>
    <w:rsid w:val="008A7E82"/>
    <w:rsid w:val="008A7EBB"/>
    <w:rsid w:val="008B12F7"/>
    <w:rsid w:val="008B148B"/>
    <w:rsid w:val="008B26EF"/>
    <w:rsid w:val="008B6B43"/>
    <w:rsid w:val="008B7D57"/>
    <w:rsid w:val="008C265A"/>
    <w:rsid w:val="008C3BC2"/>
    <w:rsid w:val="008C4111"/>
    <w:rsid w:val="008C4366"/>
    <w:rsid w:val="008C5A2C"/>
    <w:rsid w:val="008C79E1"/>
    <w:rsid w:val="008D0CA1"/>
    <w:rsid w:val="008D3B64"/>
    <w:rsid w:val="008D532B"/>
    <w:rsid w:val="008D6A46"/>
    <w:rsid w:val="008D784E"/>
    <w:rsid w:val="008E07A7"/>
    <w:rsid w:val="008E0C95"/>
    <w:rsid w:val="008E1362"/>
    <w:rsid w:val="008E5DE9"/>
    <w:rsid w:val="008E6427"/>
    <w:rsid w:val="008E6B59"/>
    <w:rsid w:val="008F1365"/>
    <w:rsid w:val="008F1B83"/>
    <w:rsid w:val="008F34B0"/>
    <w:rsid w:val="00900785"/>
    <w:rsid w:val="0090123E"/>
    <w:rsid w:val="0090289C"/>
    <w:rsid w:val="00902BF6"/>
    <w:rsid w:val="00903533"/>
    <w:rsid w:val="009036E1"/>
    <w:rsid w:val="009058BB"/>
    <w:rsid w:val="00906261"/>
    <w:rsid w:val="009104E3"/>
    <w:rsid w:val="00910A53"/>
    <w:rsid w:val="00911753"/>
    <w:rsid w:val="00912937"/>
    <w:rsid w:val="00915B94"/>
    <w:rsid w:val="00916AE5"/>
    <w:rsid w:val="00917049"/>
    <w:rsid w:val="00920CB2"/>
    <w:rsid w:val="00920F66"/>
    <w:rsid w:val="009217C2"/>
    <w:rsid w:val="00921808"/>
    <w:rsid w:val="00922635"/>
    <w:rsid w:val="00922C86"/>
    <w:rsid w:val="00924265"/>
    <w:rsid w:val="009243DA"/>
    <w:rsid w:val="0092492D"/>
    <w:rsid w:val="00924E66"/>
    <w:rsid w:val="00924F84"/>
    <w:rsid w:val="00925498"/>
    <w:rsid w:val="00925612"/>
    <w:rsid w:val="009271BF"/>
    <w:rsid w:val="00930577"/>
    <w:rsid w:val="009306DB"/>
    <w:rsid w:val="00931183"/>
    <w:rsid w:val="009410A8"/>
    <w:rsid w:val="009414E0"/>
    <w:rsid w:val="00942646"/>
    <w:rsid w:val="00942694"/>
    <w:rsid w:val="0094295C"/>
    <w:rsid w:val="00944301"/>
    <w:rsid w:val="00945823"/>
    <w:rsid w:val="009464E7"/>
    <w:rsid w:val="0095016B"/>
    <w:rsid w:val="0095165F"/>
    <w:rsid w:val="00952340"/>
    <w:rsid w:val="009543E0"/>
    <w:rsid w:val="00955278"/>
    <w:rsid w:val="00955485"/>
    <w:rsid w:val="00955783"/>
    <w:rsid w:val="00955D55"/>
    <w:rsid w:val="00957260"/>
    <w:rsid w:val="00960D89"/>
    <w:rsid w:val="00962110"/>
    <w:rsid w:val="00962FFB"/>
    <w:rsid w:val="00963827"/>
    <w:rsid w:val="00963D52"/>
    <w:rsid w:val="00966480"/>
    <w:rsid w:val="009675E3"/>
    <w:rsid w:val="009702A5"/>
    <w:rsid w:val="009730FB"/>
    <w:rsid w:val="00973A4A"/>
    <w:rsid w:val="009765D8"/>
    <w:rsid w:val="00980180"/>
    <w:rsid w:val="00981B83"/>
    <w:rsid w:val="00984508"/>
    <w:rsid w:val="0098723A"/>
    <w:rsid w:val="009917C1"/>
    <w:rsid w:val="009919CA"/>
    <w:rsid w:val="00992207"/>
    <w:rsid w:val="009946B5"/>
    <w:rsid w:val="0099503A"/>
    <w:rsid w:val="00997935"/>
    <w:rsid w:val="00997C70"/>
    <w:rsid w:val="009A1D20"/>
    <w:rsid w:val="009A3892"/>
    <w:rsid w:val="009A3A05"/>
    <w:rsid w:val="009A3BEB"/>
    <w:rsid w:val="009A7124"/>
    <w:rsid w:val="009B141A"/>
    <w:rsid w:val="009B21FC"/>
    <w:rsid w:val="009B2522"/>
    <w:rsid w:val="009B30D6"/>
    <w:rsid w:val="009B351B"/>
    <w:rsid w:val="009B66E6"/>
    <w:rsid w:val="009C0091"/>
    <w:rsid w:val="009C08FC"/>
    <w:rsid w:val="009C0943"/>
    <w:rsid w:val="009C24F7"/>
    <w:rsid w:val="009C25D9"/>
    <w:rsid w:val="009C399B"/>
    <w:rsid w:val="009C3A2E"/>
    <w:rsid w:val="009C5681"/>
    <w:rsid w:val="009C5920"/>
    <w:rsid w:val="009C7E26"/>
    <w:rsid w:val="009D0100"/>
    <w:rsid w:val="009D0483"/>
    <w:rsid w:val="009D16BC"/>
    <w:rsid w:val="009D2DFD"/>
    <w:rsid w:val="009D34A3"/>
    <w:rsid w:val="009D42E5"/>
    <w:rsid w:val="009D4CA1"/>
    <w:rsid w:val="009D56BD"/>
    <w:rsid w:val="009D58A9"/>
    <w:rsid w:val="009D6CA0"/>
    <w:rsid w:val="009D73A6"/>
    <w:rsid w:val="009D7713"/>
    <w:rsid w:val="009E182E"/>
    <w:rsid w:val="009E1857"/>
    <w:rsid w:val="009E20EC"/>
    <w:rsid w:val="009E231D"/>
    <w:rsid w:val="009E25E4"/>
    <w:rsid w:val="009E3607"/>
    <w:rsid w:val="009E373A"/>
    <w:rsid w:val="009E65C6"/>
    <w:rsid w:val="009F15EA"/>
    <w:rsid w:val="009F1D80"/>
    <w:rsid w:val="009F2432"/>
    <w:rsid w:val="009F2598"/>
    <w:rsid w:val="009F3902"/>
    <w:rsid w:val="009F4AD1"/>
    <w:rsid w:val="009F508D"/>
    <w:rsid w:val="009F5B19"/>
    <w:rsid w:val="009F7AE5"/>
    <w:rsid w:val="00A007A0"/>
    <w:rsid w:val="00A0086D"/>
    <w:rsid w:val="00A01D40"/>
    <w:rsid w:val="00A0288E"/>
    <w:rsid w:val="00A051B9"/>
    <w:rsid w:val="00A06BFC"/>
    <w:rsid w:val="00A06C61"/>
    <w:rsid w:val="00A104F1"/>
    <w:rsid w:val="00A10C31"/>
    <w:rsid w:val="00A12B04"/>
    <w:rsid w:val="00A13B2D"/>
    <w:rsid w:val="00A1414C"/>
    <w:rsid w:val="00A1622F"/>
    <w:rsid w:val="00A1626A"/>
    <w:rsid w:val="00A17556"/>
    <w:rsid w:val="00A20FCA"/>
    <w:rsid w:val="00A22474"/>
    <w:rsid w:val="00A23A0B"/>
    <w:rsid w:val="00A23D28"/>
    <w:rsid w:val="00A261AE"/>
    <w:rsid w:val="00A27B7B"/>
    <w:rsid w:val="00A27C38"/>
    <w:rsid w:val="00A306A4"/>
    <w:rsid w:val="00A35135"/>
    <w:rsid w:val="00A3596B"/>
    <w:rsid w:val="00A36009"/>
    <w:rsid w:val="00A42B31"/>
    <w:rsid w:val="00A43828"/>
    <w:rsid w:val="00A44F68"/>
    <w:rsid w:val="00A45DAD"/>
    <w:rsid w:val="00A503D8"/>
    <w:rsid w:val="00A50719"/>
    <w:rsid w:val="00A51FCF"/>
    <w:rsid w:val="00A5580C"/>
    <w:rsid w:val="00A57C7A"/>
    <w:rsid w:val="00A57ECE"/>
    <w:rsid w:val="00A60A56"/>
    <w:rsid w:val="00A60EF8"/>
    <w:rsid w:val="00A61093"/>
    <w:rsid w:val="00A619E0"/>
    <w:rsid w:val="00A61E28"/>
    <w:rsid w:val="00A64CE7"/>
    <w:rsid w:val="00A65DDB"/>
    <w:rsid w:val="00A70A83"/>
    <w:rsid w:val="00A71611"/>
    <w:rsid w:val="00A72480"/>
    <w:rsid w:val="00A74B1C"/>
    <w:rsid w:val="00A774A7"/>
    <w:rsid w:val="00A80A55"/>
    <w:rsid w:val="00A82CE7"/>
    <w:rsid w:val="00A844B9"/>
    <w:rsid w:val="00A84CF3"/>
    <w:rsid w:val="00A85FE4"/>
    <w:rsid w:val="00A87667"/>
    <w:rsid w:val="00A9089D"/>
    <w:rsid w:val="00A921F3"/>
    <w:rsid w:val="00A934C3"/>
    <w:rsid w:val="00AA065C"/>
    <w:rsid w:val="00AA0956"/>
    <w:rsid w:val="00AA3A35"/>
    <w:rsid w:val="00AA3B07"/>
    <w:rsid w:val="00AA4344"/>
    <w:rsid w:val="00AA6256"/>
    <w:rsid w:val="00AA6ED9"/>
    <w:rsid w:val="00AB1B3B"/>
    <w:rsid w:val="00AB2FAC"/>
    <w:rsid w:val="00AB3600"/>
    <w:rsid w:val="00AB4127"/>
    <w:rsid w:val="00AB42D5"/>
    <w:rsid w:val="00AB5262"/>
    <w:rsid w:val="00AB7629"/>
    <w:rsid w:val="00AB7F6A"/>
    <w:rsid w:val="00AC14C3"/>
    <w:rsid w:val="00AC2109"/>
    <w:rsid w:val="00AC2436"/>
    <w:rsid w:val="00AC2FCD"/>
    <w:rsid w:val="00AC3DD2"/>
    <w:rsid w:val="00AC4028"/>
    <w:rsid w:val="00AC40AE"/>
    <w:rsid w:val="00AC4384"/>
    <w:rsid w:val="00AC44FA"/>
    <w:rsid w:val="00AC6AE3"/>
    <w:rsid w:val="00AC7745"/>
    <w:rsid w:val="00AD0960"/>
    <w:rsid w:val="00AD1F7B"/>
    <w:rsid w:val="00AD3B87"/>
    <w:rsid w:val="00AD4B16"/>
    <w:rsid w:val="00AD5422"/>
    <w:rsid w:val="00AD6F3E"/>
    <w:rsid w:val="00AE2AE9"/>
    <w:rsid w:val="00AE4222"/>
    <w:rsid w:val="00AE4898"/>
    <w:rsid w:val="00AF1549"/>
    <w:rsid w:val="00AF1FB5"/>
    <w:rsid w:val="00AF2053"/>
    <w:rsid w:val="00AF2705"/>
    <w:rsid w:val="00AF6380"/>
    <w:rsid w:val="00B01721"/>
    <w:rsid w:val="00B03987"/>
    <w:rsid w:val="00B0426A"/>
    <w:rsid w:val="00B05AE6"/>
    <w:rsid w:val="00B0673E"/>
    <w:rsid w:val="00B06AAA"/>
    <w:rsid w:val="00B10BF5"/>
    <w:rsid w:val="00B12ED1"/>
    <w:rsid w:val="00B233E1"/>
    <w:rsid w:val="00B2350C"/>
    <w:rsid w:val="00B23FB7"/>
    <w:rsid w:val="00B2402F"/>
    <w:rsid w:val="00B24509"/>
    <w:rsid w:val="00B24C36"/>
    <w:rsid w:val="00B24DBB"/>
    <w:rsid w:val="00B31673"/>
    <w:rsid w:val="00B31710"/>
    <w:rsid w:val="00B320CE"/>
    <w:rsid w:val="00B338FB"/>
    <w:rsid w:val="00B340AB"/>
    <w:rsid w:val="00B35D50"/>
    <w:rsid w:val="00B4004E"/>
    <w:rsid w:val="00B45386"/>
    <w:rsid w:val="00B46259"/>
    <w:rsid w:val="00B51508"/>
    <w:rsid w:val="00B5161E"/>
    <w:rsid w:val="00B5375D"/>
    <w:rsid w:val="00B54173"/>
    <w:rsid w:val="00B56E04"/>
    <w:rsid w:val="00B60E55"/>
    <w:rsid w:val="00B61869"/>
    <w:rsid w:val="00B61B95"/>
    <w:rsid w:val="00B6488A"/>
    <w:rsid w:val="00B64F3C"/>
    <w:rsid w:val="00B72ED2"/>
    <w:rsid w:val="00B72F30"/>
    <w:rsid w:val="00B74218"/>
    <w:rsid w:val="00B7499C"/>
    <w:rsid w:val="00B77721"/>
    <w:rsid w:val="00B800A6"/>
    <w:rsid w:val="00B80997"/>
    <w:rsid w:val="00B82532"/>
    <w:rsid w:val="00B91644"/>
    <w:rsid w:val="00B920B9"/>
    <w:rsid w:val="00B9218E"/>
    <w:rsid w:val="00B93AFF"/>
    <w:rsid w:val="00B972A7"/>
    <w:rsid w:val="00B97FAD"/>
    <w:rsid w:val="00BA2232"/>
    <w:rsid w:val="00BA41BC"/>
    <w:rsid w:val="00BA64A0"/>
    <w:rsid w:val="00BA776E"/>
    <w:rsid w:val="00BB0E83"/>
    <w:rsid w:val="00BB64E0"/>
    <w:rsid w:val="00BB6B98"/>
    <w:rsid w:val="00BB7554"/>
    <w:rsid w:val="00BC0394"/>
    <w:rsid w:val="00BC31B2"/>
    <w:rsid w:val="00BC3774"/>
    <w:rsid w:val="00BC4243"/>
    <w:rsid w:val="00BD3048"/>
    <w:rsid w:val="00BD3553"/>
    <w:rsid w:val="00BD3EAA"/>
    <w:rsid w:val="00BD501B"/>
    <w:rsid w:val="00BE0529"/>
    <w:rsid w:val="00BE0993"/>
    <w:rsid w:val="00BE2443"/>
    <w:rsid w:val="00BE2F6A"/>
    <w:rsid w:val="00BE4060"/>
    <w:rsid w:val="00BE5759"/>
    <w:rsid w:val="00BF0F3F"/>
    <w:rsid w:val="00BF285B"/>
    <w:rsid w:val="00BF2909"/>
    <w:rsid w:val="00BF3620"/>
    <w:rsid w:val="00BF5E53"/>
    <w:rsid w:val="00C00152"/>
    <w:rsid w:val="00C00CFE"/>
    <w:rsid w:val="00C04ED4"/>
    <w:rsid w:val="00C05F37"/>
    <w:rsid w:val="00C0707A"/>
    <w:rsid w:val="00C07E2A"/>
    <w:rsid w:val="00C10CE6"/>
    <w:rsid w:val="00C1310F"/>
    <w:rsid w:val="00C134EC"/>
    <w:rsid w:val="00C13CEB"/>
    <w:rsid w:val="00C14F4B"/>
    <w:rsid w:val="00C151BB"/>
    <w:rsid w:val="00C15EE8"/>
    <w:rsid w:val="00C163E9"/>
    <w:rsid w:val="00C16D7D"/>
    <w:rsid w:val="00C2186E"/>
    <w:rsid w:val="00C23749"/>
    <w:rsid w:val="00C23B63"/>
    <w:rsid w:val="00C2486D"/>
    <w:rsid w:val="00C25AFC"/>
    <w:rsid w:val="00C276AE"/>
    <w:rsid w:val="00C3036F"/>
    <w:rsid w:val="00C313A7"/>
    <w:rsid w:val="00C34A5D"/>
    <w:rsid w:val="00C372B1"/>
    <w:rsid w:val="00C42033"/>
    <w:rsid w:val="00C42C2A"/>
    <w:rsid w:val="00C42C6D"/>
    <w:rsid w:val="00C46A07"/>
    <w:rsid w:val="00C46BA8"/>
    <w:rsid w:val="00C506F6"/>
    <w:rsid w:val="00C50754"/>
    <w:rsid w:val="00C5317E"/>
    <w:rsid w:val="00C53AB4"/>
    <w:rsid w:val="00C5476A"/>
    <w:rsid w:val="00C558C3"/>
    <w:rsid w:val="00C55C20"/>
    <w:rsid w:val="00C60738"/>
    <w:rsid w:val="00C64967"/>
    <w:rsid w:val="00C65575"/>
    <w:rsid w:val="00C6579D"/>
    <w:rsid w:val="00C66F10"/>
    <w:rsid w:val="00C707CF"/>
    <w:rsid w:val="00C71884"/>
    <w:rsid w:val="00C71D8E"/>
    <w:rsid w:val="00C74E6B"/>
    <w:rsid w:val="00C7629C"/>
    <w:rsid w:val="00C77580"/>
    <w:rsid w:val="00C775CF"/>
    <w:rsid w:val="00C775D6"/>
    <w:rsid w:val="00C8045D"/>
    <w:rsid w:val="00C80832"/>
    <w:rsid w:val="00C8334A"/>
    <w:rsid w:val="00C839D6"/>
    <w:rsid w:val="00C906C6"/>
    <w:rsid w:val="00C90C19"/>
    <w:rsid w:val="00C9174C"/>
    <w:rsid w:val="00C91B52"/>
    <w:rsid w:val="00C92EFB"/>
    <w:rsid w:val="00C95EC9"/>
    <w:rsid w:val="00C96A8D"/>
    <w:rsid w:val="00CA36DE"/>
    <w:rsid w:val="00CA37AA"/>
    <w:rsid w:val="00CA4806"/>
    <w:rsid w:val="00CA5A63"/>
    <w:rsid w:val="00CB08C2"/>
    <w:rsid w:val="00CB0E2D"/>
    <w:rsid w:val="00CB1CD6"/>
    <w:rsid w:val="00CB1F38"/>
    <w:rsid w:val="00CB3D13"/>
    <w:rsid w:val="00CB4C43"/>
    <w:rsid w:val="00CB4DB2"/>
    <w:rsid w:val="00CB50DE"/>
    <w:rsid w:val="00CB5A22"/>
    <w:rsid w:val="00CB66C5"/>
    <w:rsid w:val="00CC2997"/>
    <w:rsid w:val="00CC39ED"/>
    <w:rsid w:val="00CC3A64"/>
    <w:rsid w:val="00CC4B39"/>
    <w:rsid w:val="00CC4CE0"/>
    <w:rsid w:val="00CC4F3B"/>
    <w:rsid w:val="00CC579B"/>
    <w:rsid w:val="00CC59FE"/>
    <w:rsid w:val="00CC724B"/>
    <w:rsid w:val="00CD029C"/>
    <w:rsid w:val="00CD403A"/>
    <w:rsid w:val="00CD410E"/>
    <w:rsid w:val="00CD61AF"/>
    <w:rsid w:val="00CD7423"/>
    <w:rsid w:val="00CD7D33"/>
    <w:rsid w:val="00CD7D46"/>
    <w:rsid w:val="00CE00A6"/>
    <w:rsid w:val="00CE1A84"/>
    <w:rsid w:val="00CE24DE"/>
    <w:rsid w:val="00CE254D"/>
    <w:rsid w:val="00CE2FE3"/>
    <w:rsid w:val="00CE31B8"/>
    <w:rsid w:val="00CE4B3E"/>
    <w:rsid w:val="00CE5161"/>
    <w:rsid w:val="00CE5479"/>
    <w:rsid w:val="00CE72F5"/>
    <w:rsid w:val="00CE73A7"/>
    <w:rsid w:val="00CE75F8"/>
    <w:rsid w:val="00D002DE"/>
    <w:rsid w:val="00D01549"/>
    <w:rsid w:val="00D02382"/>
    <w:rsid w:val="00D02443"/>
    <w:rsid w:val="00D027C6"/>
    <w:rsid w:val="00D03090"/>
    <w:rsid w:val="00D03B0C"/>
    <w:rsid w:val="00D03C04"/>
    <w:rsid w:val="00D040E9"/>
    <w:rsid w:val="00D07F4D"/>
    <w:rsid w:val="00D12AC1"/>
    <w:rsid w:val="00D1451E"/>
    <w:rsid w:val="00D14FB6"/>
    <w:rsid w:val="00D16CEE"/>
    <w:rsid w:val="00D173A9"/>
    <w:rsid w:val="00D2534C"/>
    <w:rsid w:val="00D25866"/>
    <w:rsid w:val="00D25F27"/>
    <w:rsid w:val="00D30D50"/>
    <w:rsid w:val="00D314A2"/>
    <w:rsid w:val="00D335D5"/>
    <w:rsid w:val="00D36BC7"/>
    <w:rsid w:val="00D36F79"/>
    <w:rsid w:val="00D3724E"/>
    <w:rsid w:val="00D42AF9"/>
    <w:rsid w:val="00D438C5"/>
    <w:rsid w:val="00D43B9C"/>
    <w:rsid w:val="00D47B16"/>
    <w:rsid w:val="00D5286D"/>
    <w:rsid w:val="00D53ADF"/>
    <w:rsid w:val="00D5430E"/>
    <w:rsid w:val="00D56620"/>
    <w:rsid w:val="00D57710"/>
    <w:rsid w:val="00D578B1"/>
    <w:rsid w:val="00D57956"/>
    <w:rsid w:val="00D63840"/>
    <w:rsid w:val="00D70FA3"/>
    <w:rsid w:val="00D715C1"/>
    <w:rsid w:val="00D72C02"/>
    <w:rsid w:val="00D731EA"/>
    <w:rsid w:val="00D73469"/>
    <w:rsid w:val="00D735D7"/>
    <w:rsid w:val="00D73B04"/>
    <w:rsid w:val="00D76088"/>
    <w:rsid w:val="00D80D3D"/>
    <w:rsid w:val="00D81140"/>
    <w:rsid w:val="00D830C7"/>
    <w:rsid w:val="00D860E1"/>
    <w:rsid w:val="00D87E14"/>
    <w:rsid w:val="00D90238"/>
    <w:rsid w:val="00D9078D"/>
    <w:rsid w:val="00D9110D"/>
    <w:rsid w:val="00D91CB1"/>
    <w:rsid w:val="00D92EFF"/>
    <w:rsid w:val="00D93323"/>
    <w:rsid w:val="00D96066"/>
    <w:rsid w:val="00D96B02"/>
    <w:rsid w:val="00DA0A1E"/>
    <w:rsid w:val="00DA2361"/>
    <w:rsid w:val="00DA53DC"/>
    <w:rsid w:val="00DA56E2"/>
    <w:rsid w:val="00DA63FD"/>
    <w:rsid w:val="00DA7480"/>
    <w:rsid w:val="00DA7506"/>
    <w:rsid w:val="00DA7519"/>
    <w:rsid w:val="00DB38B8"/>
    <w:rsid w:val="00DB4D09"/>
    <w:rsid w:val="00DB59E8"/>
    <w:rsid w:val="00DB6C83"/>
    <w:rsid w:val="00DB701F"/>
    <w:rsid w:val="00DB73DC"/>
    <w:rsid w:val="00DB7C8C"/>
    <w:rsid w:val="00DB7E16"/>
    <w:rsid w:val="00DC22CB"/>
    <w:rsid w:val="00DC2D71"/>
    <w:rsid w:val="00DC32FB"/>
    <w:rsid w:val="00DC4788"/>
    <w:rsid w:val="00DC5F20"/>
    <w:rsid w:val="00DC70A5"/>
    <w:rsid w:val="00DC726C"/>
    <w:rsid w:val="00DD1F7D"/>
    <w:rsid w:val="00DD3425"/>
    <w:rsid w:val="00DD562E"/>
    <w:rsid w:val="00DD6F59"/>
    <w:rsid w:val="00DE1AC7"/>
    <w:rsid w:val="00DE3DE0"/>
    <w:rsid w:val="00DE52F3"/>
    <w:rsid w:val="00DE5B5E"/>
    <w:rsid w:val="00DF0F6E"/>
    <w:rsid w:val="00DF4488"/>
    <w:rsid w:val="00DF652F"/>
    <w:rsid w:val="00E01907"/>
    <w:rsid w:val="00E023F6"/>
    <w:rsid w:val="00E02BAB"/>
    <w:rsid w:val="00E0342D"/>
    <w:rsid w:val="00E04570"/>
    <w:rsid w:val="00E06B2D"/>
    <w:rsid w:val="00E07556"/>
    <w:rsid w:val="00E12F80"/>
    <w:rsid w:val="00E1385E"/>
    <w:rsid w:val="00E1601E"/>
    <w:rsid w:val="00E161C9"/>
    <w:rsid w:val="00E17217"/>
    <w:rsid w:val="00E20A02"/>
    <w:rsid w:val="00E20B8A"/>
    <w:rsid w:val="00E22D0B"/>
    <w:rsid w:val="00E23168"/>
    <w:rsid w:val="00E2396C"/>
    <w:rsid w:val="00E256F1"/>
    <w:rsid w:val="00E270C9"/>
    <w:rsid w:val="00E272FA"/>
    <w:rsid w:val="00E27B29"/>
    <w:rsid w:val="00E304C0"/>
    <w:rsid w:val="00E306ED"/>
    <w:rsid w:val="00E37094"/>
    <w:rsid w:val="00E3722D"/>
    <w:rsid w:val="00E37A03"/>
    <w:rsid w:val="00E43D9B"/>
    <w:rsid w:val="00E46B34"/>
    <w:rsid w:val="00E50007"/>
    <w:rsid w:val="00E51A8A"/>
    <w:rsid w:val="00E541D7"/>
    <w:rsid w:val="00E5464A"/>
    <w:rsid w:val="00E556B4"/>
    <w:rsid w:val="00E57230"/>
    <w:rsid w:val="00E60862"/>
    <w:rsid w:val="00E614CB"/>
    <w:rsid w:val="00E614F0"/>
    <w:rsid w:val="00E6499E"/>
    <w:rsid w:val="00E7150F"/>
    <w:rsid w:val="00E744AA"/>
    <w:rsid w:val="00E74E44"/>
    <w:rsid w:val="00E75DE6"/>
    <w:rsid w:val="00E761B2"/>
    <w:rsid w:val="00E7780E"/>
    <w:rsid w:val="00E8057C"/>
    <w:rsid w:val="00E81882"/>
    <w:rsid w:val="00E818C8"/>
    <w:rsid w:val="00E8344F"/>
    <w:rsid w:val="00E86AD0"/>
    <w:rsid w:val="00E87542"/>
    <w:rsid w:val="00E87EE5"/>
    <w:rsid w:val="00E9026A"/>
    <w:rsid w:val="00E90D6B"/>
    <w:rsid w:val="00E95B31"/>
    <w:rsid w:val="00EA17A6"/>
    <w:rsid w:val="00EA296A"/>
    <w:rsid w:val="00EA3239"/>
    <w:rsid w:val="00EA344D"/>
    <w:rsid w:val="00EA3478"/>
    <w:rsid w:val="00EA467E"/>
    <w:rsid w:val="00EA5770"/>
    <w:rsid w:val="00EA5D43"/>
    <w:rsid w:val="00EA7806"/>
    <w:rsid w:val="00EA79A4"/>
    <w:rsid w:val="00EB043C"/>
    <w:rsid w:val="00EB1C3C"/>
    <w:rsid w:val="00EB1F91"/>
    <w:rsid w:val="00EB243A"/>
    <w:rsid w:val="00EB27A6"/>
    <w:rsid w:val="00EB2CD0"/>
    <w:rsid w:val="00EB2D4F"/>
    <w:rsid w:val="00EB33C9"/>
    <w:rsid w:val="00EB490C"/>
    <w:rsid w:val="00EC104A"/>
    <w:rsid w:val="00EC1FDF"/>
    <w:rsid w:val="00EC23E4"/>
    <w:rsid w:val="00EC2630"/>
    <w:rsid w:val="00EC33D3"/>
    <w:rsid w:val="00EC3929"/>
    <w:rsid w:val="00EC509A"/>
    <w:rsid w:val="00EC7860"/>
    <w:rsid w:val="00ED361A"/>
    <w:rsid w:val="00ED4B68"/>
    <w:rsid w:val="00ED63C8"/>
    <w:rsid w:val="00ED7126"/>
    <w:rsid w:val="00ED7C70"/>
    <w:rsid w:val="00EE1062"/>
    <w:rsid w:val="00EE130C"/>
    <w:rsid w:val="00EE18A0"/>
    <w:rsid w:val="00EE4AF1"/>
    <w:rsid w:val="00EE6273"/>
    <w:rsid w:val="00EF0E22"/>
    <w:rsid w:val="00EF0E9D"/>
    <w:rsid w:val="00EF1D03"/>
    <w:rsid w:val="00EF3E86"/>
    <w:rsid w:val="00EF4606"/>
    <w:rsid w:val="00EF7EA3"/>
    <w:rsid w:val="00F0017E"/>
    <w:rsid w:val="00F012FA"/>
    <w:rsid w:val="00F04CC0"/>
    <w:rsid w:val="00F065B5"/>
    <w:rsid w:val="00F07015"/>
    <w:rsid w:val="00F070DE"/>
    <w:rsid w:val="00F12079"/>
    <w:rsid w:val="00F13361"/>
    <w:rsid w:val="00F13ED9"/>
    <w:rsid w:val="00F13FE4"/>
    <w:rsid w:val="00F14134"/>
    <w:rsid w:val="00F15078"/>
    <w:rsid w:val="00F166CC"/>
    <w:rsid w:val="00F20E1C"/>
    <w:rsid w:val="00F212FC"/>
    <w:rsid w:val="00F23943"/>
    <w:rsid w:val="00F23BA7"/>
    <w:rsid w:val="00F30C0D"/>
    <w:rsid w:val="00F31354"/>
    <w:rsid w:val="00F31823"/>
    <w:rsid w:val="00F34293"/>
    <w:rsid w:val="00F34B08"/>
    <w:rsid w:val="00F359F0"/>
    <w:rsid w:val="00F35EC9"/>
    <w:rsid w:val="00F362BA"/>
    <w:rsid w:val="00F37A6A"/>
    <w:rsid w:val="00F404EE"/>
    <w:rsid w:val="00F43BAF"/>
    <w:rsid w:val="00F46088"/>
    <w:rsid w:val="00F4616D"/>
    <w:rsid w:val="00F47DBD"/>
    <w:rsid w:val="00F515A0"/>
    <w:rsid w:val="00F530F4"/>
    <w:rsid w:val="00F53CB2"/>
    <w:rsid w:val="00F54F1C"/>
    <w:rsid w:val="00F55F4E"/>
    <w:rsid w:val="00F57572"/>
    <w:rsid w:val="00F57983"/>
    <w:rsid w:val="00F601E5"/>
    <w:rsid w:val="00F63956"/>
    <w:rsid w:val="00F639D2"/>
    <w:rsid w:val="00F644B5"/>
    <w:rsid w:val="00F64984"/>
    <w:rsid w:val="00F6665E"/>
    <w:rsid w:val="00F71688"/>
    <w:rsid w:val="00F72E76"/>
    <w:rsid w:val="00F72F81"/>
    <w:rsid w:val="00F7472C"/>
    <w:rsid w:val="00F75769"/>
    <w:rsid w:val="00F764B3"/>
    <w:rsid w:val="00F777A2"/>
    <w:rsid w:val="00F8273E"/>
    <w:rsid w:val="00F82FA9"/>
    <w:rsid w:val="00F84073"/>
    <w:rsid w:val="00F84608"/>
    <w:rsid w:val="00F85833"/>
    <w:rsid w:val="00F87015"/>
    <w:rsid w:val="00F87615"/>
    <w:rsid w:val="00F9088F"/>
    <w:rsid w:val="00F90F98"/>
    <w:rsid w:val="00F91C13"/>
    <w:rsid w:val="00F929E9"/>
    <w:rsid w:val="00F935F7"/>
    <w:rsid w:val="00F9373F"/>
    <w:rsid w:val="00F95454"/>
    <w:rsid w:val="00F95783"/>
    <w:rsid w:val="00FA124D"/>
    <w:rsid w:val="00FA12F7"/>
    <w:rsid w:val="00FA1494"/>
    <w:rsid w:val="00FA5A50"/>
    <w:rsid w:val="00FA5C01"/>
    <w:rsid w:val="00FA7368"/>
    <w:rsid w:val="00FB0C4F"/>
    <w:rsid w:val="00FB0D6B"/>
    <w:rsid w:val="00FB0E2C"/>
    <w:rsid w:val="00FB0FA7"/>
    <w:rsid w:val="00FB5069"/>
    <w:rsid w:val="00FC1534"/>
    <w:rsid w:val="00FC174D"/>
    <w:rsid w:val="00FC1F51"/>
    <w:rsid w:val="00FC1FA8"/>
    <w:rsid w:val="00FD255B"/>
    <w:rsid w:val="00FD283E"/>
    <w:rsid w:val="00FD2AA4"/>
    <w:rsid w:val="00FD2D53"/>
    <w:rsid w:val="00FD36DE"/>
    <w:rsid w:val="00FD3794"/>
    <w:rsid w:val="00FD50F6"/>
    <w:rsid w:val="00FD53C0"/>
    <w:rsid w:val="00FD5C18"/>
    <w:rsid w:val="00FD66C8"/>
    <w:rsid w:val="00FE04E3"/>
    <w:rsid w:val="00FE2C98"/>
    <w:rsid w:val="00FE3AB3"/>
    <w:rsid w:val="00FE40C7"/>
    <w:rsid w:val="00FE5E2A"/>
    <w:rsid w:val="00FE7ECB"/>
    <w:rsid w:val="00FF05AF"/>
    <w:rsid w:val="00FF2B14"/>
    <w:rsid w:val="00FF30DC"/>
    <w:rsid w:val="00FF51DA"/>
    <w:rsid w:val="00FF790C"/>
    <w:rsid w:val="00FF7F68"/>
    <w:rsid w:val="09C61858"/>
    <w:rsid w:val="685CB654"/>
    <w:rsid w:val="7C96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975EC"/>
  <w15:chartTrackingRefBased/>
  <w15:docId w15:val="{11E63525-449F-4B63-A879-DFFD83FD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03D"/>
    <w:rPr>
      <w:rFonts w:ascii="Arial" w:eastAsia="Times New Roman" w:hAnsi="Arial"/>
      <w:sz w:val="22"/>
      <w:szCs w:val="24"/>
      <w:lang w:val="pl-P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D2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6D2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6D2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6D2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AE0"/>
  </w:style>
  <w:style w:type="paragraph" w:styleId="Footer">
    <w:name w:val="footer"/>
    <w:basedOn w:val="Normal"/>
    <w:link w:val="Foot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AE0"/>
  </w:style>
  <w:style w:type="paragraph" w:styleId="BalloonText">
    <w:name w:val="Balloon Text"/>
    <w:basedOn w:val="Normal"/>
    <w:link w:val="BalloonTextChar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7AE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rsid w:val="00316D23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rsid w:val="00316D23"/>
    <w:rPr>
      <w:rFonts w:ascii="Arial" w:eastAsia="Times New Roman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rsid w:val="00316D23"/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9"/>
    <w:rsid w:val="00316D23"/>
    <w:rPr>
      <w:rFonts w:ascii="Arial" w:eastAsia="Times New Roman" w:hAnsi="Arial"/>
      <w:b/>
      <w:bCs/>
      <w:sz w:val="22"/>
      <w:szCs w:val="28"/>
      <w:lang w:eastAsia="en-US"/>
    </w:rPr>
  </w:style>
  <w:style w:type="paragraph" w:customStyle="1" w:styleId="Title1">
    <w:name w:val="Title 1"/>
    <w:basedOn w:val="Normal"/>
    <w:uiPriority w:val="99"/>
    <w:rsid w:val="00316D2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"/>
    <w:uiPriority w:val="99"/>
    <w:rsid w:val="00316D2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"/>
    <w:uiPriority w:val="99"/>
    <w:rsid w:val="00316D2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"/>
    <w:uiPriority w:val="99"/>
    <w:rsid w:val="00316D23"/>
    <w:pPr>
      <w:spacing w:before="120" w:after="120"/>
    </w:pPr>
    <w:rPr>
      <w:b/>
    </w:rPr>
  </w:style>
  <w:style w:type="paragraph" w:styleId="TOC1">
    <w:name w:val="toc 1"/>
    <w:basedOn w:val="Normal"/>
    <w:next w:val="Normal"/>
    <w:uiPriority w:val="99"/>
    <w:rsid w:val="00316D23"/>
    <w:pPr>
      <w:spacing w:before="120" w:after="120"/>
    </w:pPr>
  </w:style>
  <w:style w:type="paragraph" w:styleId="TOC2">
    <w:name w:val="toc 2"/>
    <w:basedOn w:val="Normal"/>
    <w:next w:val="Normal"/>
    <w:uiPriority w:val="99"/>
    <w:rsid w:val="00316D23"/>
    <w:pPr>
      <w:spacing w:before="60"/>
      <w:ind w:left="238"/>
    </w:pPr>
  </w:style>
  <w:style w:type="paragraph" w:styleId="TOC3">
    <w:name w:val="toc 3"/>
    <w:basedOn w:val="Normal"/>
    <w:next w:val="Normal"/>
    <w:uiPriority w:val="99"/>
    <w:rsid w:val="00316D23"/>
    <w:pPr>
      <w:ind w:left="480"/>
    </w:pPr>
  </w:style>
  <w:style w:type="paragraph" w:styleId="TOC4">
    <w:name w:val="toc 4"/>
    <w:basedOn w:val="Normal"/>
    <w:next w:val="Normal"/>
    <w:uiPriority w:val="99"/>
    <w:rsid w:val="00316D23"/>
    <w:pPr>
      <w:ind w:left="720"/>
    </w:pPr>
  </w:style>
  <w:style w:type="paragraph" w:customStyle="1" w:styleId="Normal-klein">
    <w:name w:val="Normal-klein"/>
    <w:basedOn w:val="Normal"/>
    <w:uiPriority w:val="99"/>
    <w:rsid w:val="00316D23"/>
    <w:rPr>
      <w:sz w:val="18"/>
    </w:rPr>
  </w:style>
  <w:style w:type="character" w:customStyle="1" w:styleId="hps">
    <w:name w:val="hps"/>
    <w:uiPriority w:val="99"/>
    <w:rsid w:val="00316D23"/>
    <w:rPr>
      <w:rFonts w:cs="Times New Roman"/>
    </w:rPr>
  </w:style>
  <w:style w:type="character" w:customStyle="1" w:styleId="atn">
    <w:name w:val="atn"/>
    <w:uiPriority w:val="99"/>
    <w:rsid w:val="00316D23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316D23"/>
    <w:pPr>
      <w:spacing w:after="120" w:line="480" w:lineRule="auto"/>
    </w:pPr>
    <w:rPr>
      <w:rFonts w:ascii="Times New Roman" w:hAnsi="Times New Roman"/>
      <w:sz w:val="24"/>
      <w:lang w:eastAsia="pl-PL"/>
    </w:rPr>
  </w:style>
  <w:style w:type="character" w:customStyle="1" w:styleId="BodyText2Char">
    <w:name w:val="Body Text 2 Char"/>
    <w:link w:val="BodyText2"/>
    <w:uiPriority w:val="99"/>
    <w:rsid w:val="00316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link w:val="Footnote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uiPriority w:val="99"/>
    <w:semiHidden/>
    <w:rsid w:val="00316D23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316D23"/>
    <w:pPr>
      <w:spacing w:after="120"/>
    </w:pPr>
  </w:style>
  <w:style w:type="character" w:customStyle="1" w:styleId="BodyTextChar">
    <w:name w:val="Body Text Char"/>
    <w:link w:val="BodyText"/>
    <w:uiPriority w:val="99"/>
    <w:rsid w:val="00316D23"/>
    <w:rPr>
      <w:rFonts w:ascii="Arial" w:eastAsia="Times New Roman" w:hAnsi="Arial" w:cs="Times New Roman"/>
      <w:szCs w:val="24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rsid w:val="00316D23"/>
    <w:pPr>
      <w:ind w:firstLine="210"/>
    </w:pPr>
    <w:rPr>
      <w:rFonts w:ascii="Times New Roman" w:hAnsi="Times New Roman"/>
      <w:sz w:val="24"/>
      <w:lang w:eastAsia="pl-PL"/>
    </w:rPr>
  </w:style>
  <w:style w:type="character" w:customStyle="1" w:styleId="BodyTextFirstIndentChar">
    <w:name w:val="Body Text First Indent Char"/>
    <w:link w:val="BodyTextFirstIndent"/>
    <w:uiPriority w:val="99"/>
    <w:rsid w:val="00316D2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"/>
    <w:uiPriority w:val="99"/>
    <w:rsid w:val="00316D2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yperlink">
    <w:name w:val="Hyperlink"/>
    <w:uiPriority w:val="99"/>
    <w:rsid w:val="00316D23"/>
    <w:rPr>
      <w:rFonts w:cs="Times New Roman"/>
      <w:color w:val="0000FF"/>
      <w:u w:val="single"/>
    </w:rPr>
  </w:style>
  <w:style w:type="paragraph" w:customStyle="1" w:styleId="Default">
    <w:name w:val="Default"/>
    <w:rsid w:val="00316D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ListParagraph">
    <w:name w:val="List Paragraph"/>
    <w:basedOn w:val="Normal"/>
    <w:uiPriority w:val="34"/>
    <w:qFormat/>
    <w:rsid w:val="00316D23"/>
    <w:pPr>
      <w:ind w:left="720"/>
    </w:pPr>
  </w:style>
  <w:style w:type="paragraph" w:customStyle="1" w:styleId="BodyText23">
    <w:name w:val="Body Text 23"/>
    <w:uiPriority w:val="99"/>
    <w:rsid w:val="00316D23"/>
    <w:pPr>
      <w:widowControl w:val="0"/>
      <w:tabs>
        <w:tab w:val="left" w:pos="360"/>
      </w:tabs>
      <w:jc w:val="both"/>
    </w:pPr>
    <w:rPr>
      <w:rFonts w:ascii="Times New Roman" w:eastAsia="Times New Roman" w:hAnsi="Times New Roman"/>
      <w:sz w:val="24"/>
      <w:lang w:val="pl-PL" w:eastAsia="pl-PL"/>
    </w:rPr>
  </w:style>
  <w:style w:type="character" w:styleId="CommentReference">
    <w:name w:val="annotation reference"/>
    <w:uiPriority w:val="99"/>
    <w:semiHidden/>
    <w:rsid w:val="00316D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CommentTextChar">
    <w:name w:val="Comment Text Char"/>
    <w:link w:val="Comment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16D23"/>
    <w:rPr>
      <w:rFonts w:ascii="Arial" w:hAnsi="Arial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16D2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uiPriority w:val="99"/>
    <w:rsid w:val="00316D23"/>
    <w:rPr>
      <w:rFonts w:cs="Times New Roman"/>
    </w:rPr>
  </w:style>
  <w:style w:type="character" w:styleId="PageNumber">
    <w:name w:val="page number"/>
    <w:basedOn w:val="DefaultParagraphFont"/>
    <w:uiPriority w:val="99"/>
    <w:unhideWhenUsed/>
    <w:rsid w:val="00942694"/>
  </w:style>
  <w:style w:type="paragraph" w:styleId="BodyTextIndent">
    <w:name w:val="Body Text Indent"/>
    <w:basedOn w:val="Normal"/>
    <w:link w:val="BodyTextIndentChar"/>
    <w:rsid w:val="00BE4060"/>
    <w:pPr>
      <w:spacing w:after="120"/>
      <w:ind w:left="283"/>
    </w:pPr>
    <w:rPr>
      <w:rFonts w:ascii="Times New Roman" w:hAnsi="Times New Roman"/>
      <w:sz w:val="24"/>
      <w:lang w:eastAsia="pl-PL"/>
    </w:rPr>
  </w:style>
  <w:style w:type="character" w:customStyle="1" w:styleId="BodyTextIndentChar">
    <w:name w:val="Body Text Indent Char"/>
    <w:link w:val="BodyTextIndent"/>
    <w:rsid w:val="00BE40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ma">
    <w:name w:val="Ruma"/>
    <w:basedOn w:val="BodyText"/>
    <w:rsid w:val="00BE4060"/>
    <w:pPr>
      <w:spacing w:before="120" w:after="0"/>
      <w:ind w:firstLine="284"/>
      <w:jc w:val="both"/>
    </w:pPr>
    <w:rPr>
      <w:rFonts w:ascii="Times New Roman" w:hAnsi="Times New Roman"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"/>
    <w:rsid w:val="00A50719"/>
    <w:pPr>
      <w:widowControl w:val="0"/>
      <w:suppressAutoHyphens/>
    </w:pPr>
    <w:rPr>
      <w:rFonts w:ascii="Times New Roman" w:hAnsi="Times New Roman"/>
      <w:sz w:val="24"/>
      <w:szCs w:val="20"/>
      <w:lang w:eastAsia="ar-SA"/>
    </w:rPr>
  </w:style>
  <w:style w:type="table" w:styleId="TableGrid">
    <w:name w:val="Table Grid"/>
    <w:basedOn w:val="TableNormal"/>
    <w:uiPriority w:val="59"/>
    <w:rsid w:val="0065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7860"/>
    <w:pPr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paragraph" w:customStyle="1" w:styleId="Tekstprzypisudolnego1">
    <w:name w:val="Tekst przypisu dolnego1"/>
    <w:basedOn w:val="Normal"/>
    <w:rsid w:val="008F34B0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HTML-wstpniesformatowany">
    <w:name w:val="HTML - wst?pnie sformatowany"/>
    <w:basedOn w:val="Normal"/>
    <w:rsid w:val="00F63956"/>
    <w:pPr>
      <w:widowControl w:val="0"/>
      <w:tabs>
        <w:tab w:val="left" w:pos="207"/>
        <w:tab w:val="left" w:pos="1123"/>
        <w:tab w:val="left" w:pos="2039"/>
        <w:tab w:val="left" w:pos="2955"/>
        <w:tab w:val="left" w:pos="3871"/>
        <w:tab w:val="left" w:pos="4787"/>
        <w:tab w:val="left" w:pos="5703"/>
        <w:tab w:val="left" w:pos="6619"/>
        <w:tab w:val="left" w:pos="7535"/>
        <w:tab w:val="left" w:pos="8451"/>
        <w:tab w:val="left" w:pos="9367"/>
        <w:tab w:val="left" w:pos="10283"/>
        <w:tab w:val="left" w:pos="11199"/>
        <w:tab w:val="left" w:pos="12115"/>
        <w:tab w:val="left" w:pos="13031"/>
        <w:tab w:val="left" w:pos="1394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8"/>
      <w:szCs w:val="20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38B8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B38B8"/>
    <w:rPr>
      <w:rFonts w:ascii="Arial" w:eastAsia="Times New Roman" w:hAnsi="Arial"/>
      <w:lang w:val="en-US" w:eastAsia="en-US"/>
    </w:rPr>
  </w:style>
  <w:style w:type="character" w:styleId="EndnoteReference">
    <w:name w:val="endnote reference"/>
    <w:uiPriority w:val="99"/>
    <w:semiHidden/>
    <w:unhideWhenUsed/>
    <w:rsid w:val="00DB38B8"/>
    <w:rPr>
      <w:vertAlign w:val="superscript"/>
    </w:rPr>
  </w:style>
  <w:style w:type="paragraph" w:customStyle="1" w:styleId="Standardowywlewo">
    <w:name w:val="Standardowy w lewo"/>
    <w:basedOn w:val="Normal"/>
    <w:rsid w:val="00E74E44"/>
    <w:pPr>
      <w:jc w:val="both"/>
    </w:pPr>
    <w:rPr>
      <w:rFonts w:ascii="Times New Roman" w:hAnsi="Times New Roman"/>
      <w:sz w:val="20"/>
      <w:szCs w:val="20"/>
      <w:lang w:eastAsia="pl-PL"/>
    </w:rPr>
  </w:style>
  <w:style w:type="character" w:styleId="Mention">
    <w:name w:val="Mention"/>
    <w:uiPriority w:val="99"/>
    <w:semiHidden/>
    <w:unhideWhenUsed/>
    <w:rsid w:val="00F53CB2"/>
    <w:rPr>
      <w:color w:val="2B579A"/>
      <w:shd w:val="clear" w:color="auto" w:fill="E6E6E6"/>
    </w:rPr>
  </w:style>
  <w:style w:type="character" w:styleId="Strong">
    <w:name w:val="Strong"/>
    <w:uiPriority w:val="22"/>
    <w:qFormat/>
    <w:rsid w:val="00F23943"/>
    <w:rPr>
      <w:b/>
      <w:bCs/>
    </w:rPr>
  </w:style>
  <w:style w:type="character" w:styleId="UnresolvedMention">
    <w:name w:val="Unresolved Mention"/>
    <w:uiPriority w:val="99"/>
    <w:semiHidden/>
    <w:unhideWhenUsed/>
    <w:rsid w:val="009414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3DD2"/>
    <w:rPr>
      <w:rFonts w:ascii="Arial" w:eastAsia="Times New Roman" w:hAnsi="Arial"/>
      <w:sz w:val="22"/>
      <w:szCs w:val="24"/>
      <w:lang w:val="pl-PL"/>
    </w:rPr>
  </w:style>
  <w:style w:type="character" w:customStyle="1" w:styleId="normaltextrun">
    <w:name w:val="normaltextrun"/>
    <w:basedOn w:val="DefaultParagraphFont"/>
    <w:rsid w:val="00AD1F7B"/>
  </w:style>
  <w:style w:type="character" w:customStyle="1" w:styleId="eop">
    <w:name w:val="eop"/>
    <w:basedOn w:val="DefaultParagraphFont"/>
    <w:rsid w:val="00AD1F7B"/>
  </w:style>
  <w:style w:type="character" w:customStyle="1" w:styleId="cf01">
    <w:name w:val="cf01"/>
    <w:rsid w:val="00AD1F7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9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9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3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1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11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1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18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serega@hydro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80c0-7c6c-40e9-8e3c-d580cc90fd2a" xsi:nil="true"/>
    <lcf76f155ced4ddcb4097134ff3c332f xmlns="791e8574-2266-44ca-a09a-f5124e1c5a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7929308B2804286E179A94BD298A0" ma:contentTypeVersion="17" ma:contentTypeDescription="Create a new document." ma:contentTypeScope="" ma:versionID="6359869c2830995d732fb54ccbfa6e61">
  <xsd:schema xmlns:xsd="http://www.w3.org/2001/XMLSchema" xmlns:xs="http://www.w3.org/2001/XMLSchema" xmlns:p="http://schemas.microsoft.com/office/2006/metadata/properties" xmlns:ns2="791e8574-2266-44ca-a09a-f5124e1c5aa4" xmlns:ns3="9a6680c0-7c6c-40e9-8e3c-d580cc90fd2a" targetNamespace="http://schemas.microsoft.com/office/2006/metadata/properties" ma:root="true" ma:fieldsID="b3d05692b4ca5b5ea60a5eb2815b8edd" ns2:_="" ns3:_="">
    <xsd:import namespace="791e8574-2266-44ca-a09a-f5124e1c5aa4"/>
    <xsd:import namespace="9a6680c0-7c6c-40e9-8e3c-d580cc90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e8574-2266-44ca-a09a-f5124e1c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80c0-7c6c-40e9-8e3c-d580cc90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cb4a38-d442-4b68-ae88-a6ab988930bc}" ma:internalName="TaxCatchAll" ma:showField="CatchAllData" ma:web="9a6680c0-7c6c-40e9-8e3c-d580cc90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B470BB-386E-45CA-BEB3-2E982B0E51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02FF8E-C651-41A5-B948-A4DA86B437D5}">
  <ds:schemaRefs>
    <ds:schemaRef ds:uri="http://schemas.microsoft.com/office/2006/metadata/properties"/>
    <ds:schemaRef ds:uri="http://schemas.microsoft.com/office/infopath/2007/PartnerControls"/>
    <ds:schemaRef ds:uri="9a6680c0-7c6c-40e9-8e3c-d580cc90fd2a"/>
    <ds:schemaRef ds:uri="791e8574-2266-44ca-a09a-f5124e1c5aa4"/>
  </ds:schemaRefs>
</ds:datastoreItem>
</file>

<file path=customXml/itemProps3.xml><?xml version="1.0" encoding="utf-8"?>
<ds:datastoreItem xmlns:ds="http://schemas.openxmlformats.org/officeDocument/2006/customXml" ds:itemID="{D9D243FB-7EA1-4A8E-A484-F869D4360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e8574-2266-44ca-a09a-f5124e1c5aa4"/>
    <ds:schemaRef ds:uri="9a6680c0-7c6c-40e9-8e3c-d580cc90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9AD76B-A779-4B3E-981F-954CCB009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3533</Words>
  <Characters>20144</Characters>
  <Application>Microsoft Office Word</Application>
  <DocSecurity>0</DocSecurity>
  <Lines>167</Lines>
  <Paragraphs>47</Paragraphs>
  <ScaleCrop>false</ScaleCrop>
  <Company>EDA</Company>
  <LinksUpToDate>false</LinksUpToDate>
  <CharactersWithSpaces>23630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dunaj</dc:creator>
  <cp:keywords/>
  <cp:lastModifiedBy>Illés Molnár</cp:lastModifiedBy>
  <cp:revision>1</cp:revision>
  <cp:lastPrinted>2020-09-25T08:22:00Z</cp:lastPrinted>
  <dcterms:created xsi:type="dcterms:W3CDTF">2024-02-12T16:49:00Z</dcterms:created>
  <dcterms:modified xsi:type="dcterms:W3CDTF">2024-02-12T16:49:00Z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0x01010054D7929308B2804286E179A94BD298A0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Język dokumentu">
    <vt:lpwstr/>
  </property>
  <property fmtid="{D5CDD505-2E9C-101B-9397-08002B2CF9AE}" pid="6" name="Autorzy">
    <vt:lpwstr/>
  </property>
  <property fmtid="{D5CDD505-2E9C-101B-9397-08002B2CF9AE}" pid="7" name="MSIP_Label_ea60d57e-af5b-4752-ac57-3e4f28ca11dc_Enabled">
    <vt:lpwstr>true</vt:lpwstr>
  </property>
  <property fmtid="{D5CDD505-2E9C-101B-9397-08002B2CF9AE}" pid="8" name="MSIP_Label_ea60d57e-af5b-4752-ac57-3e4f28ca11dc_SetDate">
    <vt:lpwstr>2024-01-24T10:00:51Z</vt:lpwstr>
  </property>
  <property fmtid="{D5CDD505-2E9C-101B-9397-08002B2CF9AE}" pid="9" name="MSIP_Label_ea60d57e-af5b-4752-ac57-3e4f28ca11dc_Method">
    <vt:lpwstr>Standard</vt:lpwstr>
  </property>
  <property fmtid="{D5CDD505-2E9C-101B-9397-08002B2CF9AE}" pid="10" name="MSIP_Label_ea60d57e-af5b-4752-ac57-3e4f28ca11dc_Name">
    <vt:lpwstr>ea60d57e-af5b-4752-ac57-3e4f28ca11dc</vt:lpwstr>
  </property>
  <property fmtid="{D5CDD505-2E9C-101B-9397-08002B2CF9AE}" pid="11" name="MSIP_Label_ea60d57e-af5b-4752-ac57-3e4f28ca11dc_SiteId">
    <vt:lpwstr>36da45f1-dd2c-4d1f-af13-5abe46b99921</vt:lpwstr>
  </property>
  <property fmtid="{D5CDD505-2E9C-101B-9397-08002B2CF9AE}" pid="12" name="MSIP_Label_ea60d57e-af5b-4752-ac57-3e4f28ca11dc_ActionId">
    <vt:lpwstr>75a1dfa8-13dc-4470-8567-29c3fca5c878</vt:lpwstr>
  </property>
  <property fmtid="{D5CDD505-2E9C-101B-9397-08002B2CF9AE}" pid="13" name="MSIP_Label_ea60d57e-af5b-4752-ac57-3e4f28ca11dc_ContentBits">
    <vt:lpwstr>0</vt:lpwstr>
  </property>
  <property fmtid="{D5CDD505-2E9C-101B-9397-08002B2CF9AE}" pid="14" name="MediaServiceImageTags">
    <vt:lpwstr/>
  </property>
</Properties>
</file>