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01BC" w:rsidRPr="00CC2997" w:rsidRDefault="00043DF4" w:rsidP="6A02F541">
      <w:pPr>
        <w:spacing w:after="240" w:line="276" w:lineRule="auto"/>
        <w:jc w:val="right"/>
        <w:rPr>
          <w:rFonts w:ascii="Verdana" w:hAnsi="Verdana"/>
          <w:b/>
          <w:bCs/>
          <w:sz w:val="18"/>
          <w:szCs w:val="18"/>
        </w:rPr>
      </w:pPr>
      <w:r w:rsidRPr="6A02F541">
        <w:rPr>
          <w:rFonts w:ascii="Verdana" w:hAnsi="Verdana"/>
          <w:b/>
          <w:bCs/>
          <w:sz w:val="18"/>
          <w:szCs w:val="18"/>
        </w:rPr>
        <w:t>Trzcianka</w:t>
      </w:r>
      <w:r w:rsidR="00930577" w:rsidRPr="6A02F541">
        <w:rPr>
          <w:rFonts w:ascii="Verdana" w:hAnsi="Verdana"/>
          <w:b/>
          <w:bCs/>
          <w:sz w:val="18"/>
          <w:szCs w:val="18"/>
        </w:rPr>
        <w:t xml:space="preserve">, </w:t>
      </w:r>
      <w:r w:rsidR="007607CE" w:rsidRPr="6A02F541">
        <w:rPr>
          <w:rFonts w:ascii="Verdana" w:hAnsi="Verdana"/>
          <w:b/>
          <w:bCs/>
          <w:sz w:val="18"/>
          <w:szCs w:val="18"/>
        </w:rPr>
        <w:t>1</w:t>
      </w:r>
      <w:r w:rsidR="5AC1C5EE" w:rsidRPr="6A02F541">
        <w:rPr>
          <w:rFonts w:ascii="Verdana" w:hAnsi="Verdana"/>
          <w:b/>
          <w:bCs/>
          <w:sz w:val="18"/>
          <w:szCs w:val="18"/>
        </w:rPr>
        <w:t>3</w:t>
      </w:r>
      <w:r w:rsidR="007607CE" w:rsidRPr="6A02F541">
        <w:rPr>
          <w:rFonts w:ascii="Verdana" w:hAnsi="Verdana"/>
          <w:b/>
          <w:bCs/>
          <w:sz w:val="18"/>
          <w:szCs w:val="18"/>
        </w:rPr>
        <w:t>.02.2024</w:t>
      </w:r>
      <w:r w:rsidR="005F2C87" w:rsidRPr="6A02F541">
        <w:rPr>
          <w:rFonts w:ascii="Verdana" w:hAnsi="Verdana"/>
          <w:b/>
          <w:bCs/>
          <w:sz w:val="18"/>
          <w:szCs w:val="18"/>
        </w:rPr>
        <w:t>r.</w:t>
      </w:r>
    </w:p>
    <w:p w:rsidR="006C01BC" w:rsidRPr="00CC2997" w:rsidRDefault="006C01BC" w:rsidP="00A71611">
      <w:pPr>
        <w:spacing w:before="360" w:after="240" w:line="276" w:lineRule="auto"/>
        <w:jc w:val="center"/>
        <w:rPr>
          <w:rFonts w:ascii="Verdana" w:hAnsi="Verdana"/>
          <w:b/>
          <w:sz w:val="18"/>
          <w:szCs w:val="20"/>
        </w:rPr>
      </w:pPr>
      <w:r w:rsidRPr="00CC2997">
        <w:rPr>
          <w:rFonts w:ascii="Verdana" w:hAnsi="Verdana"/>
          <w:b/>
          <w:sz w:val="18"/>
          <w:szCs w:val="20"/>
        </w:rPr>
        <w:t xml:space="preserve">Zapytanie ofertowe nr </w:t>
      </w:r>
      <w:r w:rsidR="007607CE">
        <w:rPr>
          <w:rFonts w:ascii="Verdana" w:hAnsi="Verdana"/>
          <w:b/>
          <w:sz w:val="18"/>
          <w:szCs w:val="20"/>
        </w:rPr>
        <w:t>0</w:t>
      </w:r>
      <w:r w:rsidR="002A7C9C">
        <w:rPr>
          <w:rFonts w:ascii="Verdana" w:hAnsi="Verdana"/>
          <w:b/>
          <w:sz w:val="18"/>
          <w:szCs w:val="20"/>
        </w:rPr>
        <w:t>6</w:t>
      </w:r>
      <w:r w:rsidR="007607CE">
        <w:rPr>
          <w:rFonts w:ascii="Verdana" w:hAnsi="Verdana"/>
          <w:b/>
          <w:sz w:val="18"/>
          <w:szCs w:val="20"/>
        </w:rPr>
        <w:t>/2024</w:t>
      </w:r>
    </w:p>
    <w:p w:rsidR="006C01BC" w:rsidRPr="00CC2997" w:rsidRDefault="00916AE5" w:rsidP="00A71611">
      <w:pPr>
        <w:suppressAutoHyphens/>
        <w:spacing w:after="120" w:line="276" w:lineRule="auto"/>
        <w:jc w:val="both"/>
        <w:rPr>
          <w:rFonts w:ascii="Verdana" w:hAnsi="Verdana" w:cs="Calibri"/>
          <w:sz w:val="18"/>
          <w:szCs w:val="20"/>
        </w:rPr>
      </w:pPr>
      <w:r w:rsidRPr="00CC2997">
        <w:rPr>
          <w:rFonts w:ascii="Verdana" w:hAnsi="Verdana" w:cs="Calibri"/>
          <w:sz w:val="18"/>
          <w:szCs w:val="20"/>
        </w:rPr>
        <w:t xml:space="preserve">W związku z </w:t>
      </w:r>
      <w:r w:rsidR="00535720">
        <w:rPr>
          <w:rFonts w:ascii="Verdana" w:hAnsi="Verdana" w:cs="Calibri"/>
          <w:sz w:val="18"/>
          <w:szCs w:val="20"/>
        </w:rPr>
        <w:t xml:space="preserve">realizacją projektu, </w:t>
      </w:r>
      <w:r w:rsidR="003A4864" w:rsidRPr="00CC2997">
        <w:rPr>
          <w:rFonts w:ascii="Verdana" w:hAnsi="Verdana" w:cs="Calibri"/>
          <w:sz w:val="18"/>
          <w:szCs w:val="20"/>
        </w:rPr>
        <w:t xml:space="preserve">dla którego </w:t>
      </w:r>
      <w:r w:rsidR="0027108D">
        <w:rPr>
          <w:rFonts w:ascii="Verdana" w:hAnsi="Verdana" w:cs="Calibri"/>
          <w:sz w:val="18"/>
          <w:szCs w:val="20"/>
        </w:rPr>
        <w:t>Hydro Extrusion Poland Sp. z o.o.</w:t>
      </w:r>
      <w:r w:rsidR="003A4864" w:rsidRPr="00CC2997">
        <w:rPr>
          <w:rFonts w:ascii="Verdana" w:hAnsi="Verdana" w:cs="Calibri"/>
          <w:sz w:val="18"/>
          <w:szCs w:val="20"/>
        </w:rPr>
        <w:t xml:space="preserve"> ubiega się </w:t>
      </w:r>
      <w:r w:rsidR="003E2B6C">
        <w:rPr>
          <w:rFonts w:ascii="Verdana" w:hAnsi="Verdana" w:cs="Calibri"/>
          <w:sz w:val="18"/>
          <w:szCs w:val="20"/>
        </w:rPr>
        <w:br/>
      </w:r>
      <w:r w:rsidR="003A4864" w:rsidRPr="00CC2997">
        <w:rPr>
          <w:rFonts w:ascii="Verdana" w:hAnsi="Verdana" w:cs="Calibri"/>
          <w:sz w:val="18"/>
          <w:szCs w:val="20"/>
        </w:rPr>
        <w:t xml:space="preserve">o dofinansowanie </w:t>
      </w:r>
      <w:r w:rsidR="006C01BC" w:rsidRPr="00CC2997">
        <w:rPr>
          <w:rFonts w:ascii="Verdana" w:hAnsi="Verdana" w:cs="Calibri"/>
          <w:sz w:val="18"/>
          <w:szCs w:val="20"/>
        </w:rPr>
        <w:t xml:space="preserve">w ramach </w:t>
      </w:r>
      <w:r w:rsidR="00922C86">
        <w:rPr>
          <w:rFonts w:ascii="Verdana" w:hAnsi="Verdana" w:cs="Calibri"/>
          <w:sz w:val="18"/>
          <w:szCs w:val="20"/>
        </w:rPr>
        <w:t>przedsięwzięcia pn. „</w:t>
      </w:r>
      <w:bookmarkStart w:id="0" w:name="_Hlk157667793"/>
      <w:r w:rsidR="00922C86" w:rsidRPr="00922C86">
        <w:rPr>
          <w:rFonts w:ascii="Verdana" w:hAnsi="Verdana" w:cs="Calibri"/>
          <w:sz w:val="18"/>
          <w:szCs w:val="20"/>
        </w:rPr>
        <w:t>Automatyzacja i robotyzacja linii tłoczenia profili aluminiowych w zakładzie Hydro Extrusion Poland Sp. z o.o</w:t>
      </w:r>
      <w:r w:rsidR="00922C86" w:rsidRPr="00C64967">
        <w:rPr>
          <w:rFonts w:ascii="Verdana" w:hAnsi="Verdana" w:cs="Calibri"/>
          <w:sz w:val="18"/>
          <w:szCs w:val="20"/>
        </w:rPr>
        <w:t>., Oddział w Chrzanowie</w:t>
      </w:r>
      <w:r w:rsidR="00922C86">
        <w:rPr>
          <w:rFonts w:ascii="Verdana" w:hAnsi="Verdana" w:cs="Calibri"/>
          <w:sz w:val="18"/>
          <w:szCs w:val="20"/>
        </w:rPr>
        <w:t>”</w:t>
      </w:r>
      <w:bookmarkEnd w:id="0"/>
      <w:r w:rsidR="006C01BC" w:rsidRPr="00CC2997">
        <w:rPr>
          <w:rFonts w:ascii="Verdana" w:hAnsi="Verdana" w:cs="Calibri"/>
          <w:sz w:val="18"/>
          <w:szCs w:val="20"/>
        </w:rPr>
        <w:t>, zwracamy się z prośbą o przedstawienie oferty na</w:t>
      </w:r>
      <w:r w:rsidR="004C47D1">
        <w:rPr>
          <w:rFonts w:ascii="Verdana" w:hAnsi="Verdana" w:cs="Calibri"/>
          <w:sz w:val="18"/>
          <w:szCs w:val="20"/>
        </w:rPr>
        <w:t xml:space="preserve"> </w:t>
      </w:r>
      <w:r w:rsidR="004C47D1" w:rsidRPr="004C47D1">
        <w:rPr>
          <w:rFonts w:ascii="Verdana" w:hAnsi="Verdana" w:cs="Verdana"/>
          <w:b/>
          <w:bCs/>
          <w:sz w:val="18"/>
          <w:szCs w:val="18"/>
        </w:rPr>
        <w:t>modernizację  systemu bezpieczeństwa w obszarze strefy pullera linii wytłaczania profili aluminiowych</w:t>
      </w:r>
      <w:r w:rsidR="00CB50DE">
        <w:rPr>
          <w:rFonts w:ascii="Verdana" w:hAnsi="Verdana" w:cs="Calibri"/>
          <w:sz w:val="18"/>
          <w:szCs w:val="20"/>
        </w:rPr>
        <w:t>,</w:t>
      </w:r>
      <w:r w:rsidR="003A4864" w:rsidRPr="00CC2997">
        <w:rPr>
          <w:rFonts w:ascii="Verdana" w:hAnsi="Verdana" w:cs="Calibri"/>
          <w:sz w:val="18"/>
          <w:szCs w:val="20"/>
        </w:rPr>
        <w:t xml:space="preserve"> </w:t>
      </w:r>
      <w:r w:rsidR="00AD5422" w:rsidRPr="00CC2997">
        <w:rPr>
          <w:rFonts w:ascii="Verdana" w:hAnsi="Verdana" w:cs="Calibri"/>
          <w:sz w:val="18"/>
          <w:szCs w:val="20"/>
        </w:rPr>
        <w:t>zgodnie z</w:t>
      </w:r>
      <w:r w:rsidR="003E5BE2">
        <w:rPr>
          <w:rFonts w:ascii="Verdana" w:hAnsi="Verdana" w:cs="Calibri"/>
          <w:sz w:val="18"/>
          <w:szCs w:val="20"/>
        </w:rPr>
        <w:t> </w:t>
      </w:r>
      <w:r w:rsidR="00AD5422" w:rsidRPr="00CC2997">
        <w:rPr>
          <w:rFonts w:ascii="Verdana" w:hAnsi="Verdana" w:cs="Calibri"/>
          <w:sz w:val="18"/>
          <w:szCs w:val="20"/>
        </w:rPr>
        <w:t>zakresem określonym w</w:t>
      </w:r>
      <w:r w:rsidR="006C01BC" w:rsidRPr="00CC2997">
        <w:rPr>
          <w:rFonts w:ascii="Verdana" w:hAnsi="Verdana" w:cs="Calibri"/>
          <w:sz w:val="18"/>
          <w:szCs w:val="20"/>
        </w:rPr>
        <w:t xml:space="preserve"> zapytaniu ofertowym.</w:t>
      </w:r>
    </w:p>
    <w:p w:rsidR="006C1C39" w:rsidRPr="00CD7D46" w:rsidRDefault="006C1C39" w:rsidP="00DA63FD">
      <w:pPr>
        <w:numPr>
          <w:ilvl w:val="0"/>
          <w:numId w:val="14"/>
        </w:numPr>
        <w:shd w:val="clear" w:color="auto" w:fill="007FB8"/>
        <w:tabs>
          <w:tab w:val="left" w:pos="567"/>
        </w:tabs>
        <w:spacing w:before="60" w:after="60"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INFORMACJE O ZAMAWIAJĄCYM</w:t>
      </w:r>
    </w:p>
    <w:p w:rsidR="0040270E" w:rsidRPr="0027108D" w:rsidRDefault="0027108D" w:rsidP="001E661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b/>
          <w:color w:val="000000"/>
          <w:sz w:val="18"/>
          <w:szCs w:val="20"/>
          <w:lang w:val="en-GB" w:eastAsia="zh-CN"/>
        </w:rPr>
      </w:pPr>
      <w:r w:rsidRPr="0027108D">
        <w:rPr>
          <w:rFonts w:ascii="Verdana" w:eastAsia="Calibri" w:hAnsi="Verdana" w:cs="Arial"/>
          <w:b/>
          <w:color w:val="000000"/>
          <w:sz w:val="18"/>
          <w:szCs w:val="20"/>
          <w:lang w:val="en-GB" w:eastAsia="zh-CN"/>
        </w:rPr>
        <w:t>Hydro Extrusion Poland Sp. z</w:t>
      </w:r>
      <w:r>
        <w:rPr>
          <w:rFonts w:ascii="Verdana" w:eastAsia="Calibri" w:hAnsi="Verdana" w:cs="Arial"/>
          <w:b/>
          <w:color w:val="000000"/>
          <w:sz w:val="18"/>
          <w:szCs w:val="20"/>
          <w:lang w:val="en-GB" w:eastAsia="zh-CN"/>
        </w:rPr>
        <w:t xml:space="preserve"> </w:t>
      </w:r>
      <w:proofErr w:type="spellStart"/>
      <w:r w:rsidR="00FD255B">
        <w:rPr>
          <w:rFonts w:ascii="Verdana" w:eastAsia="Calibri" w:hAnsi="Verdana" w:cs="Arial"/>
          <w:b/>
          <w:color w:val="000000"/>
          <w:sz w:val="18"/>
          <w:szCs w:val="20"/>
          <w:lang w:val="en-GB" w:eastAsia="zh-CN"/>
        </w:rPr>
        <w:t>o.o</w:t>
      </w:r>
      <w:proofErr w:type="spellEnd"/>
    </w:p>
    <w:p w:rsidR="002410B2" w:rsidRPr="006E183D" w:rsidRDefault="002410B2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 xml:space="preserve">ul. </w:t>
      </w:r>
      <w:r w:rsidR="0027108D" w:rsidRPr="006E183D">
        <w:rPr>
          <w:rFonts w:ascii="Verdana" w:hAnsi="Verdana" w:cs="Arial"/>
          <w:sz w:val="18"/>
          <w:szCs w:val="20"/>
          <w:lang w:eastAsia="pl-PL"/>
        </w:rPr>
        <w:t>Kopernika 18</w:t>
      </w:r>
    </w:p>
    <w:p w:rsidR="002410B2" w:rsidRPr="006E183D" w:rsidRDefault="0027108D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>64-980 Trzcianka</w:t>
      </w:r>
    </w:p>
    <w:p w:rsidR="002410B2" w:rsidRPr="006E183D" w:rsidRDefault="002410B2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 xml:space="preserve">tel.: </w:t>
      </w:r>
      <w:r w:rsidR="0027108D" w:rsidRPr="006E183D">
        <w:rPr>
          <w:rFonts w:ascii="Verdana" w:hAnsi="Verdana" w:cs="Arial"/>
          <w:sz w:val="18"/>
          <w:szCs w:val="20"/>
          <w:lang w:eastAsia="pl-PL"/>
        </w:rPr>
        <w:t>+48 </w:t>
      </w:r>
      <w:r w:rsidR="00AF2053">
        <w:rPr>
          <w:rFonts w:ascii="Verdana" w:hAnsi="Verdana" w:cs="Arial"/>
          <w:sz w:val="18"/>
          <w:szCs w:val="20"/>
          <w:lang w:eastAsia="pl-PL"/>
        </w:rPr>
        <w:t>32 62 58 016</w:t>
      </w:r>
    </w:p>
    <w:p w:rsidR="00A0288E" w:rsidRPr="00CD7D46" w:rsidRDefault="002410B2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CD7D46">
        <w:rPr>
          <w:rFonts w:ascii="Verdana" w:hAnsi="Verdana" w:cs="Arial"/>
          <w:sz w:val="18"/>
          <w:szCs w:val="20"/>
          <w:lang w:eastAsia="pl-PL"/>
        </w:rPr>
        <w:t xml:space="preserve">e-mail: </w:t>
      </w:r>
      <w:r w:rsidR="00AF2053" w:rsidRPr="00CD7D46">
        <w:rPr>
          <w:rFonts w:ascii="Verdana" w:hAnsi="Verdana" w:cs="Arial"/>
          <w:sz w:val="18"/>
          <w:szCs w:val="20"/>
          <w:lang w:eastAsia="pl-PL"/>
        </w:rPr>
        <w:t>anna.serega@hydro.com</w:t>
      </w:r>
    </w:p>
    <w:p w:rsidR="006C01BC" w:rsidRPr="006E183D" w:rsidRDefault="006C01BC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>dalej: Zamawiający</w:t>
      </w:r>
    </w:p>
    <w:p w:rsidR="0040270E" w:rsidRPr="006E183D" w:rsidRDefault="00A0288E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 xml:space="preserve">NIP: </w:t>
      </w:r>
      <w:r w:rsidR="0027108D" w:rsidRPr="006E183D">
        <w:rPr>
          <w:rFonts w:ascii="Verdana" w:hAnsi="Verdana" w:cs="Arial"/>
          <w:sz w:val="18"/>
          <w:szCs w:val="18"/>
        </w:rPr>
        <w:t>7630003558</w:t>
      </w:r>
    </w:p>
    <w:p w:rsidR="0040270E" w:rsidRPr="006E183D" w:rsidRDefault="001E6617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>Regon:</w:t>
      </w:r>
      <w:r w:rsidR="0027108D" w:rsidRPr="006E183D">
        <w:rPr>
          <w:rFonts w:ascii="Verdana" w:hAnsi="Verdana" w:cs="Arial"/>
          <w:sz w:val="18"/>
          <w:szCs w:val="20"/>
          <w:lang w:eastAsia="pl-PL"/>
        </w:rPr>
        <w:t xml:space="preserve"> 570087910</w:t>
      </w:r>
    </w:p>
    <w:p w:rsidR="0040270E" w:rsidRDefault="001E6617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 xml:space="preserve">Tel. </w:t>
      </w:r>
      <w:r w:rsidR="006E183D" w:rsidRPr="006E183D">
        <w:rPr>
          <w:rFonts w:ascii="Verdana" w:hAnsi="Verdana" w:cs="Arial"/>
          <w:sz w:val="18"/>
          <w:szCs w:val="20"/>
          <w:lang w:eastAsia="pl-PL"/>
        </w:rPr>
        <w:t>+48</w:t>
      </w:r>
      <w:r w:rsidR="006E183D">
        <w:rPr>
          <w:rFonts w:ascii="Verdana" w:hAnsi="Verdana" w:cs="Arial"/>
          <w:sz w:val="18"/>
          <w:szCs w:val="20"/>
          <w:lang w:eastAsia="pl-PL"/>
        </w:rPr>
        <w:t> </w:t>
      </w:r>
      <w:r w:rsidR="00AF2053">
        <w:rPr>
          <w:rFonts w:ascii="Verdana" w:hAnsi="Verdana" w:cs="Arial"/>
          <w:sz w:val="18"/>
          <w:szCs w:val="20"/>
          <w:lang w:eastAsia="pl-PL"/>
        </w:rPr>
        <w:t>32 62 58</w:t>
      </w:r>
      <w:r w:rsidR="00B77721">
        <w:rPr>
          <w:rFonts w:ascii="Verdana" w:hAnsi="Verdana" w:cs="Arial"/>
          <w:sz w:val="18"/>
          <w:szCs w:val="20"/>
          <w:lang w:eastAsia="pl-PL"/>
        </w:rPr>
        <w:t> </w:t>
      </w:r>
      <w:r w:rsidR="00AF2053">
        <w:rPr>
          <w:rFonts w:ascii="Verdana" w:hAnsi="Verdana" w:cs="Arial"/>
          <w:sz w:val="18"/>
          <w:szCs w:val="20"/>
          <w:lang w:eastAsia="pl-PL"/>
        </w:rPr>
        <w:t>000</w:t>
      </w:r>
    </w:p>
    <w:p w:rsidR="00B77721" w:rsidRPr="00CD7D46" w:rsidRDefault="00B77721" w:rsidP="00CD7D46">
      <w:pPr>
        <w:numPr>
          <w:ilvl w:val="0"/>
          <w:numId w:val="14"/>
        </w:numPr>
        <w:shd w:val="clear" w:color="auto" w:fill="007FB8"/>
        <w:tabs>
          <w:tab w:val="left" w:pos="567"/>
        </w:tabs>
        <w:spacing w:before="60" w:after="60"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WARUNKI UDZIAŁU W POSTĘPOWANIU</w:t>
      </w:r>
    </w:p>
    <w:p w:rsidR="00F4616D" w:rsidRPr="00F4616D" w:rsidRDefault="00F4616D" w:rsidP="00CD7D46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 spełniający łącznie wszystkie następujące warunki:</w:t>
      </w:r>
    </w:p>
    <w:p w:rsidR="00F4616D" w:rsidRPr="00F4616D" w:rsidRDefault="00E86AD0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3678DB">
        <w:rPr>
          <w:rFonts w:ascii="Verdana" w:hAnsi="Verdana" w:cs="Arial"/>
          <w:b/>
          <w:bCs/>
          <w:sz w:val="18"/>
          <w:szCs w:val="20"/>
        </w:rPr>
        <w:t>2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.1</w:t>
      </w:r>
      <w:r w:rsidR="00F4616D" w:rsidRPr="00F4616D">
        <w:rPr>
          <w:rFonts w:ascii="Verdana" w:hAnsi="Verdana" w:cs="Arial"/>
          <w:sz w:val="18"/>
          <w:szCs w:val="20"/>
        </w:rPr>
        <w:tab/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Uprawnienia do wykonywania określonej działalności lub czynności</w:t>
      </w:r>
    </w:p>
    <w:p w:rsidR="00F4616D" w:rsidRPr="00F4616D" w:rsidRDefault="00F4616D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 spełniający łącznie wszystkie następujące warunki:</w:t>
      </w:r>
    </w:p>
    <w:p w:rsidR="00F4616D" w:rsidRPr="00F4616D" w:rsidRDefault="00F4616D" w:rsidP="00CD7D46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1)</w:t>
      </w:r>
      <w:r w:rsidR="003E5BE2">
        <w:rPr>
          <w:rFonts w:ascii="Verdana" w:hAnsi="Verdana" w:cs="Arial"/>
          <w:sz w:val="18"/>
          <w:szCs w:val="20"/>
        </w:rPr>
        <w:t xml:space="preserve"> </w:t>
      </w:r>
      <w:r w:rsidRPr="00F4616D">
        <w:rPr>
          <w:rFonts w:ascii="Verdana" w:hAnsi="Verdana" w:cs="Arial"/>
          <w:sz w:val="18"/>
          <w:szCs w:val="20"/>
        </w:rPr>
        <w:t>Czynne prowadzenie działalności gospodarczej (w przypadku dostawców krajowych - aktywny wpis w CEIDG lub KRS) oraz posiadanie uprawnień do wykonywania działalności polegającej na sprzedaży przedmiotu zapytania ofertowego – weryfikacja na podstawie oświadczenia stanowiącego integralną część Załącznika nr 1 do zapytania ofertowego.</w:t>
      </w:r>
    </w:p>
    <w:p w:rsidR="00F4616D" w:rsidRPr="00F4616D" w:rsidRDefault="00F4616D" w:rsidP="00CD7D46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2)</w:t>
      </w:r>
      <w:r w:rsidR="003E5BE2">
        <w:rPr>
          <w:rFonts w:ascii="Verdana" w:hAnsi="Verdana" w:cs="Arial"/>
          <w:sz w:val="18"/>
          <w:szCs w:val="20"/>
        </w:rPr>
        <w:t xml:space="preserve"> </w:t>
      </w:r>
      <w:r w:rsidRPr="00F4616D">
        <w:rPr>
          <w:rFonts w:ascii="Verdana" w:hAnsi="Verdana" w:cs="Arial"/>
          <w:sz w:val="18"/>
          <w:szCs w:val="20"/>
        </w:rPr>
        <w:t>Wobec Oferenta nie otwarto likwidacji ani nie ogłoszono upadłości – weryfikacja na podstawie oświadczenia stanowiącego integralną część Załącznika nr 1 do zapytania ofertowego.</w:t>
      </w:r>
    </w:p>
    <w:p w:rsidR="00F4616D" w:rsidRPr="00F4616D" w:rsidRDefault="00F4616D" w:rsidP="00CD7D46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3)</w:t>
      </w:r>
      <w:r w:rsidR="003E5BE2">
        <w:rPr>
          <w:rFonts w:ascii="Verdana" w:hAnsi="Verdana" w:cs="Arial"/>
          <w:sz w:val="18"/>
          <w:szCs w:val="20"/>
        </w:rPr>
        <w:t xml:space="preserve"> </w:t>
      </w:r>
      <w:r w:rsidRPr="00F4616D">
        <w:rPr>
          <w:rFonts w:ascii="Verdana" w:hAnsi="Verdana" w:cs="Arial"/>
          <w:sz w:val="18"/>
          <w:szCs w:val="20"/>
        </w:rPr>
        <w:t>Brak powiązań osobowych lub kapitałowych z Zamawiającym – weryfikacja na podstawie oświadczenia stanowiącego integralną część Załącznika nr 1 do zapytania ofertowego.</w:t>
      </w:r>
    </w:p>
    <w:p w:rsidR="00F4616D" w:rsidRPr="00F4616D" w:rsidRDefault="00E86AD0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3678DB">
        <w:rPr>
          <w:rFonts w:ascii="Verdana" w:hAnsi="Verdana" w:cs="Arial"/>
          <w:b/>
          <w:bCs/>
          <w:sz w:val="18"/>
          <w:szCs w:val="20"/>
        </w:rPr>
        <w:t>2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.2</w:t>
      </w:r>
      <w:r w:rsidR="00F4616D" w:rsidRPr="00F4616D">
        <w:rPr>
          <w:rFonts w:ascii="Verdana" w:hAnsi="Verdana" w:cs="Arial"/>
          <w:sz w:val="18"/>
          <w:szCs w:val="20"/>
        </w:rPr>
        <w:tab/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Wiedza i doświadczenie</w:t>
      </w:r>
    </w:p>
    <w:p w:rsidR="00F4616D" w:rsidRPr="00F4616D" w:rsidRDefault="00F4616D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podmiot, który posiada wiedzę i doświadczenie umożliwiające poprawną realizację zamówienia.</w:t>
      </w:r>
      <w:r w:rsidR="003E5BE2">
        <w:rPr>
          <w:rFonts w:ascii="Verdana" w:hAnsi="Verdana" w:cs="Arial"/>
          <w:sz w:val="18"/>
          <w:szCs w:val="20"/>
        </w:rPr>
        <w:t xml:space="preserve"> </w:t>
      </w:r>
      <w:r w:rsidRPr="00F4616D">
        <w:rPr>
          <w:rFonts w:ascii="Verdana" w:hAnsi="Verdana" w:cs="Arial"/>
          <w:sz w:val="18"/>
          <w:szCs w:val="20"/>
        </w:rPr>
        <w:t xml:space="preserve">Ocena spełnienia warunku dokonana zostanie na zasadzie spełnia/nie spełnia na podstawie złożonego przez Oferenta oświadczenia stanowiącego integralną część Załącznika nr 1 do zapytania ofertowego. Zamawiający może żądać od </w:t>
      </w:r>
      <w:r w:rsidR="007607CE">
        <w:rPr>
          <w:rFonts w:ascii="Verdana" w:hAnsi="Verdana" w:cs="Arial"/>
          <w:sz w:val="18"/>
          <w:szCs w:val="20"/>
        </w:rPr>
        <w:t>Oferenta</w:t>
      </w:r>
      <w:r w:rsidRPr="00F4616D">
        <w:rPr>
          <w:rFonts w:ascii="Verdana" w:hAnsi="Verdana" w:cs="Arial"/>
          <w:sz w:val="18"/>
          <w:szCs w:val="20"/>
        </w:rPr>
        <w:t xml:space="preserve"> dodatkowych dokumentów potwierdzających spełnienie niniejszego warunku.</w:t>
      </w:r>
    </w:p>
    <w:p w:rsidR="00F4616D" w:rsidRPr="00F4616D" w:rsidRDefault="00E86AD0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3678DB">
        <w:rPr>
          <w:rFonts w:ascii="Verdana" w:hAnsi="Verdana" w:cs="Arial"/>
          <w:b/>
          <w:bCs/>
          <w:sz w:val="18"/>
          <w:szCs w:val="20"/>
        </w:rPr>
        <w:t>2.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3</w:t>
      </w:r>
      <w:r w:rsidR="00F4616D" w:rsidRPr="00F4616D">
        <w:rPr>
          <w:rFonts w:ascii="Verdana" w:hAnsi="Verdana" w:cs="Arial"/>
          <w:sz w:val="18"/>
          <w:szCs w:val="20"/>
        </w:rPr>
        <w:tab/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Potencjał techniczny</w:t>
      </w:r>
    </w:p>
    <w:p w:rsidR="00F4616D" w:rsidRPr="00F4616D" w:rsidRDefault="00F4616D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podmiot, który posiada potencjał techniczny umożliwiający poprawną realizację zamówienia. Ocena spełnienia warunku dysponowania odpowiednim potencjałem technicznym będzie dokonana na zasadzie spełnia/nie spełnia na podstawie złożonego przez Oferenta oświadczenia stanowiącego integralną część Załącznika nr 1 do zapytania ofertowego.</w:t>
      </w:r>
    </w:p>
    <w:p w:rsidR="00F4616D" w:rsidRPr="00F4616D" w:rsidRDefault="00E86AD0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3678DB">
        <w:rPr>
          <w:rFonts w:ascii="Verdana" w:hAnsi="Verdana" w:cs="Arial"/>
          <w:b/>
          <w:bCs/>
          <w:sz w:val="18"/>
          <w:szCs w:val="20"/>
        </w:rPr>
        <w:t>2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.4</w:t>
      </w:r>
      <w:r w:rsidR="00F4616D" w:rsidRPr="00F4616D">
        <w:rPr>
          <w:rFonts w:ascii="Verdana" w:hAnsi="Verdana" w:cs="Arial"/>
          <w:sz w:val="18"/>
          <w:szCs w:val="20"/>
        </w:rPr>
        <w:tab/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Osoby zdolne do wykonania zamówienia</w:t>
      </w:r>
    </w:p>
    <w:p w:rsidR="00F4616D" w:rsidRPr="00F4616D" w:rsidRDefault="00F4616D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podmiot, który posiada zasoby kadrowe umożliwiające poprawną realizację zamówienia. Ocena spełnienia warunku dokonana zostanie na zasadzie spełnia/nie spełnia na podstawie złożonego przez Oferenta oświadczenia stanowiącego integralną część Załącznika nr 1 do zapytania ofertowego.</w:t>
      </w:r>
    </w:p>
    <w:p w:rsidR="00E86AD0" w:rsidRDefault="00E86AD0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3678DB">
        <w:rPr>
          <w:rFonts w:ascii="Verdana" w:hAnsi="Verdana" w:cs="Arial"/>
          <w:b/>
          <w:bCs/>
          <w:sz w:val="18"/>
          <w:szCs w:val="20"/>
        </w:rPr>
        <w:t>2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.5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ab/>
        <w:t>Sytuacja ekonomiczna i finansowa</w:t>
      </w:r>
    </w:p>
    <w:p w:rsidR="00F4616D" w:rsidRPr="00036A1E" w:rsidRDefault="00F4616D" w:rsidP="001E69D1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podmiot, który znajduje się w sytuacji ekonomicznej i finansowanej zapewniającej prawidłową realizację pełnego zakresu przedmiotu zamówienia, w tym jego terminową realizację oraz nie znajduje się w stanie upadłości ani likwidacji, nie wszczęto wobec Oferenta postępowania upadłościowego czy likwidacyjnego. Ocena spełnienia warunku będzie dokonana zostanie na zasadzie spełnia/nie spełnia na podstawie złożonego przez Oferenta oświadczenia stanowiącego integralną część Załącznika nr 1 do zapytania ofertowego.</w:t>
      </w:r>
    </w:p>
    <w:p w:rsidR="002410B2" w:rsidRPr="00CD7D46" w:rsidRDefault="002410B2" w:rsidP="00DA63FD">
      <w:pPr>
        <w:numPr>
          <w:ilvl w:val="0"/>
          <w:numId w:val="14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bookmarkStart w:id="1" w:name="_Hlk65750618"/>
      <w:r w:rsidRPr="00CD7D46">
        <w:rPr>
          <w:rFonts w:ascii="Verdana" w:hAnsi="Verdana"/>
          <w:b/>
          <w:color w:val="FFFFFF"/>
          <w:sz w:val="18"/>
        </w:rPr>
        <w:t>OPIS PRZE</w:t>
      </w:r>
      <w:r w:rsidR="009E373A" w:rsidRPr="00CD7D46">
        <w:rPr>
          <w:rFonts w:ascii="Verdana" w:hAnsi="Verdana"/>
          <w:b/>
          <w:color w:val="FFFFFF"/>
          <w:sz w:val="18"/>
        </w:rPr>
        <w:t>DMIOTU ZAMÓWIENIA</w:t>
      </w:r>
    </w:p>
    <w:bookmarkEnd w:id="1"/>
    <w:p w:rsidR="00964F97" w:rsidRDefault="00964F97" w:rsidP="00F070DE">
      <w:p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FD78A0">
        <w:rPr>
          <w:rFonts w:ascii="Verdana" w:hAnsi="Verdana" w:cs="Verdana"/>
          <w:sz w:val="18"/>
          <w:szCs w:val="18"/>
        </w:rPr>
        <w:t xml:space="preserve">Przedmiotem zamówienia jest </w:t>
      </w:r>
      <w:r>
        <w:rPr>
          <w:rFonts w:ascii="Verdana" w:hAnsi="Verdana" w:cs="Verdana"/>
          <w:sz w:val="18"/>
          <w:szCs w:val="18"/>
        </w:rPr>
        <w:t xml:space="preserve">modernizacja </w:t>
      </w:r>
      <w:r w:rsidRPr="00FD78A0">
        <w:rPr>
          <w:rFonts w:ascii="Verdana" w:hAnsi="Verdana" w:cs="Verdana"/>
          <w:sz w:val="18"/>
          <w:szCs w:val="18"/>
        </w:rPr>
        <w:t xml:space="preserve">systemu bezpieczeństwa w obszarze strefy pullera linii wytłaczania </w:t>
      </w:r>
      <w:r>
        <w:rPr>
          <w:rFonts w:ascii="Verdana" w:hAnsi="Verdana" w:cs="Verdana"/>
          <w:sz w:val="18"/>
          <w:szCs w:val="18"/>
        </w:rPr>
        <w:t>profili aluminiowych</w:t>
      </w:r>
      <w:r w:rsidRPr="00FD78A0">
        <w:rPr>
          <w:rFonts w:ascii="Verdana" w:hAnsi="Verdana" w:cs="Verdana"/>
          <w:sz w:val="18"/>
          <w:szCs w:val="18"/>
        </w:rPr>
        <w:t xml:space="preserve"> na podstawie wytycznych z koncepcji bezpieczeństwa nr 220538-HYD stanowiącej integralną część niniejszego zapytania </w:t>
      </w:r>
      <w:r w:rsidRPr="00C26649">
        <w:rPr>
          <w:rFonts w:ascii="Verdana" w:hAnsi="Verdana" w:cs="Verdana"/>
          <w:sz w:val="18"/>
          <w:szCs w:val="18"/>
        </w:rPr>
        <w:t>(załącznik 2)</w:t>
      </w:r>
    </w:p>
    <w:p w:rsidR="00305B61" w:rsidRDefault="00305B61" w:rsidP="00F070DE">
      <w:p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Miejsce realizacji przedmiotu zamówienia: Hydro Extrusion Poland sp z o . o. Zakład w Chrzanowie, 32-500 Chrzanów ul. Hydro 1</w:t>
      </w:r>
      <w:r w:rsidR="0041518E">
        <w:rPr>
          <w:rFonts w:ascii="Verdana" w:hAnsi="Verdana" w:cs="Verdana"/>
          <w:sz w:val="18"/>
          <w:szCs w:val="18"/>
        </w:rPr>
        <w:t>.</w:t>
      </w:r>
    </w:p>
    <w:p w:rsidR="00AD1F7B" w:rsidRDefault="00AD1F7B" w:rsidP="00AD1F7B">
      <w:pPr>
        <w:suppressAutoHyphens/>
        <w:spacing w:after="120" w:line="276" w:lineRule="auto"/>
        <w:jc w:val="both"/>
        <w:rPr>
          <w:rFonts w:ascii="Verdana" w:hAnsi="Verdana" w:cs="Verdana"/>
          <w:color w:val="000000"/>
          <w:sz w:val="18"/>
          <w:szCs w:val="18"/>
        </w:rPr>
      </w:pPr>
      <w:bookmarkStart w:id="2" w:name="_Hlk158203803"/>
      <w:r w:rsidRPr="00915F52">
        <w:rPr>
          <w:rFonts w:ascii="Verdana" w:hAnsi="Verdana" w:cs="Verdana"/>
          <w:color w:val="000000"/>
          <w:sz w:val="18"/>
          <w:szCs w:val="18"/>
        </w:rPr>
        <w:t xml:space="preserve">Zamawiający oczekuje </w:t>
      </w:r>
      <w:r w:rsidR="0020726E">
        <w:rPr>
          <w:rFonts w:ascii="Verdana" w:hAnsi="Verdana" w:cs="Verdana"/>
          <w:color w:val="000000"/>
          <w:sz w:val="18"/>
          <w:szCs w:val="18"/>
        </w:rPr>
        <w:t>realizacji przedmiotu zamówienia zgodnie z poniższymi wytycznymi</w:t>
      </w:r>
      <w:r w:rsidRPr="00915F52">
        <w:rPr>
          <w:rFonts w:ascii="Verdana" w:hAnsi="Verdana" w:cs="Verdana"/>
          <w:color w:val="000000"/>
          <w:sz w:val="18"/>
          <w:szCs w:val="18"/>
        </w:rPr>
        <w:t>:</w:t>
      </w:r>
    </w:p>
    <w:p w:rsidR="00007732" w:rsidRPr="00391886" w:rsidRDefault="00A84AB2" w:rsidP="00007732">
      <w:pPr>
        <w:pStyle w:val="ListParagraph"/>
        <w:numPr>
          <w:ilvl w:val="0"/>
          <w:numId w:val="37"/>
        </w:numPr>
        <w:suppressAutoHyphens/>
        <w:spacing w:after="120" w:line="276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FD78A0">
        <w:rPr>
          <w:rFonts w:ascii="Verdana" w:hAnsi="Verdana" w:cs="Verdana"/>
          <w:sz w:val="18"/>
          <w:szCs w:val="18"/>
        </w:rPr>
        <w:t xml:space="preserve">wprowadzenie zmian </w:t>
      </w:r>
      <w:r>
        <w:rPr>
          <w:rFonts w:ascii="Verdana" w:hAnsi="Verdana" w:cs="Verdana"/>
          <w:sz w:val="18"/>
          <w:szCs w:val="18"/>
        </w:rPr>
        <w:t xml:space="preserve">systemu </w:t>
      </w:r>
      <w:r w:rsidRPr="00FD78A0">
        <w:rPr>
          <w:rFonts w:ascii="Verdana" w:hAnsi="Verdana" w:cs="Verdana"/>
          <w:sz w:val="18"/>
          <w:szCs w:val="18"/>
        </w:rPr>
        <w:t>bezpieczeństwa pozwalających na zredukowanie zagrożeń wynikających z ręcznego podawania materiału w strefie pullerów na linii ekstruzji</w:t>
      </w:r>
      <w:r>
        <w:rPr>
          <w:rFonts w:ascii="Verdana" w:hAnsi="Verdana" w:cs="Verdana"/>
          <w:sz w:val="18"/>
          <w:szCs w:val="18"/>
        </w:rPr>
        <w:t xml:space="preserve"> oraz </w:t>
      </w:r>
      <w:r w:rsidRPr="00D41022">
        <w:rPr>
          <w:rFonts w:ascii="Verdana" w:hAnsi="Verdana" w:cs="Verdana"/>
          <w:sz w:val="18"/>
          <w:szCs w:val="18"/>
        </w:rPr>
        <w:t>przywrócenie automatycznego trybu pracy pullerów po ich awaryjnym zatrzymaniu w opisanej poniżej sytuacji</w:t>
      </w:r>
      <w:r w:rsidR="00391886">
        <w:rPr>
          <w:rFonts w:ascii="Verdana" w:hAnsi="Verdana" w:cs="Verdana"/>
          <w:sz w:val="18"/>
          <w:szCs w:val="18"/>
        </w:rPr>
        <w:t>.</w:t>
      </w:r>
    </w:p>
    <w:p w:rsidR="00BC6580" w:rsidRPr="00BC6580" w:rsidRDefault="00BC6580" w:rsidP="00BC6580">
      <w:pPr>
        <w:pStyle w:val="ListParagraph"/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BC6580">
        <w:rPr>
          <w:rFonts w:ascii="Verdana" w:hAnsi="Verdana" w:cs="Verdana"/>
          <w:sz w:val="18"/>
          <w:szCs w:val="18"/>
        </w:rPr>
        <w:t>W czasie normalnej pracy puller podjeżdża do pozycji początkowej znajdującej się przy prasie, otwiera łapę, wysuwa ramię i zaciska szczękami profil aluminiowy. Puller wyciąga profile aluminiowe na żądaną długość a następnie następuje przecięcie profili, po którym puller ze zwiększoną prędkością dojeżdża do pozycji końcowej (pozycja zmienna, w zależności od wykonywanego zlecenia), puszcza profile na stół wybiegowy, a przenośnik taśmowy odbiera profile do obszaru stretcherów. Puller wraca przy pełnej prędkości do pozycji początkowej (odbierania). Cykl się powtarza. Pullery pracują w trybach pracy: automatycznym – praca ciągła, ręcznym (sterowanie wszystkimi ruchami za pomocą pulpitu sterowniczego).</w:t>
      </w:r>
    </w:p>
    <w:p w:rsidR="00451FC0" w:rsidRDefault="00BC6580" w:rsidP="00BC6580">
      <w:pPr>
        <w:pStyle w:val="ListParagraph"/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D41022">
        <w:rPr>
          <w:rFonts w:ascii="Verdana" w:hAnsi="Verdana" w:cs="Verdana"/>
          <w:sz w:val="18"/>
          <w:szCs w:val="18"/>
        </w:rPr>
        <w:t xml:space="preserve">W wyjątkowych sytuacjach podczas wyciągania profili zdarza się, że profile wypadają ze szczęk pullera, należy </w:t>
      </w:r>
      <w:r>
        <w:rPr>
          <w:rFonts w:ascii="Verdana" w:hAnsi="Verdana" w:cs="Verdana"/>
          <w:sz w:val="18"/>
          <w:szCs w:val="18"/>
        </w:rPr>
        <w:t xml:space="preserve">zmodernizować układ bezpieczeństwa </w:t>
      </w:r>
      <w:r w:rsidRPr="00D41022">
        <w:rPr>
          <w:rFonts w:ascii="Verdana" w:hAnsi="Verdana" w:cs="Verdana"/>
          <w:sz w:val="18"/>
          <w:szCs w:val="18"/>
        </w:rPr>
        <w:t xml:space="preserve"> któr</w:t>
      </w:r>
      <w:r>
        <w:rPr>
          <w:rFonts w:ascii="Verdana" w:hAnsi="Verdana" w:cs="Verdana"/>
          <w:sz w:val="18"/>
          <w:szCs w:val="18"/>
        </w:rPr>
        <w:t>y</w:t>
      </w:r>
      <w:r w:rsidRPr="00D41022">
        <w:rPr>
          <w:rFonts w:ascii="Verdana" w:hAnsi="Verdana" w:cs="Verdana"/>
          <w:sz w:val="18"/>
          <w:szCs w:val="18"/>
        </w:rPr>
        <w:t xml:space="preserve"> umożliwi operatorowi ręczne podawanie materiału na wysuwaną łapę od pullera tak by puller mógł zacisnąć materiał swoimi szczękami</w:t>
      </w:r>
      <w:bookmarkEnd w:id="2"/>
      <w:r>
        <w:rPr>
          <w:rFonts w:ascii="Verdana" w:hAnsi="Verdana" w:cs="Verdana"/>
          <w:sz w:val="18"/>
          <w:szCs w:val="18"/>
        </w:rPr>
        <w:t>.</w:t>
      </w:r>
    </w:p>
    <w:p w:rsidR="003566A5" w:rsidRDefault="00FA3A19" w:rsidP="00BC6580">
      <w:pPr>
        <w:pStyle w:val="ListParagraph"/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Opis uzupełniają załączniki</w:t>
      </w:r>
      <w:r w:rsidR="00AE34AB">
        <w:rPr>
          <w:rFonts w:ascii="Verdana" w:hAnsi="Verdana" w:cs="Verdana"/>
          <w:sz w:val="18"/>
          <w:szCs w:val="18"/>
        </w:rPr>
        <w:t xml:space="preserve"> do zapytania ofertowego</w:t>
      </w:r>
      <w:r>
        <w:rPr>
          <w:rFonts w:ascii="Verdana" w:hAnsi="Verdana" w:cs="Verdana"/>
          <w:sz w:val="18"/>
          <w:szCs w:val="18"/>
        </w:rPr>
        <w:t xml:space="preserve">: </w:t>
      </w:r>
    </w:p>
    <w:p w:rsidR="00FA3A19" w:rsidRPr="006414D3" w:rsidRDefault="00FA3A19" w:rsidP="00FA3A19">
      <w:pPr>
        <w:pStyle w:val="ListParagraph"/>
        <w:numPr>
          <w:ilvl w:val="0"/>
          <w:numId w:val="38"/>
        </w:numPr>
        <w:suppressAutoHyphens/>
        <w:spacing w:after="120" w:line="276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Załącznik 3-</w:t>
      </w:r>
      <w:r w:rsidR="006414D3">
        <w:rPr>
          <w:rFonts w:ascii="Verdana" w:hAnsi="Verdana" w:cs="Verdana"/>
          <w:sz w:val="18"/>
          <w:szCs w:val="18"/>
        </w:rPr>
        <w:t>01_schemat_ele_sterowania</w:t>
      </w:r>
    </w:p>
    <w:p w:rsidR="006414D3" w:rsidRPr="00AE34AB" w:rsidRDefault="00AE34AB" w:rsidP="00FA3A19">
      <w:pPr>
        <w:pStyle w:val="ListParagraph"/>
        <w:numPr>
          <w:ilvl w:val="0"/>
          <w:numId w:val="38"/>
        </w:numPr>
        <w:suppressAutoHyphens/>
        <w:spacing w:after="120" w:line="276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Załącznik 4</w:t>
      </w:r>
      <w:r w:rsidR="009E3894">
        <w:rPr>
          <w:rFonts w:ascii="Verdana" w:hAnsi="Verdana" w:cs="Verdana"/>
          <w:sz w:val="18"/>
          <w:szCs w:val="18"/>
        </w:rPr>
        <w:t>-</w:t>
      </w:r>
      <w:r w:rsidR="006414D3">
        <w:rPr>
          <w:rFonts w:ascii="Verdana" w:hAnsi="Verdana" w:cs="Verdana"/>
          <w:sz w:val="18"/>
          <w:szCs w:val="18"/>
        </w:rPr>
        <w:t>02_schemat ele_systemy</w:t>
      </w:r>
      <w:r>
        <w:rPr>
          <w:rFonts w:ascii="Verdana" w:hAnsi="Verdana" w:cs="Verdana"/>
          <w:sz w:val="18"/>
          <w:szCs w:val="18"/>
        </w:rPr>
        <w:t>_bezp._wybieg P35</w:t>
      </w:r>
    </w:p>
    <w:p w:rsidR="00AE34AB" w:rsidRPr="00BC6580" w:rsidRDefault="00AE34AB" w:rsidP="00FA3A19">
      <w:pPr>
        <w:pStyle w:val="ListParagraph"/>
        <w:numPr>
          <w:ilvl w:val="0"/>
          <w:numId w:val="38"/>
        </w:numPr>
        <w:suppressAutoHyphens/>
        <w:spacing w:after="120" w:line="276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Załącznik 5</w:t>
      </w:r>
      <w:r w:rsidR="009E3894">
        <w:rPr>
          <w:rFonts w:ascii="Verdana" w:hAnsi="Verdana" w:cs="Verdana"/>
          <w:color w:val="000000"/>
          <w:sz w:val="18"/>
          <w:szCs w:val="18"/>
        </w:rPr>
        <w:t>-03_Layout_wybieg_P35</w:t>
      </w:r>
    </w:p>
    <w:p w:rsidR="00AD1F7B" w:rsidRDefault="00AD1F7B" w:rsidP="00AD1F7B">
      <w:p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75255B">
        <w:rPr>
          <w:rFonts w:ascii="Verdana" w:hAnsi="Verdana" w:cs="Verdana"/>
          <w:sz w:val="18"/>
          <w:szCs w:val="18"/>
        </w:rPr>
        <w:t>Dodatkowo</w:t>
      </w:r>
      <w:r>
        <w:rPr>
          <w:rFonts w:ascii="Verdana" w:hAnsi="Verdana" w:cs="Verdana"/>
          <w:sz w:val="18"/>
          <w:szCs w:val="18"/>
        </w:rPr>
        <w:t xml:space="preserve"> Wykonawca zapewni</w:t>
      </w:r>
      <w:r w:rsidRPr="0075255B">
        <w:rPr>
          <w:rFonts w:ascii="Verdana" w:hAnsi="Verdana" w:cs="Verdana"/>
          <w:sz w:val="18"/>
          <w:szCs w:val="18"/>
        </w:rPr>
        <w:t xml:space="preserve">: </w:t>
      </w:r>
    </w:p>
    <w:p w:rsidR="00BC6580" w:rsidRDefault="00BC6580" w:rsidP="00BC6580">
      <w:pPr>
        <w:pStyle w:val="ListParagraph"/>
        <w:numPr>
          <w:ilvl w:val="0"/>
          <w:numId w:val="37"/>
        </w:num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instrukcję obsługi</w:t>
      </w:r>
    </w:p>
    <w:p w:rsidR="00BC6580" w:rsidRDefault="004C71F7" w:rsidP="00BC6580">
      <w:pPr>
        <w:pStyle w:val="ListParagraph"/>
        <w:numPr>
          <w:ilvl w:val="0"/>
          <w:numId w:val="37"/>
        </w:num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schematy elektryczne</w:t>
      </w:r>
    </w:p>
    <w:p w:rsidR="004C71F7" w:rsidRDefault="004C71F7" w:rsidP="00BC6580">
      <w:pPr>
        <w:pStyle w:val="ListParagraph"/>
        <w:numPr>
          <w:ilvl w:val="0"/>
          <w:numId w:val="37"/>
        </w:num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listy części</w:t>
      </w:r>
    </w:p>
    <w:p w:rsidR="004C71F7" w:rsidRDefault="004C71F7" w:rsidP="00BC6580">
      <w:pPr>
        <w:pStyle w:val="ListParagraph"/>
        <w:numPr>
          <w:ilvl w:val="0"/>
          <w:numId w:val="37"/>
        </w:num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opisy układów sterowania</w:t>
      </w:r>
    </w:p>
    <w:p w:rsidR="004C71F7" w:rsidRDefault="004C71F7" w:rsidP="00BC6580">
      <w:pPr>
        <w:pStyle w:val="ListParagraph"/>
        <w:numPr>
          <w:ilvl w:val="0"/>
          <w:numId w:val="37"/>
        </w:num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dokumentację elektryczną</w:t>
      </w:r>
      <w:r w:rsidR="00BC3965">
        <w:rPr>
          <w:rFonts w:ascii="Verdana" w:hAnsi="Verdana" w:cs="Verdana"/>
          <w:sz w:val="18"/>
          <w:szCs w:val="18"/>
        </w:rPr>
        <w:t xml:space="preserve"> i schematy elektryczne</w:t>
      </w:r>
    </w:p>
    <w:p w:rsidR="00BC3965" w:rsidRDefault="00BC3965" w:rsidP="00BC6580">
      <w:pPr>
        <w:pStyle w:val="ListParagraph"/>
        <w:numPr>
          <w:ilvl w:val="0"/>
          <w:numId w:val="37"/>
        </w:num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CE dla zainstalowanych urządzeń</w:t>
      </w:r>
    </w:p>
    <w:p w:rsidR="003C2B16" w:rsidRPr="003C2B16" w:rsidRDefault="003C2B16" w:rsidP="003C2B16">
      <w:pPr>
        <w:pStyle w:val="ListParagraph"/>
        <w:numPr>
          <w:ilvl w:val="0"/>
          <w:numId w:val="37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3C2B16">
        <w:rPr>
          <w:rFonts w:ascii="Verdana" w:hAnsi="Verdana" w:cs="Verdana"/>
          <w:sz w:val="18"/>
          <w:szCs w:val="18"/>
        </w:rPr>
        <w:t>instruktaż dla pracowników z obsługi nowych obsługi systemu dla operatorów urządzeń i personelu technicznego urządzeń</w:t>
      </w:r>
    </w:p>
    <w:p w:rsidR="00BC3965" w:rsidRDefault="003C2B16" w:rsidP="00BC6580">
      <w:pPr>
        <w:pStyle w:val="ListParagraph"/>
        <w:numPr>
          <w:ilvl w:val="0"/>
          <w:numId w:val="37"/>
        </w:num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gwarancję na okres minimum 12 miesięcy</w:t>
      </w:r>
    </w:p>
    <w:p w:rsidR="003C2B16" w:rsidRPr="00BC6580" w:rsidRDefault="00C47B8D" w:rsidP="00BC6580">
      <w:pPr>
        <w:pStyle w:val="ListParagraph"/>
        <w:numPr>
          <w:ilvl w:val="0"/>
          <w:numId w:val="37"/>
        </w:num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termin wykonania do 31.12.2024r.</w:t>
      </w:r>
    </w:p>
    <w:p w:rsidR="00AD1F7B" w:rsidRDefault="00AD1F7B" w:rsidP="00AD1F7B">
      <w:pPr>
        <w:suppressAutoHyphens/>
        <w:spacing w:after="12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 przypadku opisania przedmiotu zamówienia za pomocą norm, aprobat i specyfikacji technicznych Zamawiający dopuszcza rozwiązania równoważne.</w:t>
      </w:r>
    </w:p>
    <w:p w:rsidR="00F005D2" w:rsidRDefault="00F005D2" w:rsidP="00AD1F7B">
      <w:p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911753">
        <w:rPr>
          <w:rFonts w:ascii="Verdana" w:hAnsi="Verdana" w:cs="Verdana"/>
          <w:sz w:val="18"/>
          <w:szCs w:val="18"/>
        </w:rPr>
        <w:t>Przedmiot zamówienia będzie zgodny z warunkami niniejszego zapytania ofertowego, jeśli będzie spełniał warunki przedstawione w powyższej specyfikacji technicznej w sposób zgodny lub równoważny (zakres równoważności dotyczy parametrów urządzenia lub poszczególnych jego elementów). Przedmiot zamówienia nie może mieć parametrów gorszych niż przedstawione w zapytaniu ofertowym. Odpowiedzialność za wyjaśnienie zakresu równoważności zaproponowanych parametrów spoczywa na składającym ofertę</w:t>
      </w:r>
      <w:r>
        <w:rPr>
          <w:rFonts w:ascii="Verdana" w:hAnsi="Verdana" w:cs="Verdana"/>
          <w:sz w:val="18"/>
          <w:szCs w:val="18"/>
        </w:rPr>
        <w:t>.</w:t>
      </w:r>
    </w:p>
    <w:p w:rsidR="00704715" w:rsidRDefault="00AD1F7B" w:rsidP="00704715">
      <w:pPr>
        <w:suppressAutoHyphens/>
        <w:spacing w:after="120" w:line="276" w:lineRule="auto"/>
        <w:jc w:val="both"/>
        <w:rPr>
          <w:rStyle w:val="normaltextrun"/>
          <w:rFonts w:ascii="Verdana" w:hAnsi="Verdana"/>
          <w:color w:val="000000"/>
          <w:sz w:val="18"/>
          <w:szCs w:val="18"/>
          <w:shd w:val="clear" w:color="auto" w:fill="FFFFFF"/>
        </w:rPr>
      </w:pPr>
      <w:r w:rsidRPr="009414E0">
        <w:rPr>
          <w:rFonts w:ascii="Verdana" w:hAnsi="Verdana" w:cs="Verdana"/>
          <w:sz w:val="18"/>
          <w:szCs w:val="18"/>
        </w:rPr>
        <w:t xml:space="preserve">Kod CPV: </w:t>
      </w:r>
      <w:r w:rsidR="00E13F05" w:rsidRPr="003B10C0">
        <w:rPr>
          <w:rFonts w:ascii="Verdana" w:hAnsi="Verdana" w:cs="Verdana"/>
          <w:sz w:val="18"/>
          <w:szCs w:val="18"/>
        </w:rPr>
        <w:t>35120000-1</w:t>
      </w:r>
      <w:r w:rsidR="00E13F05">
        <w:rPr>
          <w:rFonts w:ascii="Verdana" w:hAnsi="Verdana" w:cs="Verdana"/>
          <w:sz w:val="18"/>
          <w:szCs w:val="18"/>
        </w:rPr>
        <w:t xml:space="preserve"> </w:t>
      </w:r>
      <w:r w:rsidR="002F20E9" w:rsidRPr="003B10C0">
        <w:rPr>
          <w:rFonts w:ascii="Verdana" w:hAnsi="Verdana" w:cs="Verdana"/>
          <w:sz w:val="18"/>
          <w:szCs w:val="18"/>
        </w:rPr>
        <w:t>Systemy i urządzenia nadzoru i bezpieczeństwa</w:t>
      </w:r>
    </w:p>
    <w:p w:rsidR="00F87015" w:rsidRPr="009414E0" w:rsidRDefault="00F87015" w:rsidP="00DA63FD">
      <w:pPr>
        <w:numPr>
          <w:ilvl w:val="0"/>
          <w:numId w:val="14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/>
          <w:b/>
          <w:color w:val="FFFFFF"/>
          <w:sz w:val="18"/>
          <w:szCs w:val="18"/>
        </w:rPr>
      </w:pPr>
      <w:r w:rsidRPr="009414E0">
        <w:rPr>
          <w:rFonts w:ascii="Verdana" w:hAnsi="Verdana" w:cs="Arial"/>
          <w:b/>
          <w:color w:val="FFFFFF"/>
          <w:sz w:val="18"/>
          <w:szCs w:val="18"/>
        </w:rPr>
        <w:t>OPIS SPOSOBU PRZYGOTOWANIA OFERT</w:t>
      </w:r>
    </w:p>
    <w:p w:rsidR="00F87015" w:rsidRPr="002A2601" w:rsidRDefault="00F87015" w:rsidP="002D66FC">
      <w:pPr>
        <w:pStyle w:val="ListParagraph"/>
        <w:numPr>
          <w:ilvl w:val="0"/>
          <w:numId w:val="11"/>
        </w:numPr>
        <w:spacing w:before="120" w:after="120" w:line="276" w:lineRule="auto"/>
        <w:ind w:left="567" w:hanging="567"/>
        <w:jc w:val="both"/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2A2601">
        <w:rPr>
          <w:rFonts w:ascii="Verdana" w:hAnsi="Verdana"/>
          <w:sz w:val="18"/>
          <w:szCs w:val="18"/>
        </w:rPr>
        <w:t>Oferta powinna</w:t>
      </w:r>
      <w:r w:rsidR="00911753" w:rsidRPr="002A2601">
        <w:rPr>
          <w:rFonts w:ascii="Verdana" w:hAnsi="Verdana"/>
          <w:sz w:val="18"/>
          <w:szCs w:val="18"/>
        </w:rPr>
        <w:t xml:space="preserve"> zawierać</w:t>
      </w:r>
      <w:r w:rsidRPr="002A2601">
        <w:rPr>
          <w:rFonts w:ascii="Verdana" w:hAnsi="Verdana"/>
          <w:sz w:val="18"/>
          <w:szCs w:val="18"/>
        </w:rPr>
        <w:t>:</w:t>
      </w:r>
    </w:p>
    <w:p w:rsidR="00F87015" w:rsidRDefault="00F87015" w:rsidP="00DA63FD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 w:rsidRPr="009414E0">
        <w:rPr>
          <w:rFonts w:ascii="Verdana" w:hAnsi="Verdana" w:cs="Arial"/>
          <w:sz w:val="18"/>
          <w:szCs w:val="18"/>
        </w:rPr>
        <w:t>datę sporządzenia,</w:t>
      </w:r>
    </w:p>
    <w:p w:rsidR="00911753" w:rsidRPr="009414E0" w:rsidRDefault="00911753" w:rsidP="00DA63FD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pieczęć firmy,</w:t>
      </w:r>
    </w:p>
    <w:p w:rsidR="00F87015" w:rsidRPr="009414E0" w:rsidRDefault="00F87015" w:rsidP="00DA63FD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 w:rsidRPr="009414E0">
        <w:rPr>
          <w:rFonts w:ascii="Verdana" w:hAnsi="Verdana" w:cs="Arial"/>
          <w:sz w:val="18"/>
          <w:szCs w:val="18"/>
        </w:rPr>
        <w:t>adres Oferenta, nr NIP Oferenta (lub równoważny nr obowiązujący w kraju, w którym podmiot jest zarejestrowany),</w:t>
      </w:r>
    </w:p>
    <w:p w:rsidR="00F87015" w:rsidRDefault="00F87015" w:rsidP="00DA63FD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 w:rsidRPr="009414E0">
        <w:rPr>
          <w:rFonts w:ascii="Verdana" w:hAnsi="Verdana" w:cs="Arial"/>
          <w:sz w:val="18"/>
          <w:szCs w:val="18"/>
        </w:rPr>
        <w:t>imię i nazwisko oraz dane kontaktowe, telefon lub adres e-mail, osoby wyznaczonej do kontaktów z Zamawiającym,</w:t>
      </w:r>
    </w:p>
    <w:p w:rsidR="00911753" w:rsidRDefault="00911753" w:rsidP="00911753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adres do korespondencji (jeżeli inny niż adres siedziby)</w:t>
      </w:r>
    </w:p>
    <w:p w:rsidR="00911753" w:rsidRDefault="00911753" w:rsidP="002A2601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</w:t>
      </w:r>
      <w:r w:rsidRPr="00911753">
        <w:rPr>
          <w:rFonts w:ascii="Verdana" w:hAnsi="Verdana" w:cs="Arial"/>
          <w:sz w:val="18"/>
          <w:szCs w:val="18"/>
        </w:rPr>
        <w:t>oferowaną cenę netto oraz brutto, która uwzględnia wszelkie koszty niezbędne do realizacji zamówienia (w przypadku ofert podanych w walucie innej niż PLN, wartość oferty zostanie przeliczona przy zastosowaniu średniego kursu sprzedaży ogłaszanego przez NBP, obowiązującego w dniu sporządzania protokołu wyboru oferty),</w:t>
      </w:r>
    </w:p>
    <w:p w:rsidR="00911753" w:rsidRDefault="00911753" w:rsidP="00911753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 w:rsidRPr="00911753">
        <w:rPr>
          <w:rFonts w:ascii="Verdana" w:hAnsi="Verdana" w:cs="Arial"/>
          <w:sz w:val="18"/>
          <w:szCs w:val="18"/>
        </w:rPr>
        <w:t>okres gwarancji przedmiotu zamówienia (określony w miesiącach),</w:t>
      </w:r>
    </w:p>
    <w:p w:rsidR="00A619E0" w:rsidRDefault="00922635" w:rsidP="00A619E0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termin </w:t>
      </w:r>
      <w:r w:rsidR="00911753" w:rsidRPr="00911753">
        <w:rPr>
          <w:rFonts w:ascii="Verdana" w:hAnsi="Verdana" w:cs="Arial"/>
          <w:sz w:val="18"/>
          <w:szCs w:val="18"/>
        </w:rPr>
        <w:t xml:space="preserve">realizacji zamówienia (określony w </w:t>
      </w:r>
      <w:r w:rsidR="00CE31B8">
        <w:rPr>
          <w:rFonts w:ascii="Verdana" w:hAnsi="Verdana" w:cs="Arial"/>
          <w:sz w:val="18"/>
          <w:szCs w:val="18"/>
        </w:rPr>
        <w:t>dniach</w:t>
      </w:r>
      <w:r w:rsidR="00911753" w:rsidRPr="00911753">
        <w:rPr>
          <w:rFonts w:ascii="Verdana" w:hAnsi="Verdana" w:cs="Arial"/>
          <w:sz w:val="18"/>
          <w:szCs w:val="18"/>
        </w:rPr>
        <w:t>),</w:t>
      </w:r>
    </w:p>
    <w:p w:rsidR="0080133A" w:rsidRDefault="00A619E0" w:rsidP="002D66FC">
      <w:pPr>
        <w:numPr>
          <w:ilvl w:val="1"/>
          <w:numId w:val="6"/>
        </w:numPr>
        <w:spacing w:after="120" w:line="276" w:lineRule="auto"/>
        <w:ind w:left="993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wyjaśnienie zakresu równoważności zaproponowanych parametrów w stosunku do opisu przedmiotu zamówienia.</w:t>
      </w:r>
    </w:p>
    <w:p w:rsidR="00CE31B8" w:rsidRPr="0080133A" w:rsidRDefault="00CE31B8" w:rsidP="002D66FC">
      <w:pPr>
        <w:numPr>
          <w:ilvl w:val="1"/>
          <w:numId w:val="6"/>
        </w:numPr>
        <w:spacing w:after="120" w:line="276" w:lineRule="auto"/>
        <w:ind w:left="993"/>
        <w:jc w:val="both"/>
        <w:rPr>
          <w:rFonts w:ascii="Verdana" w:hAnsi="Verdana" w:cs="Arial"/>
          <w:sz w:val="18"/>
          <w:szCs w:val="18"/>
        </w:rPr>
      </w:pPr>
      <w:r w:rsidRPr="0080133A">
        <w:rPr>
          <w:rFonts w:ascii="Verdana" w:hAnsi="Verdana" w:cs="Arial"/>
          <w:sz w:val="18"/>
          <w:szCs w:val="18"/>
        </w:rPr>
        <w:t>oświadczenie potwierdzające spełnienie warunków uczestnictwa w postepowaniu ofertowym,</w:t>
      </w:r>
    </w:p>
    <w:p w:rsidR="00A619E0" w:rsidRPr="00CD7D46" w:rsidRDefault="00F87015" w:rsidP="001E69D1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/>
          <w:color w:val="000000"/>
          <w:sz w:val="18"/>
          <w:bdr w:val="none" w:sz="0" w:space="0" w:color="auto" w:frame="1"/>
          <w:shd w:val="clear" w:color="auto" w:fill="FFFFFF"/>
        </w:rPr>
      </w:pPr>
      <w:r w:rsidRPr="00CE31B8">
        <w:rPr>
          <w:rFonts w:ascii="Verdana" w:hAnsi="Verdana" w:cs="Arial"/>
          <w:sz w:val="18"/>
          <w:szCs w:val="18"/>
        </w:rPr>
        <w:t>być opatrzona podpisem osoby upoważnionej lub umocowanej do reprezentowania oferenta.</w:t>
      </w:r>
    </w:p>
    <w:p w:rsidR="00A619E0" w:rsidRPr="002A0519" w:rsidRDefault="00A619E0" w:rsidP="00CD7D46">
      <w:pPr>
        <w:numPr>
          <w:ilvl w:val="0"/>
          <w:numId w:val="29"/>
        </w:numPr>
        <w:spacing w:after="120" w:line="276" w:lineRule="auto"/>
        <w:ind w:left="567" w:hanging="567"/>
        <w:jc w:val="both"/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sz w:val="18"/>
          <w:szCs w:val="18"/>
        </w:rPr>
        <w:t>O</w:t>
      </w:r>
      <w:r w:rsidRPr="002A2601">
        <w:rPr>
          <w:rFonts w:ascii="Verdana" w:hAnsi="Verdana"/>
          <w:sz w:val="18"/>
          <w:szCs w:val="18"/>
        </w:rPr>
        <w:t>ferta powinna zostać złożona na formularzu oferty (Załącznik 1).</w:t>
      </w:r>
    </w:p>
    <w:p w:rsidR="00A619E0" w:rsidRPr="004A3821" w:rsidRDefault="00A619E0" w:rsidP="001E69D1">
      <w:pPr>
        <w:numPr>
          <w:ilvl w:val="0"/>
          <w:numId w:val="29"/>
        </w:numPr>
        <w:spacing w:before="120" w:after="120" w:line="276" w:lineRule="auto"/>
        <w:ind w:left="567" w:hanging="567"/>
        <w:jc w:val="both"/>
        <w:rPr>
          <w:rFonts w:ascii="Verdana" w:hAnsi="Verdana" w:cs="Arial"/>
          <w:sz w:val="18"/>
          <w:szCs w:val="18"/>
        </w:rPr>
      </w:pPr>
      <w:r w:rsidRPr="002A2601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Formularz oferty oraz wszystkie załączniki </w:t>
      </w:r>
      <w:r w:rsidR="00110EA6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(jeśli dotyczy) </w:t>
      </w:r>
      <w:r w:rsidRPr="002A2601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do oferty powinny być opatrzone podpisem osoby upoważnionej lub umocowanej do reprezentowania Oferenta. Możliwe jest podpisanie oferty kwalifikowanym podpisem elektronicznym</w:t>
      </w:r>
      <w:r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.</w:t>
      </w:r>
    </w:p>
    <w:p w:rsidR="00A619E0" w:rsidRPr="00CD7D46" w:rsidRDefault="00A619E0" w:rsidP="00CD7D46">
      <w:pPr>
        <w:numPr>
          <w:ilvl w:val="0"/>
          <w:numId w:val="29"/>
        </w:numPr>
        <w:spacing w:before="120" w:after="120" w:line="276" w:lineRule="auto"/>
        <w:ind w:left="567" w:hanging="567"/>
        <w:jc w:val="both"/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CD7D46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Każdy Oferent powinien dostarczyć również pełnomocnictwo do podpisania oferty (jeśli nie wynika to z dokumentów rejestrowych)</w:t>
      </w:r>
      <w:r w:rsidR="00A60EF8" w:rsidRPr="00CD7D46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oraz oświadczeni</w:t>
      </w:r>
      <w:r w:rsidR="00B61869" w:rsidRPr="00CD7D46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e potwierdzające spełnienie warunków uczestnictwa w postępowaniu ofertowym,</w:t>
      </w:r>
      <w:r w:rsidR="00A60EF8" w:rsidRPr="00CD7D46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stanowiące integralną część Załącznika nr 1 do zapytania ofertowego.</w:t>
      </w:r>
    </w:p>
    <w:p w:rsidR="00897872" w:rsidRDefault="00A619E0" w:rsidP="00E3722D">
      <w:pPr>
        <w:numPr>
          <w:ilvl w:val="0"/>
          <w:numId w:val="29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T</w:t>
      </w:r>
      <w:r w:rsidR="00897872">
        <w:rPr>
          <w:rFonts w:ascii="Verdana" w:hAnsi="Verdana" w:cs="Arial"/>
          <w:sz w:val="18"/>
          <w:szCs w:val="18"/>
        </w:rPr>
        <w:t>ermin</w:t>
      </w:r>
      <w:r w:rsidR="00897872" w:rsidRPr="005C47CF">
        <w:rPr>
          <w:rFonts w:ascii="Verdana" w:hAnsi="Verdana"/>
          <w:sz w:val="18"/>
          <w:szCs w:val="18"/>
        </w:rPr>
        <w:t xml:space="preserve"> związania z ofertą: </w:t>
      </w:r>
      <w:r w:rsidR="00897872">
        <w:rPr>
          <w:rFonts w:ascii="Verdana" w:hAnsi="Verdana"/>
          <w:sz w:val="18"/>
          <w:szCs w:val="18"/>
        </w:rPr>
        <w:t>90</w:t>
      </w:r>
      <w:r w:rsidR="00897872" w:rsidRPr="005C47CF">
        <w:rPr>
          <w:rFonts w:ascii="Verdana" w:hAnsi="Verdana"/>
          <w:sz w:val="18"/>
          <w:szCs w:val="18"/>
        </w:rPr>
        <w:t xml:space="preserve"> dni od daty złożenia oferty</w:t>
      </w:r>
      <w:r w:rsidR="00CE31B8">
        <w:rPr>
          <w:rFonts w:ascii="Verdana" w:hAnsi="Verdana"/>
          <w:sz w:val="18"/>
          <w:szCs w:val="18"/>
        </w:rPr>
        <w:t>.</w:t>
      </w:r>
    </w:p>
    <w:p w:rsidR="00F87015" w:rsidRPr="009414E0" w:rsidRDefault="00F87015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jc w:val="both"/>
        <w:rPr>
          <w:rFonts w:ascii="Verdana" w:hAnsi="Verdana" w:cs="Arial"/>
          <w:b/>
          <w:color w:val="FFFFFF"/>
          <w:sz w:val="18"/>
          <w:szCs w:val="18"/>
        </w:rPr>
      </w:pPr>
      <w:r w:rsidRPr="009414E0">
        <w:rPr>
          <w:rFonts w:ascii="Verdana" w:hAnsi="Verdana" w:cs="Arial"/>
          <w:b/>
          <w:color w:val="FFFFFF"/>
          <w:sz w:val="18"/>
          <w:szCs w:val="18"/>
        </w:rPr>
        <w:t>MIEJSCE, SPOSÓB ORAZ TERMIN SKŁADANIA OFERT</w:t>
      </w:r>
    </w:p>
    <w:p w:rsidR="00911753" w:rsidRDefault="00F87015" w:rsidP="00CD7D46">
      <w:pPr>
        <w:numPr>
          <w:ilvl w:val="0"/>
          <w:numId w:val="12"/>
        </w:numPr>
        <w:spacing w:before="120" w:line="276" w:lineRule="auto"/>
        <w:ind w:left="567" w:hanging="567"/>
        <w:jc w:val="both"/>
        <w:rPr>
          <w:rFonts w:ascii="Verdana" w:hAnsi="Verdana" w:cs="Arial"/>
          <w:sz w:val="18"/>
          <w:szCs w:val="18"/>
          <w:lang w:eastAsia="pl-PL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>Ofertę przygotowaną w języku polskim należy złożyć</w:t>
      </w:r>
      <w:r w:rsidR="00845C51">
        <w:rPr>
          <w:rFonts w:ascii="Verdana" w:eastAsia="Calibri" w:hAnsi="Verdana" w:cs="Arial"/>
          <w:sz w:val="18"/>
          <w:szCs w:val="18"/>
          <w:lang w:eastAsia="zh-CN"/>
        </w:rPr>
        <w:t xml:space="preserve"> w wyznaczonym terminie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w formie elektronicznej, tj. skan oferty podpisanej przez osobę uprawnioną do reprezentowania podmiotu należy</w:t>
      </w:r>
      <w:r w:rsidR="005C0D72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>wysłać</w:t>
      </w:r>
      <w:r w:rsidR="005C0D72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>na</w:t>
      </w:r>
      <w:r w:rsidR="005C0D72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adres e-mail: </w:t>
      </w:r>
      <w:hyperlink r:id="rId11" w:history="1">
        <w:r w:rsidR="009414E0" w:rsidRPr="00540800">
          <w:rPr>
            <w:rStyle w:val="Hyperlink"/>
            <w:rFonts w:ascii="Verdana" w:hAnsi="Verdana" w:cs="Arial"/>
            <w:sz w:val="18"/>
            <w:szCs w:val="18"/>
            <w:lang w:eastAsia="pl-PL"/>
          </w:rPr>
          <w:t>anna.serega@hydro.com</w:t>
        </w:r>
      </w:hyperlink>
      <w:r w:rsidR="00911753">
        <w:rPr>
          <w:rFonts w:ascii="Verdana" w:hAnsi="Verdana" w:cs="Arial"/>
          <w:sz w:val="18"/>
          <w:szCs w:val="18"/>
          <w:lang w:eastAsia="pl-PL"/>
        </w:rPr>
        <w:t xml:space="preserve"> </w:t>
      </w:r>
      <w:r w:rsidR="009E1857">
        <w:rPr>
          <w:rFonts w:ascii="Verdana" w:hAnsi="Verdana" w:cs="Arial"/>
          <w:sz w:val="18"/>
          <w:szCs w:val="18"/>
          <w:lang w:eastAsia="pl-PL"/>
        </w:rPr>
        <w:t>lub osobiście w zamkniętej kopercie</w:t>
      </w:r>
      <w:r w:rsidR="00FE3AB3">
        <w:rPr>
          <w:rFonts w:ascii="Verdana" w:hAnsi="Verdana" w:cs="Arial"/>
          <w:sz w:val="18"/>
          <w:szCs w:val="18"/>
          <w:lang w:eastAsia="pl-PL"/>
        </w:rPr>
        <w:t xml:space="preserve"> opisanej danymi </w:t>
      </w:r>
      <w:r w:rsidR="0041518E">
        <w:rPr>
          <w:rFonts w:ascii="Verdana" w:hAnsi="Verdana" w:cs="Arial"/>
          <w:sz w:val="18"/>
          <w:szCs w:val="18"/>
          <w:lang w:eastAsia="pl-PL"/>
        </w:rPr>
        <w:t>Oferenta</w:t>
      </w:r>
      <w:r w:rsidR="00FE3AB3">
        <w:rPr>
          <w:rFonts w:ascii="Verdana" w:hAnsi="Verdana" w:cs="Arial"/>
          <w:sz w:val="18"/>
          <w:szCs w:val="18"/>
          <w:lang w:eastAsia="pl-PL"/>
        </w:rPr>
        <w:t xml:space="preserve"> i </w:t>
      </w:r>
      <w:r w:rsidR="00313A19">
        <w:rPr>
          <w:rFonts w:ascii="Verdana" w:hAnsi="Verdana" w:cs="Arial"/>
          <w:sz w:val="18"/>
          <w:szCs w:val="18"/>
          <w:lang w:eastAsia="pl-PL"/>
        </w:rPr>
        <w:t xml:space="preserve">numerem zapytania ofertowego w </w:t>
      </w:r>
      <w:r w:rsidR="000C622A">
        <w:rPr>
          <w:rFonts w:ascii="Verdana" w:hAnsi="Verdana" w:cs="Arial"/>
          <w:sz w:val="18"/>
          <w:szCs w:val="18"/>
          <w:lang w:eastAsia="pl-PL"/>
        </w:rPr>
        <w:t xml:space="preserve">Recepcji </w:t>
      </w:r>
      <w:r w:rsidR="00313A19">
        <w:rPr>
          <w:rFonts w:ascii="Verdana" w:hAnsi="Verdana" w:cs="Arial"/>
          <w:sz w:val="18"/>
          <w:szCs w:val="18"/>
          <w:lang w:eastAsia="pl-PL"/>
        </w:rPr>
        <w:t>zakład</w:t>
      </w:r>
      <w:r w:rsidR="000C622A">
        <w:rPr>
          <w:rFonts w:ascii="Verdana" w:hAnsi="Verdana" w:cs="Arial"/>
          <w:sz w:val="18"/>
          <w:szCs w:val="18"/>
          <w:lang w:eastAsia="pl-PL"/>
        </w:rPr>
        <w:t>u</w:t>
      </w:r>
      <w:r w:rsidR="00313A19">
        <w:rPr>
          <w:rFonts w:ascii="Verdana" w:hAnsi="Verdana" w:cs="Arial"/>
          <w:sz w:val="18"/>
          <w:szCs w:val="18"/>
          <w:lang w:eastAsia="pl-PL"/>
        </w:rPr>
        <w:t xml:space="preserve"> Hydro Extrusion Poland sp. z o. o. </w:t>
      </w:r>
      <w:r w:rsidR="008A2A60">
        <w:rPr>
          <w:rFonts w:ascii="Verdana" w:hAnsi="Verdana" w:cs="Arial"/>
          <w:sz w:val="18"/>
          <w:szCs w:val="18"/>
          <w:lang w:eastAsia="pl-PL"/>
        </w:rPr>
        <w:t xml:space="preserve">pod adresem: ul. Hydro 1, 32-500 Chrzanów od poniedziałku do piątku w godzinach </w:t>
      </w:r>
      <w:r w:rsidR="001A59A7">
        <w:rPr>
          <w:rFonts w:ascii="Verdana" w:hAnsi="Verdana" w:cs="Arial"/>
          <w:sz w:val="18"/>
          <w:szCs w:val="18"/>
          <w:lang w:eastAsia="pl-PL"/>
        </w:rPr>
        <w:t>8.00-1</w:t>
      </w:r>
      <w:r w:rsidR="000C622A">
        <w:rPr>
          <w:rFonts w:ascii="Verdana" w:hAnsi="Verdana" w:cs="Arial"/>
          <w:sz w:val="18"/>
          <w:szCs w:val="18"/>
          <w:lang w:eastAsia="pl-PL"/>
        </w:rPr>
        <w:t>6</w:t>
      </w:r>
      <w:r w:rsidR="001A59A7">
        <w:rPr>
          <w:rFonts w:ascii="Verdana" w:hAnsi="Verdana" w:cs="Arial"/>
          <w:sz w:val="18"/>
          <w:szCs w:val="18"/>
          <w:lang w:eastAsia="pl-PL"/>
        </w:rPr>
        <w:t>.00</w:t>
      </w:r>
    </w:p>
    <w:p w:rsidR="00CE31B8" w:rsidRPr="00BA2232" w:rsidRDefault="00CE31B8" w:rsidP="001E69D1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18"/>
          <w:u w:val="single"/>
        </w:rPr>
      </w:pPr>
      <w:r w:rsidRPr="002A2601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Oferty złożone po upływie wskazanego terminu nie będą rozpatrywane.</w:t>
      </w:r>
    </w:p>
    <w:p w:rsidR="00CE31B8" w:rsidRPr="00CD7D46" w:rsidRDefault="00F87015" w:rsidP="6A02F541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eastAsia="Calibri" w:hAnsi="Verdana"/>
          <w:sz w:val="18"/>
          <w:szCs w:val="18"/>
        </w:rPr>
      </w:pPr>
      <w:r w:rsidRPr="6A02F541">
        <w:rPr>
          <w:rFonts w:ascii="Verdana" w:hAnsi="Verdana"/>
          <w:b/>
          <w:bCs/>
          <w:sz w:val="18"/>
          <w:szCs w:val="18"/>
        </w:rPr>
        <w:t xml:space="preserve">Termin składania ofert: </w:t>
      </w:r>
      <w:r w:rsidR="005D5E21" w:rsidRPr="6A02F541">
        <w:rPr>
          <w:rFonts w:ascii="Verdana" w:hAnsi="Verdana"/>
          <w:b/>
          <w:bCs/>
          <w:sz w:val="18"/>
          <w:szCs w:val="18"/>
        </w:rPr>
        <w:t>do</w:t>
      </w:r>
      <w:r w:rsidR="00250AD4" w:rsidRPr="6A02F541">
        <w:rPr>
          <w:rFonts w:ascii="Verdana" w:hAnsi="Verdana"/>
          <w:b/>
          <w:bCs/>
          <w:sz w:val="18"/>
          <w:szCs w:val="18"/>
        </w:rPr>
        <w:t xml:space="preserve"> </w:t>
      </w:r>
      <w:r w:rsidR="0041518E" w:rsidRPr="6A02F541">
        <w:rPr>
          <w:rFonts w:ascii="Verdana" w:hAnsi="Verdana"/>
          <w:b/>
          <w:bCs/>
          <w:sz w:val="18"/>
          <w:szCs w:val="18"/>
        </w:rPr>
        <w:t>1</w:t>
      </w:r>
      <w:r w:rsidR="11E2AC37" w:rsidRPr="6A02F541">
        <w:rPr>
          <w:rFonts w:ascii="Verdana" w:hAnsi="Verdana"/>
          <w:b/>
          <w:bCs/>
          <w:sz w:val="18"/>
          <w:szCs w:val="18"/>
        </w:rPr>
        <w:t>4</w:t>
      </w:r>
      <w:r w:rsidR="0041518E" w:rsidRPr="6A02F541">
        <w:rPr>
          <w:rFonts w:ascii="Verdana" w:hAnsi="Verdana"/>
          <w:b/>
          <w:bCs/>
          <w:sz w:val="18"/>
          <w:szCs w:val="18"/>
        </w:rPr>
        <w:t>.03.2024r</w:t>
      </w:r>
      <w:r w:rsidR="00B9218E" w:rsidRPr="6A02F541">
        <w:rPr>
          <w:rFonts w:ascii="Verdana" w:hAnsi="Verdana"/>
          <w:b/>
          <w:bCs/>
          <w:sz w:val="18"/>
          <w:szCs w:val="18"/>
        </w:rPr>
        <w:t xml:space="preserve">. </w:t>
      </w:r>
      <w:r w:rsidRPr="6A02F541">
        <w:rPr>
          <w:rFonts w:ascii="Verdana" w:hAnsi="Verdana"/>
          <w:b/>
          <w:bCs/>
          <w:sz w:val="18"/>
          <w:szCs w:val="18"/>
        </w:rPr>
        <w:t>Oferty złożone po terminie nie będą rozpatrywane.</w:t>
      </w:r>
    </w:p>
    <w:p w:rsidR="00F87015" w:rsidRPr="009414E0" w:rsidRDefault="00F87015" w:rsidP="00A82CE7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>Oferenci składający oferty mogą przed terminem składania ofert zmienić, uzupełnić lub wycofać swoją ofertę.</w:t>
      </w:r>
    </w:p>
    <w:p w:rsidR="00F87015" w:rsidRPr="009414E0" w:rsidRDefault="00F87015" w:rsidP="00A82CE7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W toku badania i oceny ofert Zamawiający może żądać od </w:t>
      </w:r>
      <w:r w:rsidR="007545CE">
        <w:rPr>
          <w:rFonts w:ascii="Verdana" w:eastAsia="Calibri" w:hAnsi="Verdana" w:cs="Arial"/>
          <w:sz w:val="18"/>
          <w:szCs w:val="18"/>
          <w:lang w:eastAsia="zh-CN"/>
        </w:rPr>
        <w:t>O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>ferentów wyjaśnień dotyczących treści złożonych ofert.</w:t>
      </w:r>
    </w:p>
    <w:p w:rsidR="00F87015" w:rsidRPr="009414E0" w:rsidRDefault="00F87015" w:rsidP="00DA63FD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W toku oceny ofert Zamawiający może podjąć negocjacje cenowe ze wszystkimi </w:t>
      </w:r>
      <w:r w:rsidR="007545CE">
        <w:rPr>
          <w:rFonts w:ascii="Verdana" w:eastAsia="Calibri" w:hAnsi="Verdana" w:cs="Arial"/>
          <w:sz w:val="18"/>
          <w:szCs w:val="18"/>
          <w:lang w:eastAsia="zh-CN"/>
        </w:rPr>
        <w:t>O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>ferentami na równych warunkach. Przebieg negocjacji będzie potwierdzony pismem w</w:t>
      </w:r>
      <w:r w:rsidR="009730FB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formie protokołu z</w:t>
      </w:r>
      <w:r w:rsidR="00E06B2D">
        <w:rPr>
          <w:rFonts w:ascii="Verdana" w:eastAsia="Calibri" w:hAnsi="Verdana" w:cs="Arial"/>
          <w:sz w:val="18"/>
          <w:szCs w:val="18"/>
          <w:lang w:eastAsia="zh-CN"/>
        </w:rPr>
        <w:t> </w:t>
      </w:r>
      <w:r w:rsidR="009730FB" w:rsidRPr="009414E0">
        <w:rPr>
          <w:rFonts w:ascii="Verdana" w:eastAsia="Calibri" w:hAnsi="Verdana" w:cs="Arial"/>
          <w:sz w:val="18"/>
          <w:szCs w:val="18"/>
          <w:lang w:eastAsia="zh-CN"/>
        </w:rPr>
        <w:t>negocjacji.</w:t>
      </w:r>
    </w:p>
    <w:p w:rsidR="00911753" w:rsidRPr="00656E9E" w:rsidRDefault="00F87015" w:rsidP="00656E9E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>Zamawiający może przed upływem terminu składania ofert zmodyfikować treść zapytania ofertowego wyznaczając nowy termin składania ofert nie krótszy niż 7 dni. Wszelkie modyfikacje, uzupełnienia i ustalenia oraz zmiany, w tym zmiany terminów stają się integralną częścią zapytania ofertowego i będą wiążące przy składaniu ofert. Wszelkie prawa i</w:t>
      </w:r>
      <w:r w:rsidR="00E06B2D">
        <w:rPr>
          <w:rFonts w:ascii="Verdana" w:eastAsia="Calibri" w:hAnsi="Verdana" w:cs="Arial"/>
          <w:sz w:val="18"/>
          <w:szCs w:val="18"/>
          <w:lang w:eastAsia="zh-CN"/>
        </w:rPr>
        <w:t> 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zobowiązania Zamawiającego oraz </w:t>
      </w:r>
      <w:r w:rsidR="00160161">
        <w:rPr>
          <w:rFonts w:ascii="Verdana" w:eastAsia="Calibri" w:hAnsi="Verdana" w:cs="Arial"/>
          <w:sz w:val="18"/>
          <w:szCs w:val="18"/>
          <w:lang w:eastAsia="zh-CN"/>
        </w:rPr>
        <w:t>Oferenta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odnośnie wcześniej ustalonych terminów będą podlegały nowemu terminowi. W takim przypadku każdy z </w:t>
      </w:r>
      <w:r w:rsidR="0095165F">
        <w:rPr>
          <w:rFonts w:ascii="Verdana" w:eastAsia="Calibri" w:hAnsi="Verdana" w:cs="Arial"/>
          <w:sz w:val="18"/>
          <w:szCs w:val="18"/>
          <w:lang w:eastAsia="zh-CN"/>
        </w:rPr>
        <w:t>O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>ferentów będzie miał prawo do nowelizacji już złożonej oferty i zostanie o tym</w:t>
      </w:r>
      <w:r w:rsidRPr="009414E0">
        <w:rPr>
          <w:rFonts w:ascii="Verdana" w:hAnsi="Verdana"/>
          <w:sz w:val="18"/>
          <w:szCs w:val="18"/>
        </w:rPr>
        <w:t xml:space="preserve"> fakcie poinformowany. Nie dotyczy to nieistotnych korekt w treści zapytania ofertowego.</w:t>
      </w:r>
    </w:p>
    <w:p w:rsidR="006C1C39" w:rsidRPr="009414E0" w:rsidRDefault="006C1C39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/>
          <w:b/>
          <w:color w:val="FFFFFF"/>
          <w:sz w:val="18"/>
          <w:szCs w:val="18"/>
        </w:rPr>
      </w:pPr>
      <w:bookmarkStart w:id="3" w:name="OLE_LINK2"/>
      <w:r w:rsidRPr="009414E0">
        <w:rPr>
          <w:rFonts w:ascii="Verdana" w:hAnsi="Verdana" w:cs="Arial"/>
          <w:b/>
          <w:color w:val="FFFFFF"/>
          <w:sz w:val="18"/>
          <w:szCs w:val="18"/>
        </w:rPr>
        <w:t>KRYTERIA OCENY</w:t>
      </w:r>
    </w:p>
    <w:p w:rsidR="002924E2" w:rsidRDefault="006C1C39" w:rsidP="003774B1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Zamawiający dokona oceny </w:t>
      </w:r>
      <w:r w:rsidR="002924E2">
        <w:rPr>
          <w:rFonts w:ascii="Verdana" w:eastAsia="Calibri" w:hAnsi="Verdana" w:cs="Arial"/>
          <w:sz w:val="18"/>
          <w:szCs w:val="18"/>
          <w:lang w:eastAsia="zh-CN"/>
        </w:rPr>
        <w:t xml:space="preserve">ważnych 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ofert na podstawie </w:t>
      </w:r>
      <w:r w:rsidR="002924E2">
        <w:rPr>
          <w:rFonts w:ascii="Verdana" w:eastAsia="Calibri" w:hAnsi="Verdana" w:cs="Arial"/>
          <w:sz w:val="18"/>
          <w:szCs w:val="18"/>
          <w:lang w:eastAsia="zh-CN"/>
        </w:rPr>
        <w:t>następujących kryteriów:</w:t>
      </w:r>
    </w:p>
    <w:p w:rsidR="002924E2" w:rsidRPr="00A619E0" w:rsidRDefault="009B21FC" w:rsidP="003774B1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b/>
          <w:bCs/>
          <w:sz w:val="18"/>
          <w:szCs w:val="18"/>
          <w:lang w:eastAsia="zh-CN"/>
        </w:rPr>
      </w:pPr>
      <w:r>
        <w:rPr>
          <w:rFonts w:ascii="Verdana" w:eastAsia="Calibri" w:hAnsi="Verdana" w:cs="Arial"/>
          <w:b/>
          <w:bCs/>
          <w:sz w:val="18"/>
          <w:szCs w:val="18"/>
          <w:lang w:eastAsia="zh-CN"/>
        </w:rPr>
        <w:t>5</w:t>
      </w:r>
      <w:r w:rsidR="002924E2" w:rsidRPr="00A619E0">
        <w:rPr>
          <w:rFonts w:ascii="Verdana" w:eastAsia="Calibri" w:hAnsi="Verdana" w:cs="Arial"/>
          <w:b/>
          <w:bCs/>
          <w:sz w:val="18"/>
          <w:szCs w:val="18"/>
          <w:lang w:eastAsia="zh-CN"/>
        </w:rPr>
        <w:t>.1 Kryteria dopuszczające:</w:t>
      </w:r>
    </w:p>
    <w:p w:rsidR="002924E2" w:rsidRP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1)</w:t>
      </w:r>
      <w:r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 xml:space="preserve">Spełnienie warunków udziału w postępowaniu określonych w pkt. </w:t>
      </w:r>
      <w:r w:rsidR="009D6CA0">
        <w:rPr>
          <w:rFonts w:ascii="Verdana" w:eastAsia="Calibri" w:hAnsi="Verdana" w:cs="Arial"/>
          <w:sz w:val="18"/>
          <w:szCs w:val="18"/>
          <w:lang w:eastAsia="zh-CN"/>
        </w:rPr>
        <w:t>2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>.</w:t>
      </w:r>
    </w:p>
    <w:p w:rsidR="002924E2" w:rsidRP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2)</w:t>
      </w:r>
      <w:r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>Złożenie oferty w terminie.</w:t>
      </w:r>
    </w:p>
    <w:p w:rsidR="002924E2" w:rsidRP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3)</w:t>
      </w:r>
      <w:r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 xml:space="preserve">Przygotowanie oferty zgodnie z wymaganiami określonymi w pkt. </w:t>
      </w:r>
      <w:r w:rsidR="00110EA6">
        <w:rPr>
          <w:rFonts w:ascii="Verdana" w:eastAsia="Calibri" w:hAnsi="Verdana" w:cs="Arial"/>
          <w:sz w:val="18"/>
          <w:szCs w:val="18"/>
          <w:lang w:eastAsia="zh-CN"/>
        </w:rPr>
        <w:t>3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>.</w:t>
      </w:r>
    </w:p>
    <w:p w:rsidR="002924E2" w:rsidRP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4)</w:t>
      </w:r>
      <w:r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 xml:space="preserve">Przedstawienie wszystkich wymaganych załączników do </w:t>
      </w:r>
      <w:r w:rsidR="006D15D8">
        <w:rPr>
          <w:rFonts w:ascii="Verdana" w:eastAsia="Calibri" w:hAnsi="Verdana" w:cs="Arial"/>
          <w:sz w:val="18"/>
          <w:szCs w:val="18"/>
          <w:lang w:eastAsia="zh-CN"/>
        </w:rPr>
        <w:t xml:space="preserve">oferty określonych w pkt. </w:t>
      </w:r>
      <w:r w:rsidR="00A619E0">
        <w:rPr>
          <w:rFonts w:ascii="Verdana" w:eastAsia="Calibri" w:hAnsi="Verdana" w:cs="Arial"/>
          <w:sz w:val="18"/>
          <w:szCs w:val="18"/>
          <w:lang w:eastAsia="zh-CN"/>
        </w:rPr>
        <w:t>4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>.</w:t>
      </w:r>
    </w:p>
    <w:p w:rsidR="002924E2" w:rsidRP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5)</w:t>
      </w:r>
      <w:r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 xml:space="preserve">Zakres oferowanego zamówienia jest zgodny z </w:t>
      </w:r>
      <w:r w:rsidR="00623255">
        <w:rPr>
          <w:rFonts w:ascii="Verdana" w:eastAsia="Calibri" w:hAnsi="Verdana" w:cs="Arial"/>
          <w:sz w:val="18"/>
          <w:szCs w:val="18"/>
          <w:lang w:eastAsia="zh-CN"/>
        </w:rPr>
        <w:t>opisem przedmiotu zamówienia.</w:t>
      </w:r>
    </w:p>
    <w:p w:rsid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Niespełnienie któregokolwiek z powyższych kryteriów spowoduje odrzucenie oferty – nie będzie podlegała dalszej ocenie, przy czym istnieje możliwość uzupełnienia oferty, jeśli Zamawiający uzna, że jej weryfikacja będzie wymagała wyjaśnienia informacji zawartych w ofercie. W takich przypadkach, odrzucenie oferty nastąpi, jeśli Oferent nie uzupełni złożonej oferty w ciągu maksymalnie 5 dni roboczych od otrzymania od Zamawiającego wezwania do uzupełnienia. W</w:t>
      </w:r>
      <w:r w:rsidR="00623255">
        <w:rPr>
          <w:rFonts w:ascii="Verdana" w:eastAsia="Calibri" w:hAnsi="Verdana" w:cs="Arial"/>
          <w:sz w:val="18"/>
          <w:szCs w:val="18"/>
          <w:lang w:eastAsia="zh-CN"/>
        </w:rPr>
        <w:t> 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>przypadku uzupełnienia oferty przez Oferenta, Zamawiający dokona ponownej oceny oferty biorąc pod uwagę dostarczone uzupełnienia. Ponowny brak spełnienia któregokolwiek z powyższych kryteriów spowoduje odrzucenie oferty bez możliwości jej ponownego uzupełnienia.</w:t>
      </w:r>
    </w:p>
    <w:p w:rsidR="002924E2" w:rsidRPr="00BA2232" w:rsidRDefault="002924E2" w:rsidP="001E69D1">
      <w:pPr>
        <w:numPr>
          <w:ilvl w:val="1"/>
          <w:numId w:val="3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b/>
          <w:bCs/>
          <w:sz w:val="18"/>
          <w:szCs w:val="18"/>
          <w:lang w:eastAsia="zh-CN"/>
        </w:rPr>
      </w:pPr>
      <w:r w:rsidRPr="00BA2232">
        <w:rPr>
          <w:rFonts w:ascii="Verdana" w:eastAsia="Calibri" w:hAnsi="Verdana" w:cs="Arial"/>
          <w:b/>
          <w:bCs/>
          <w:sz w:val="18"/>
          <w:szCs w:val="18"/>
          <w:lang w:eastAsia="zh-CN"/>
        </w:rPr>
        <w:t>Kryteria punktowe:</w:t>
      </w:r>
    </w:p>
    <w:p w:rsidR="006C1C39" w:rsidRPr="009414E0" w:rsidRDefault="002924E2" w:rsidP="001E69D1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>
        <w:rPr>
          <w:rFonts w:ascii="Verdana" w:eastAsia="Calibri" w:hAnsi="Verdana" w:cs="Arial"/>
          <w:sz w:val="18"/>
          <w:szCs w:val="18"/>
          <w:lang w:eastAsia="zh-CN"/>
        </w:rPr>
        <w:t>Przy ocenie oferty będą brane pod uwagę następujące elementy:</w:t>
      </w:r>
      <w:bookmarkEnd w:id="3"/>
    </w:p>
    <w:tbl>
      <w:tblPr>
        <w:tblW w:w="9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126"/>
        <w:gridCol w:w="5421"/>
        <w:gridCol w:w="993"/>
      </w:tblGrid>
      <w:tr w:rsidR="00610C8B" w:rsidRPr="009414E0" w:rsidTr="00B61B95">
        <w:trPr>
          <w:trHeight w:val="431"/>
        </w:trPr>
        <w:tc>
          <w:tcPr>
            <w:tcW w:w="680" w:type="dxa"/>
            <w:shd w:val="clear" w:color="auto" w:fill="4F81BD"/>
          </w:tcPr>
          <w:p w:rsidR="00610C8B" w:rsidRPr="009414E0" w:rsidRDefault="00610C8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9414E0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Lp.</w:t>
            </w:r>
          </w:p>
        </w:tc>
        <w:tc>
          <w:tcPr>
            <w:tcW w:w="2126" w:type="dxa"/>
            <w:shd w:val="clear" w:color="auto" w:fill="4F81BD"/>
          </w:tcPr>
          <w:p w:rsidR="00610C8B" w:rsidRPr="009414E0" w:rsidRDefault="00610C8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9414E0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Kryterium</w:t>
            </w:r>
          </w:p>
        </w:tc>
        <w:tc>
          <w:tcPr>
            <w:tcW w:w="5421" w:type="dxa"/>
            <w:shd w:val="clear" w:color="auto" w:fill="4F81BD"/>
          </w:tcPr>
          <w:p w:rsidR="00610C8B" w:rsidRPr="009414E0" w:rsidRDefault="00610C8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9414E0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Metodologia przyznawania punktów</w:t>
            </w:r>
          </w:p>
        </w:tc>
        <w:tc>
          <w:tcPr>
            <w:tcW w:w="993" w:type="dxa"/>
            <w:shd w:val="clear" w:color="auto" w:fill="4F81BD"/>
          </w:tcPr>
          <w:p w:rsidR="00610C8B" w:rsidRPr="009414E0" w:rsidRDefault="00610C8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9414E0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Waga</w:t>
            </w:r>
          </w:p>
        </w:tc>
      </w:tr>
      <w:tr w:rsidR="00610C8B" w:rsidRPr="009414E0" w:rsidTr="00B61B95">
        <w:tc>
          <w:tcPr>
            <w:tcW w:w="680" w:type="dxa"/>
            <w:shd w:val="clear" w:color="auto" w:fill="4F81BD"/>
          </w:tcPr>
          <w:p w:rsidR="00610C8B" w:rsidRPr="009414E0" w:rsidRDefault="00610C8B" w:rsidP="00DA63FD">
            <w:pPr>
              <w:numPr>
                <w:ilvl w:val="0"/>
                <w:numId w:val="7"/>
              </w:numPr>
              <w:suppressAutoHyphens/>
              <w:spacing w:before="60" w:after="60" w:line="276" w:lineRule="auto"/>
              <w:ind w:left="720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610C8B" w:rsidRPr="009414E0" w:rsidRDefault="00610C8B" w:rsidP="00AA3A35">
            <w:pPr>
              <w:spacing w:before="60" w:after="60" w:line="276" w:lineRule="auto"/>
              <w:rPr>
                <w:rFonts w:ascii="Verdana" w:eastAsia="Calibri" w:hAnsi="Verdana" w:cs="Arial"/>
                <w:sz w:val="18"/>
                <w:szCs w:val="18"/>
              </w:rPr>
            </w:pPr>
            <w:r w:rsidRPr="009414E0">
              <w:rPr>
                <w:rFonts w:ascii="Verdana" w:hAnsi="Verdana" w:cs="Arial"/>
                <w:sz w:val="18"/>
                <w:szCs w:val="18"/>
              </w:rPr>
              <w:t>Cena netto w PLN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610C8B" w:rsidRPr="009414E0" w:rsidRDefault="00610C8B" w:rsidP="00AA3A35">
            <w:pPr>
              <w:spacing w:before="60" w:after="60"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414E0">
              <w:rPr>
                <w:rFonts w:ascii="Verdana" w:hAnsi="Verdana" w:cs="Arial"/>
                <w:sz w:val="18"/>
                <w:szCs w:val="18"/>
              </w:rPr>
              <w:t>(cena najtańszej oferty / cena oferty badanej) x 0,</w:t>
            </w:r>
            <w:r w:rsidR="00C74E6B">
              <w:rPr>
                <w:rFonts w:ascii="Verdana" w:hAnsi="Verdana" w:cs="Arial"/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0C8B" w:rsidRPr="009414E0" w:rsidRDefault="00C74E6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</w:t>
            </w:r>
            <w:r w:rsidR="00610C8B" w:rsidRPr="009414E0">
              <w:rPr>
                <w:rFonts w:ascii="Verdana" w:hAnsi="Verdana" w:cs="Arial"/>
                <w:sz w:val="18"/>
                <w:szCs w:val="18"/>
              </w:rPr>
              <w:t>0%</w:t>
            </w:r>
          </w:p>
        </w:tc>
      </w:tr>
      <w:tr w:rsidR="00FD5C18" w:rsidRPr="009414E0" w:rsidTr="00B61B95">
        <w:tc>
          <w:tcPr>
            <w:tcW w:w="680" w:type="dxa"/>
            <w:shd w:val="clear" w:color="auto" w:fill="4F81BD"/>
          </w:tcPr>
          <w:p w:rsidR="00FD5C18" w:rsidRPr="009414E0" w:rsidRDefault="00FD5C18" w:rsidP="00DA63FD">
            <w:pPr>
              <w:numPr>
                <w:ilvl w:val="0"/>
                <w:numId w:val="7"/>
              </w:numPr>
              <w:suppressAutoHyphens/>
              <w:spacing w:before="60" w:after="60" w:line="276" w:lineRule="auto"/>
              <w:ind w:left="720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D5C18" w:rsidRPr="009414E0" w:rsidRDefault="00FD5C18" w:rsidP="00AA3A35">
            <w:pPr>
              <w:spacing w:before="60" w:after="6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9414E0">
              <w:rPr>
                <w:rFonts w:ascii="Verdana" w:hAnsi="Verdana" w:cs="Arial"/>
                <w:sz w:val="18"/>
                <w:szCs w:val="18"/>
              </w:rPr>
              <w:t xml:space="preserve">Okres gwarancji </w:t>
            </w:r>
            <w:r w:rsidRPr="009414E0">
              <w:rPr>
                <w:rFonts w:ascii="Verdana" w:hAnsi="Verdana" w:cs="Arial"/>
                <w:sz w:val="18"/>
                <w:szCs w:val="18"/>
              </w:rPr>
              <w:br/>
              <w:t xml:space="preserve">w </w:t>
            </w:r>
            <w:r w:rsidR="001F5857" w:rsidRPr="009414E0">
              <w:rPr>
                <w:rFonts w:ascii="Verdana" w:hAnsi="Verdana" w:cs="Arial"/>
                <w:sz w:val="18"/>
                <w:szCs w:val="18"/>
              </w:rPr>
              <w:t>miesiącach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FD5C18" w:rsidRPr="009414E0" w:rsidRDefault="00FD5C18" w:rsidP="00AA3A35">
            <w:pPr>
              <w:spacing w:before="60" w:after="6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9414E0">
              <w:rPr>
                <w:rFonts w:ascii="Verdana" w:hAnsi="Verdana" w:cs="Arial"/>
                <w:sz w:val="18"/>
                <w:szCs w:val="18"/>
              </w:rPr>
              <w:t>(okres gwarancji oferty badanej / najdłuższy czas gwarancji) x 0,</w:t>
            </w:r>
            <w:r w:rsidR="00C74E6B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5C18" w:rsidRPr="009414E0" w:rsidRDefault="00C74E6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10</w:t>
            </w:r>
            <w:r w:rsidR="00FD5C18" w:rsidRPr="009414E0">
              <w:rPr>
                <w:rFonts w:ascii="Verdana" w:hAnsi="Verdana" w:cs="Arial"/>
                <w:sz w:val="18"/>
                <w:szCs w:val="18"/>
              </w:rPr>
              <w:t>%</w:t>
            </w:r>
          </w:p>
        </w:tc>
      </w:tr>
    </w:tbl>
    <w:p w:rsidR="006C1C39" w:rsidRPr="009414E0" w:rsidRDefault="00610C8B" w:rsidP="0096382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b/>
          <w:sz w:val="18"/>
          <w:szCs w:val="18"/>
          <w:lang w:eastAsia="zh-CN"/>
        </w:rPr>
        <w:t>Kryterium</w:t>
      </w:r>
      <w:r w:rsidR="006C1C39" w:rsidRPr="009414E0">
        <w:rPr>
          <w:rFonts w:ascii="Verdana" w:eastAsia="Calibri" w:hAnsi="Verdana" w:cs="Arial"/>
          <w:b/>
          <w:sz w:val="18"/>
          <w:szCs w:val="18"/>
          <w:lang w:eastAsia="zh-CN"/>
        </w:rPr>
        <w:t xml:space="preserve"> "</w:t>
      </w:r>
      <w:r w:rsidR="00963827" w:rsidRPr="009414E0">
        <w:rPr>
          <w:rFonts w:ascii="Verdana" w:eastAsia="Calibri" w:hAnsi="Verdana" w:cs="Arial"/>
          <w:b/>
          <w:sz w:val="18"/>
          <w:szCs w:val="18"/>
          <w:lang w:eastAsia="zh-CN"/>
        </w:rPr>
        <w:t>C</w:t>
      </w:r>
      <w:r w:rsidR="006C1C39" w:rsidRPr="009414E0">
        <w:rPr>
          <w:rFonts w:ascii="Verdana" w:eastAsia="Calibri" w:hAnsi="Verdana" w:cs="Arial"/>
          <w:b/>
          <w:sz w:val="18"/>
          <w:szCs w:val="18"/>
          <w:lang w:eastAsia="zh-CN"/>
        </w:rPr>
        <w:t>ena"</w:t>
      </w:r>
      <w:r w:rsidR="00963827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: </w:t>
      </w:r>
      <w:r w:rsidR="00C05F37" w:rsidRPr="009414E0">
        <w:rPr>
          <w:rFonts w:ascii="Verdana" w:eastAsia="Calibri" w:hAnsi="Verdana" w:cs="Arial"/>
          <w:sz w:val="18"/>
          <w:szCs w:val="18"/>
          <w:lang w:eastAsia="zh-CN"/>
        </w:rPr>
        <w:t>c</w:t>
      </w:r>
      <w:r w:rsidR="006C1C39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ena ofertowa </w:t>
      </w:r>
      <w:r w:rsidR="00C05F37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w PLN </w:t>
      </w:r>
      <w:r w:rsidR="006C1C39" w:rsidRPr="009414E0">
        <w:rPr>
          <w:rFonts w:ascii="Verdana" w:eastAsia="Calibri" w:hAnsi="Verdana" w:cs="Arial"/>
          <w:sz w:val="18"/>
          <w:szCs w:val="18"/>
          <w:lang w:eastAsia="zh-CN"/>
        </w:rPr>
        <w:t>(brutto</w:t>
      </w:r>
      <w:r w:rsidR="00ED4B68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="006C1C39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i </w:t>
      </w:r>
      <w:r w:rsidR="00ED4B68" w:rsidRPr="009414E0">
        <w:rPr>
          <w:rFonts w:ascii="Verdana" w:eastAsia="Calibri" w:hAnsi="Verdana" w:cs="Arial"/>
          <w:sz w:val="18"/>
          <w:szCs w:val="18"/>
          <w:lang w:eastAsia="zh-CN"/>
        </w:rPr>
        <w:t>n</w:t>
      </w:r>
      <w:r w:rsidR="006C1C39" w:rsidRPr="009414E0">
        <w:rPr>
          <w:rFonts w:ascii="Verdana" w:eastAsia="Calibri" w:hAnsi="Verdana" w:cs="Arial"/>
          <w:sz w:val="18"/>
          <w:szCs w:val="18"/>
          <w:lang w:eastAsia="zh-CN"/>
        </w:rPr>
        <w:t>etto) ma charakter ryczałtowy w rozumieniu art. 632 Kodeksu cywilnego i powinna zawierać wszystkie koszty niezbędne dla w</w:t>
      </w:r>
      <w:r w:rsidR="0003026D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ykonania Przedmiotu Zamówienia </w:t>
      </w:r>
      <w:r w:rsidR="006C1C39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(koszty transportu do magazynu Zamawiającego, </w:t>
      </w:r>
      <w:r w:rsidR="00B31710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koszt instalacji </w:t>
      </w:r>
      <w:r w:rsidR="00A503D8" w:rsidRPr="009414E0">
        <w:rPr>
          <w:rFonts w:ascii="Verdana" w:eastAsia="Calibri" w:hAnsi="Verdana" w:cs="Arial"/>
          <w:sz w:val="18"/>
          <w:szCs w:val="18"/>
          <w:lang w:eastAsia="zh-CN"/>
        </w:rPr>
        <w:br/>
      </w:r>
      <w:r w:rsidR="00B31710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i uruchomienia, </w:t>
      </w:r>
      <w:r w:rsidR="00ED4B68" w:rsidRPr="009414E0">
        <w:rPr>
          <w:rFonts w:ascii="Verdana" w:eastAsia="Calibri" w:hAnsi="Verdana" w:cs="Arial"/>
          <w:sz w:val="18"/>
          <w:szCs w:val="18"/>
          <w:lang w:eastAsia="zh-CN"/>
        </w:rPr>
        <w:t>cło, podatki, itd.).</w:t>
      </w:r>
    </w:p>
    <w:p w:rsidR="00B31710" w:rsidRPr="009414E0" w:rsidRDefault="00B31710" w:rsidP="00052C97">
      <w:pPr>
        <w:autoSpaceDE w:val="0"/>
        <w:autoSpaceDN w:val="0"/>
        <w:adjustRightInd w:val="0"/>
        <w:spacing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b/>
          <w:sz w:val="18"/>
          <w:szCs w:val="18"/>
          <w:lang w:eastAsia="zh-CN"/>
        </w:rPr>
        <w:t>Kryterium „</w:t>
      </w:r>
      <w:r w:rsidR="00B800A6" w:rsidRPr="009414E0">
        <w:rPr>
          <w:rFonts w:ascii="Verdana" w:eastAsia="Calibri" w:hAnsi="Verdana" w:cs="Arial"/>
          <w:b/>
          <w:sz w:val="18"/>
          <w:szCs w:val="18"/>
          <w:lang w:eastAsia="zh-CN"/>
        </w:rPr>
        <w:t>Okres gwarancji</w:t>
      </w:r>
      <w:r w:rsidRPr="009414E0">
        <w:rPr>
          <w:rFonts w:ascii="Verdana" w:eastAsia="Calibri" w:hAnsi="Verdana" w:cs="Arial"/>
          <w:b/>
          <w:sz w:val="18"/>
          <w:szCs w:val="18"/>
          <w:lang w:eastAsia="zh-CN"/>
        </w:rPr>
        <w:t>”</w:t>
      </w:r>
      <w:r w:rsidR="00D87E14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: kryterium oceny ofert stanowi </w:t>
      </w:r>
      <w:r w:rsidR="00F13FE4" w:rsidRPr="009414E0">
        <w:rPr>
          <w:rFonts w:ascii="Verdana" w:eastAsia="Calibri" w:hAnsi="Verdana" w:cs="Arial"/>
          <w:sz w:val="18"/>
          <w:szCs w:val="18"/>
          <w:lang w:eastAsia="zh-CN"/>
        </w:rPr>
        <w:t>okres</w:t>
      </w:r>
      <w:r w:rsidR="00D87E14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="00F13FE4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gwarancji </w:t>
      </w:r>
      <w:r w:rsidR="00D87E14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określony w ofercie, wyrażony w </w:t>
      </w:r>
      <w:r w:rsidR="00962FFB" w:rsidRPr="009414E0">
        <w:rPr>
          <w:rFonts w:ascii="Verdana" w:eastAsia="Calibri" w:hAnsi="Verdana" w:cs="Arial"/>
          <w:sz w:val="18"/>
          <w:szCs w:val="18"/>
          <w:lang w:eastAsia="zh-CN"/>
        </w:rPr>
        <w:t>miesiącach</w:t>
      </w:r>
      <w:r w:rsidR="00D87E14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od dnia </w:t>
      </w:r>
      <w:r w:rsidR="008A05C9" w:rsidRPr="009414E0">
        <w:rPr>
          <w:rFonts w:ascii="Verdana" w:eastAsia="Calibri" w:hAnsi="Verdana" w:cs="Arial"/>
          <w:sz w:val="18"/>
          <w:szCs w:val="18"/>
          <w:lang w:eastAsia="zh-CN"/>
        </w:rPr>
        <w:t>podpisania</w:t>
      </w:r>
      <w:r w:rsidR="00AE2AE9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="008A05C9" w:rsidRPr="009414E0">
        <w:rPr>
          <w:rFonts w:ascii="Verdana" w:hAnsi="Verdana" w:cs="Verdana"/>
          <w:sz w:val="18"/>
          <w:szCs w:val="18"/>
        </w:rPr>
        <w:t>protokołu odbiorczego</w:t>
      </w:r>
      <w:r w:rsidR="00D87E14" w:rsidRPr="009414E0">
        <w:rPr>
          <w:rFonts w:ascii="Verdana" w:eastAsia="Calibri" w:hAnsi="Verdana" w:cs="Arial"/>
          <w:sz w:val="18"/>
          <w:szCs w:val="18"/>
          <w:lang w:eastAsia="zh-CN"/>
        </w:rPr>
        <w:t>.</w:t>
      </w:r>
    </w:p>
    <w:p w:rsidR="00052C97" w:rsidRPr="009414E0" w:rsidRDefault="00052C97" w:rsidP="00CD7D46">
      <w:pPr>
        <w:tabs>
          <w:tab w:val="left" w:pos="5160"/>
        </w:tabs>
        <w:autoSpaceDE w:val="0"/>
        <w:autoSpaceDN w:val="0"/>
        <w:adjustRightInd w:val="0"/>
        <w:spacing w:after="120" w:line="276" w:lineRule="auto"/>
        <w:jc w:val="both"/>
        <w:rPr>
          <w:rFonts w:ascii="Verdana" w:eastAsia="Calibri" w:hAnsi="Verdana" w:cs="Arial"/>
          <w:b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b/>
          <w:sz w:val="18"/>
          <w:szCs w:val="18"/>
          <w:lang w:eastAsia="zh-CN"/>
        </w:rPr>
        <w:t>Ocena ofert – dodatkowe zasady</w:t>
      </w:r>
      <w:r w:rsidR="00482FCF">
        <w:rPr>
          <w:rFonts w:ascii="Verdana" w:eastAsia="Calibri" w:hAnsi="Verdana" w:cs="Arial"/>
          <w:b/>
          <w:sz w:val="18"/>
          <w:szCs w:val="18"/>
          <w:lang w:eastAsia="zh-CN"/>
        </w:rPr>
        <w:tab/>
      </w:r>
    </w:p>
    <w:p w:rsidR="002924E2" w:rsidRDefault="00052C97" w:rsidP="00052C97">
      <w:pPr>
        <w:autoSpaceDE w:val="0"/>
        <w:autoSpaceDN w:val="0"/>
        <w:adjustRightInd w:val="0"/>
        <w:spacing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052C97">
        <w:rPr>
          <w:rFonts w:ascii="Verdana" w:eastAsia="Calibri" w:hAnsi="Verdana" w:cs="Arial"/>
          <w:sz w:val="18"/>
          <w:szCs w:val="18"/>
          <w:lang w:eastAsia="zh-CN"/>
        </w:rPr>
        <w:t xml:space="preserve">Wyniki działań matematycznych, dokonywanych przy ocenie badania ofert podlegają zaokrągleniu do drugiego miejsca po przecinku. W przypadku uzyskania w ten sposób równej punktacji dla co najmniej dwóch ofert, dokonuje się ponownych wyliczeń, zaokrąglając wyniki działań matematycznych do </w:t>
      </w:r>
      <w:r w:rsidR="00BA776E">
        <w:rPr>
          <w:rFonts w:ascii="Verdana" w:eastAsia="Calibri" w:hAnsi="Verdana" w:cs="Arial"/>
          <w:sz w:val="18"/>
          <w:szCs w:val="18"/>
          <w:lang w:eastAsia="zh-CN"/>
        </w:rPr>
        <w:t>czwartego miejsca po przecinku.</w:t>
      </w:r>
      <w:r w:rsidR="002924E2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</w:p>
    <w:p w:rsidR="00052C97" w:rsidRPr="00052C97" w:rsidRDefault="002924E2" w:rsidP="00052C97">
      <w:pPr>
        <w:autoSpaceDE w:val="0"/>
        <w:autoSpaceDN w:val="0"/>
        <w:adjustRightInd w:val="0"/>
        <w:spacing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Końcowa liczba punktów to sumaryczna ilość punktów za poszczególne kryteria. Za najkorzystniejszą zostanie uznana oferta, która uzyska najwyższą końcową liczbę punktów.</w:t>
      </w:r>
    </w:p>
    <w:p w:rsidR="00CE73A7" w:rsidRDefault="00052C97" w:rsidP="00CD7D46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052C97">
        <w:rPr>
          <w:rFonts w:ascii="Verdana" w:hAnsi="Verdana" w:cs="Calibri"/>
          <w:sz w:val="18"/>
          <w:szCs w:val="18"/>
        </w:rPr>
        <w:t xml:space="preserve">W przypadku równej liczby punktów zwycięży </w:t>
      </w:r>
      <w:r w:rsidR="006E1C15">
        <w:rPr>
          <w:rFonts w:ascii="Verdana" w:hAnsi="Verdana" w:cs="Calibri"/>
          <w:sz w:val="18"/>
          <w:szCs w:val="18"/>
        </w:rPr>
        <w:t>O</w:t>
      </w:r>
      <w:r w:rsidRPr="00052C97">
        <w:rPr>
          <w:rFonts w:ascii="Verdana" w:hAnsi="Verdana" w:cs="Calibri"/>
          <w:sz w:val="18"/>
          <w:szCs w:val="18"/>
        </w:rPr>
        <w:t>ferent, który zaproponował najbardziej korzystną cenę.</w:t>
      </w:r>
    </w:p>
    <w:p w:rsidR="002924E2" w:rsidRPr="00567037" w:rsidRDefault="002924E2" w:rsidP="001E69D1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/>
          <w:b/>
          <w:color w:val="FFFFFF"/>
          <w:sz w:val="20"/>
        </w:rPr>
      </w:pPr>
      <w:r>
        <w:rPr>
          <w:rFonts w:ascii="Verdana" w:hAnsi="Verdana" w:cs="Arial"/>
          <w:b/>
          <w:color w:val="FFFFFF"/>
          <w:sz w:val="20"/>
        </w:rPr>
        <w:t>WYKLUCZENIA</w:t>
      </w:r>
    </w:p>
    <w:p w:rsidR="002924E2" w:rsidRPr="002924E2" w:rsidRDefault="002924E2" w:rsidP="002924E2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 xml:space="preserve">Wykluczeniu z postępowania podlegają </w:t>
      </w:r>
      <w:r w:rsidR="00136936">
        <w:rPr>
          <w:rFonts w:ascii="Verdana" w:hAnsi="Verdana" w:cs="Calibri"/>
          <w:sz w:val="18"/>
          <w:szCs w:val="18"/>
        </w:rPr>
        <w:t>Oferenci</w:t>
      </w:r>
      <w:r w:rsidRPr="002924E2">
        <w:rPr>
          <w:rFonts w:ascii="Verdana" w:hAnsi="Verdana" w:cs="Calibri"/>
          <w:sz w:val="18"/>
          <w:szCs w:val="18"/>
        </w:rPr>
        <w:t>, którzy są powiązani osobowo lub kapitałowo z</w:t>
      </w:r>
      <w:r w:rsidR="00BB6B98">
        <w:rPr>
          <w:rFonts w:ascii="Verdana" w:hAnsi="Verdana" w:cs="Calibri"/>
          <w:sz w:val="18"/>
          <w:szCs w:val="18"/>
        </w:rPr>
        <w:t> </w:t>
      </w:r>
      <w:r w:rsidRPr="002924E2">
        <w:rPr>
          <w:rFonts w:ascii="Verdana" w:hAnsi="Verdana" w:cs="Calibri"/>
          <w:sz w:val="18"/>
          <w:szCs w:val="18"/>
        </w:rPr>
        <w:t>Zamawiającym. Przez powiązania kapitałowe lub osobowe rozumie się wzajemne powiązania między Zamawiającym lub osobami upoważnionymi do zaciągania zobowiązań w imieniu Zamawiającego lub osobami wykonującymi w imieniu Zamawiającego czynności związane z</w:t>
      </w:r>
      <w:r w:rsidR="00BB6B98">
        <w:rPr>
          <w:rFonts w:ascii="Verdana" w:hAnsi="Verdana" w:cs="Calibri"/>
          <w:sz w:val="18"/>
          <w:szCs w:val="18"/>
        </w:rPr>
        <w:t> </w:t>
      </w:r>
      <w:r w:rsidRPr="002924E2">
        <w:rPr>
          <w:rFonts w:ascii="Verdana" w:hAnsi="Verdana" w:cs="Calibri"/>
          <w:sz w:val="18"/>
          <w:szCs w:val="18"/>
        </w:rPr>
        <w:t xml:space="preserve">przygotowaniem i przeprowadzaniem procedury wyboru </w:t>
      </w:r>
      <w:r w:rsidR="001436AC">
        <w:rPr>
          <w:rFonts w:ascii="Verdana" w:hAnsi="Verdana" w:cs="Calibri"/>
          <w:sz w:val="18"/>
          <w:szCs w:val="18"/>
        </w:rPr>
        <w:t>Oferenta</w:t>
      </w:r>
      <w:r w:rsidRPr="002924E2">
        <w:rPr>
          <w:rFonts w:ascii="Verdana" w:hAnsi="Verdana" w:cs="Calibri"/>
          <w:sz w:val="18"/>
          <w:szCs w:val="18"/>
        </w:rPr>
        <w:t xml:space="preserve"> a </w:t>
      </w:r>
      <w:r w:rsidR="001436AC">
        <w:rPr>
          <w:rFonts w:ascii="Verdana" w:hAnsi="Verdana" w:cs="Calibri"/>
          <w:sz w:val="18"/>
          <w:szCs w:val="18"/>
        </w:rPr>
        <w:t>Oferentem</w:t>
      </w:r>
      <w:r w:rsidRPr="002924E2">
        <w:rPr>
          <w:rFonts w:ascii="Verdana" w:hAnsi="Verdana" w:cs="Calibri"/>
          <w:sz w:val="18"/>
          <w:szCs w:val="18"/>
        </w:rPr>
        <w:t>, polegające w</w:t>
      </w:r>
      <w:r w:rsidR="00BB6B98">
        <w:rPr>
          <w:rFonts w:ascii="Verdana" w:hAnsi="Verdana" w:cs="Calibri"/>
          <w:sz w:val="18"/>
          <w:szCs w:val="18"/>
        </w:rPr>
        <w:t> </w:t>
      </w:r>
      <w:r w:rsidRPr="002924E2">
        <w:rPr>
          <w:rFonts w:ascii="Verdana" w:hAnsi="Verdana" w:cs="Calibri"/>
          <w:sz w:val="18"/>
          <w:szCs w:val="18"/>
        </w:rPr>
        <w:t>szczególności na:</w:t>
      </w:r>
    </w:p>
    <w:p w:rsidR="002924E2" w:rsidRPr="002924E2" w:rsidRDefault="002924E2" w:rsidP="00BA2232">
      <w:pPr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>uczestniczeniu w spółce jako wspólnik spółki cywilnej lub spółki osobowej,</w:t>
      </w:r>
    </w:p>
    <w:p w:rsidR="002924E2" w:rsidRPr="002924E2" w:rsidRDefault="002924E2" w:rsidP="00BA2232">
      <w:pPr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>posiadaniu co najmniej 10 % udziałów lub akcji, o ile niższy próg nie wynika z przepisów prawa,</w:t>
      </w:r>
    </w:p>
    <w:p w:rsidR="002924E2" w:rsidRPr="002924E2" w:rsidRDefault="002924E2" w:rsidP="00BA2232">
      <w:pPr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>pełnieniu funkcji członka organu nadzorczego lub zarządzającego, prokurenta, pełnomocnika,</w:t>
      </w:r>
    </w:p>
    <w:p w:rsidR="002924E2" w:rsidRPr="002924E2" w:rsidRDefault="002924E2" w:rsidP="00BA2232">
      <w:pPr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 albo pozostawanie we wspólnym pożyciu z </w:t>
      </w:r>
      <w:r w:rsidR="009B66E6">
        <w:rPr>
          <w:rFonts w:ascii="Verdana" w:hAnsi="Verdana" w:cs="Calibri"/>
          <w:sz w:val="18"/>
          <w:szCs w:val="18"/>
        </w:rPr>
        <w:t>Oferentem</w:t>
      </w:r>
      <w:r w:rsidRPr="002924E2">
        <w:rPr>
          <w:rFonts w:ascii="Verdana" w:hAnsi="Verdana" w:cs="Calibri"/>
          <w:sz w:val="18"/>
          <w:szCs w:val="18"/>
        </w:rPr>
        <w:t>, jego zastępcą prawnym lub członkami organów zarządzających lub organów nadzorczych wykonawców ubiegających się o udzielenie zamówienia,</w:t>
      </w:r>
    </w:p>
    <w:p w:rsidR="002924E2" w:rsidRPr="00DE1AC7" w:rsidRDefault="002924E2" w:rsidP="00BA2232">
      <w:pPr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 xml:space="preserve">pozostawanie z </w:t>
      </w:r>
      <w:r w:rsidR="009B66E6">
        <w:rPr>
          <w:rFonts w:ascii="Verdana" w:hAnsi="Verdana" w:cs="Calibri"/>
          <w:sz w:val="18"/>
          <w:szCs w:val="18"/>
        </w:rPr>
        <w:t>Oferentem</w:t>
      </w:r>
      <w:r w:rsidRPr="002924E2">
        <w:rPr>
          <w:rFonts w:ascii="Verdana" w:hAnsi="Verdana" w:cs="Calibri"/>
          <w:sz w:val="18"/>
          <w:szCs w:val="18"/>
        </w:rPr>
        <w:t xml:space="preserve"> w takim stosunku prawnym lub faktycznym, że istnieje uzasadniona wątpliwość co do ich bezstronności lub niezależności w związku z</w:t>
      </w:r>
      <w:r w:rsidR="00BB6B98">
        <w:rPr>
          <w:rFonts w:ascii="Verdana" w:hAnsi="Verdana" w:cs="Calibri"/>
          <w:sz w:val="18"/>
          <w:szCs w:val="18"/>
        </w:rPr>
        <w:t> </w:t>
      </w:r>
      <w:r w:rsidRPr="002924E2">
        <w:rPr>
          <w:rFonts w:ascii="Verdana" w:hAnsi="Verdana" w:cs="Calibri"/>
          <w:sz w:val="18"/>
          <w:szCs w:val="18"/>
        </w:rPr>
        <w:t>postępowaniem o udzielenie zamówienia.</w:t>
      </w:r>
    </w:p>
    <w:p w:rsidR="00A0086D" w:rsidRPr="00567037" w:rsidRDefault="00A0086D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/>
          <w:b/>
          <w:color w:val="FFFFFF"/>
          <w:sz w:val="20"/>
        </w:rPr>
      </w:pPr>
      <w:r w:rsidRPr="00CD7D46">
        <w:rPr>
          <w:rFonts w:ascii="Verdana" w:hAnsi="Verdana"/>
          <w:b/>
          <w:color w:val="FFFFFF"/>
          <w:sz w:val="18"/>
        </w:rPr>
        <w:t xml:space="preserve">MINIMALNY ZAKRES UMOWY Z </w:t>
      </w:r>
      <w:r w:rsidR="00A921F3">
        <w:rPr>
          <w:rFonts w:ascii="Verdana" w:hAnsi="Verdana"/>
          <w:b/>
          <w:color w:val="FFFFFF"/>
          <w:sz w:val="18"/>
        </w:rPr>
        <w:t>OFERENTEM</w:t>
      </w:r>
    </w:p>
    <w:p w:rsidR="00A0086D" w:rsidRPr="00A65DDB" w:rsidRDefault="00A0086D" w:rsidP="00BB6B98">
      <w:pPr>
        <w:pStyle w:val="ListParagraph"/>
        <w:numPr>
          <w:ilvl w:val="0"/>
          <w:numId w:val="8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20"/>
        </w:rPr>
      </w:pPr>
      <w:r w:rsidRPr="00A65DDB">
        <w:rPr>
          <w:rFonts w:ascii="Verdana" w:hAnsi="Verdana"/>
          <w:sz w:val="18"/>
          <w:szCs w:val="20"/>
        </w:rPr>
        <w:t xml:space="preserve">Zamówienie będzie realizowane na podstawie pisemnej umowy zawartej pomiędzy Zamawiającym a </w:t>
      </w:r>
      <w:r w:rsidR="00A921F3">
        <w:rPr>
          <w:rFonts w:ascii="Verdana" w:hAnsi="Verdana"/>
          <w:sz w:val="18"/>
          <w:szCs w:val="20"/>
        </w:rPr>
        <w:t>Oferentem</w:t>
      </w:r>
      <w:r w:rsidRPr="00A65DDB">
        <w:rPr>
          <w:rFonts w:ascii="Verdana" w:hAnsi="Verdana"/>
          <w:sz w:val="18"/>
          <w:szCs w:val="20"/>
        </w:rPr>
        <w:t>.</w:t>
      </w:r>
    </w:p>
    <w:p w:rsidR="00A0086D" w:rsidRPr="00A65DDB" w:rsidRDefault="00A0086D" w:rsidP="00BB6B98">
      <w:pPr>
        <w:pStyle w:val="ListParagraph"/>
        <w:numPr>
          <w:ilvl w:val="0"/>
          <w:numId w:val="8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20"/>
        </w:rPr>
      </w:pPr>
      <w:r w:rsidRPr="00A65DDB">
        <w:rPr>
          <w:rFonts w:ascii="Verdana" w:hAnsi="Verdana"/>
          <w:sz w:val="18"/>
          <w:szCs w:val="20"/>
        </w:rPr>
        <w:t>Wszelkie zmiany postanowień umowy wymagają formy pisemnej pod rygorem nieważności.</w:t>
      </w:r>
    </w:p>
    <w:p w:rsidR="00A0086D" w:rsidRPr="00A65DDB" w:rsidRDefault="00A0086D" w:rsidP="00BB6B98">
      <w:pPr>
        <w:pStyle w:val="ListParagraph"/>
        <w:numPr>
          <w:ilvl w:val="0"/>
          <w:numId w:val="8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20"/>
        </w:rPr>
      </w:pPr>
      <w:r w:rsidRPr="00A65DDB">
        <w:rPr>
          <w:rFonts w:ascii="Verdana" w:eastAsia="Calibri" w:hAnsi="Verdana"/>
          <w:sz w:val="18"/>
          <w:szCs w:val="20"/>
        </w:rPr>
        <w:t xml:space="preserve">Kary </w:t>
      </w:r>
      <w:r w:rsidRPr="00C53AB4">
        <w:rPr>
          <w:rFonts w:ascii="Verdana" w:hAnsi="Verdana"/>
          <w:sz w:val="18"/>
          <w:szCs w:val="20"/>
        </w:rPr>
        <w:t>umowne</w:t>
      </w:r>
      <w:r w:rsidRPr="00A65DDB">
        <w:rPr>
          <w:rFonts w:ascii="Verdana" w:eastAsia="Calibri" w:hAnsi="Verdana"/>
          <w:sz w:val="18"/>
          <w:szCs w:val="20"/>
        </w:rPr>
        <w:t xml:space="preserve">: </w:t>
      </w:r>
    </w:p>
    <w:p w:rsidR="00A0086D" w:rsidRPr="00C53AB4" w:rsidRDefault="008E5DE9" w:rsidP="00BB6B98">
      <w:pPr>
        <w:numPr>
          <w:ilvl w:val="0"/>
          <w:numId w:val="15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>Oferent</w:t>
      </w:r>
      <w:r w:rsidR="00A0086D" w:rsidRPr="00C53AB4">
        <w:rPr>
          <w:rFonts w:ascii="Verdana" w:hAnsi="Verdana" w:cs="Arial"/>
          <w:sz w:val="18"/>
          <w:szCs w:val="20"/>
        </w:rPr>
        <w:t xml:space="preserve"> zobowiąże się do zapłaty na rzecz Zamawiającego następujących kar umownych:</w:t>
      </w:r>
    </w:p>
    <w:p w:rsidR="00A0086D" w:rsidRPr="00FA7368" w:rsidRDefault="00A0086D" w:rsidP="00CD7D46">
      <w:pPr>
        <w:pStyle w:val="ListParagraph"/>
        <w:numPr>
          <w:ilvl w:val="1"/>
          <w:numId w:val="23"/>
        </w:numPr>
        <w:spacing w:after="120" w:line="276" w:lineRule="auto"/>
        <w:ind w:left="993"/>
        <w:jc w:val="both"/>
        <w:rPr>
          <w:rFonts w:ascii="Verdana" w:eastAsia="Calibri" w:hAnsi="Verdana"/>
          <w:sz w:val="18"/>
          <w:szCs w:val="20"/>
        </w:rPr>
      </w:pPr>
      <w:r w:rsidRPr="00FA7368">
        <w:rPr>
          <w:rFonts w:ascii="Verdana" w:eastAsia="Calibri" w:hAnsi="Verdana"/>
          <w:sz w:val="18"/>
          <w:szCs w:val="20"/>
        </w:rPr>
        <w:t>w razie niedotrzymania terminu wykonania umowy, Zamawiający naliczy karę umowną w</w:t>
      </w:r>
      <w:r w:rsidR="00BB6B98">
        <w:rPr>
          <w:rFonts w:ascii="Verdana" w:eastAsia="Calibri" w:hAnsi="Verdana"/>
          <w:sz w:val="18"/>
          <w:szCs w:val="20"/>
        </w:rPr>
        <w:t> </w:t>
      </w:r>
      <w:r w:rsidRPr="00FA7368">
        <w:rPr>
          <w:rFonts w:ascii="Verdana" w:eastAsia="Calibri" w:hAnsi="Verdana"/>
          <w:sz w:val="18"/>
          <w:szCs w:val="20"/>
        </w:rPr>
        <w:t xml:space="preserve">wysokości </w:t>
      </w:r>
      <w:r w:rsidR="00962FFB" w:rsidRPr="00FA7368">
        <w:rPr>
          <w:rFonts w:ascii="Verdana" w:eastAsia="Calibri" w:hAnsi="Verdana"/>
          <w:sz w:val="18"/>
          <w:szCs w:val="20"/>
        </w:rPr>
        <w:t>0,15</w:t>
      </w:r>
      <w:r w:rsidRPr="00FA7368">
        <w:rPr>
          <w:rFonts w:ascii="Verdana" w:eastAsia="Calibri" w:hAnsi="Verdana"/>
          <w:sz w:val="18"/>
          <w:szCs w:val="20"/>
        </w:rPr>
        <w:t>% określonego wynagrodzenia netto</w:t>
      </w:r>
      <w:r w:rsidR="00973A4A" w:rsidRPr="00FA7368">
        <w:rPr>
          <w:rFonts w:ascii="Verdana" w:eastAsia="Calibri" w:hAnsi="Verdana"/>
          <w:sz w:val="18"/>
          <w:szCs w:val="20"/>
        </w:rPr>
        <w:t xml:space="preserve"> </w:t>
      </w:r>
      <w:r w:rsidRPr="00FA7368">
        <w:rPr>
          <w:rFonts w:ascii="Verdana" w:eastAsia="Calibri" w:hAnsi="Verdana"/>
          <w:sz w:val="18"/>
          <w:szCs w:val="20"/>
        </w:rPr>
        <w:t xml:space="preserve">za każdy dzień opóźnienia w dostawie </w:t>
      </w:r>
      <w:r w:rsidR="00756DB1" w:rsidRPr="00FA7368">
        <w:rPr>
          <w:rFonts w:ascii="Verdana" w:eastAsia="Calibri" w:hAnsi="Verdana"/>
          <w:sz w:val="18"/>
          <w:szCs w:val="20"/>
        </w:rPr>
        <w:t>przedmiotu zapytania</w:t>
      </w:r>
      <w:r w:rsidRPr="00FA7368">
        <w:rPr>
          <w:rFonts w:ascii="Verdana" w:eastAsia="Calibri" w:hAnsi="Verdana"/>
          <w:sz w:val="18"/>
          <w:szCs w:val="20"/>
        </w:rPr>
        <w:t xml:space="preserve"> w stosunku do terminu określonego w umowie lub aneksach do umowy,</w:t>
      </w:r>
      <w:r w:rsidR="00962FFB" w:rsidRPr="00FA7368">
        <w:rPr>
          <w:rFonts w:ascii="Verdana" w:eastAsia="Calibri" w:hAnsi="Verdana"/>
          <w:sz w:val="18"/>
          <w:szCs w:val="20"/>
        </w:rPr>
        <w:t xml:space="preserve"> jednak nie więcej</w:t>
      </w:r>
      <w:r w:rsidR="00FA7368" w:rsidRPr="00FA7368">
        <w:rPr>
          <w:rFonts w:ascii="Verdana" w:eastAsia="Calibri" w:hAnsi="Verdana"/>
          <w:sz w:val="18"/>
          <w:szCs w:val="20"/>
        </w:rPr>
        <w:t>,</w:t>
      </w:r>
      <w:r w:rsidR="00962FFB" w:rsidRPr="00FA7368">
        <w:rPr>
          <w:rFonts w:ascii="Verdana" w:eastAsia="Calibri" w:hAnsi="Verdana"/>
          <w:sz w:val="18"/>
          <w:szCs w:val="20"/>
        </w:rPr>
        <w:t xml:space="preserve"> niż 20% wartości całego zamówienia</w:t>
      </w:r>
      <w:r w:rsidR="00FA7368" w:rsidRPr="00FA7368">
        <w:rPr>
          <w:rFonts w:ascii="Verdana" w:eastAsia="Calibri" w:hAnsi="Verdana"/>
          <w:sz w:val="18"/>
          <w:szCs w:val="20"/>
        </w:rPr>
        <w:t>,</w:t>
      </w:r>
    </w:p>
    <w:p w:rsidR="00A0086D" w:rsidRPr="00A65DDB" w:rsidRDefault="00A0086D" w:rsidP="00CD7D46">
      <w:pPr>
        <w:pStyle w:val="ListParagraph"/>
        <w:numPr>
          <w:ilvl w:val="1"/>
          <w:numId w:val="23"/>
        </w:numPr>
        <w:spacing w:after="120" w:line="276" w:lineRule="auto"/>
        <w:ind w:left="993"/>
        <w:jc w:val="both"/>
        <w:rPr>
          <w:rFonts w:ascii="Verdana" w:eastAsia="Calibri" w:hAnsi="Verdana"/>
          <w:sz w:val="18"/>
          <w:szCs w:val="20"/>
        </w:rPr>
      </w:pPr>
      <w:r w:rsidRPr="00FA7368">
        <w:rPr>
          <w:rFonts w:ascii="Verdana" w:eastAsia="Calibri" w:hAnsi="Verdana"/>
          <w:sz w:val="18"/>
          <w:szCs w:val="20"/>
        </w:rPr>
        <w:t xml:space="preserve">w przypadku </w:t>
      </w:r>
      <w:r w:rsidRPr="00A65DDB">
        <w:rPr>
          <w:rFonts w:ascii="Verdana" w:eastAsia="Calibri" w:hAnsi="Verdana"/>
          <w:sz w:val="18"/>
          <w:szCs w:val="20"/>
        </w:rPr>
        <w:t xml:space="preserve">odstąpienia od umowy z przyczyn leżących po stronie </w:t>
      </w:r>
      <w:r w:rsidR="00187729">
        <w:rPr>
          <w:rFonts w:ascii="Verdana" w:eastAsia="Calibri" w:hAnsi="Verdana"/>
          <w:sz w:val="18"/>
          <w:szCs w:val="20"/>
        </w:rPr>
        <w:t>Oferenta</w:t>
      </w:r>
      <w:r w:rsidRPr="00A65DDB">
        <w:rPr>
          <w:rFonts w:ascii="Verdana" w:eastAsia="Calibri" w:hAnsi="Verdana"/>
          <w:sz w:val="18"/>
          <w:szCs w:val="20"/>
        </w:rPr>
        <w:t xml:space="preserve"> zapłaci on na rzecz Zamawiającego karę w wysokości 100% wynagrodzenia netto,</w:t>
      </w:r>
    </w:p>
    <w:p w:rsidR="00A0086D" w:rsidRPr="00A65DDB" w:rsidRDefault="00A0086D" w:rsidP="00CD7D46">
      <w:pPr>
        <w:pStyle w:val="ListParagraph"/>
        <w:numPr>
          <w:ilvl w:val="1"/>
          <w:numId w:val="23"/>
        </w:numPr>
        <w:spacing w:after="120" w:line="276" w:lineRule="auto"/>
        <w:ind w:left="993"/>
        <w:jc w:val="both"/>
        <w:rPr>
          <w:rFonts w:ascii="Verdana" w:eastAsia="Calibri" w:hAnsi="Verdana"/>
          <w:sz w:val="18"/>
          <w:szCs w:val="20"/>
        </w:rPr>
      </w:pPr>
      <w:r w:rsidRPr="00A65DDB">
        <w:rPr>
          <w:rFonts w:ascii="Verdana" w:eastAsia="Calibri" w:hAnsi="Verdana"/>
          <w:sz w:val="18"/>
          <w:szCs w:val="20"/>
        </w:rPr>
        <w:t>ww. kary nie będą stosowane w przypadku zaistnienia siły wyższej, o czym bezzwłocznie strona zgłaszająca jej wystąpienie powiadomi stronę drugą.</w:t>
      </w:r>
    </w:p>
    <w:p w:rsidR="00A0086D" w:rsidRPr="00CB0E2D" w:rsidRDefault="00A0086D" w:rsidP="00DA63FD">
      <w:pPr>
        <w:numPr>
          <w:ilvl w:val="0"/>
          <w:numId w:val="15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CB0E2D">
        <w:rPr>
          <w:rFonts w:ascii="Verdana" w:hAnsi="Verdana" w:cs="Arial"/>
          <w:sz w:val="18"/>
          <w:szCs w:val="20"/>
        </w:rPr>
        <w:t>Zamawiający ma prawo żądania odszkodowania w zakresie przekraczającym zastrzeżone powyżej kary umowne.</w:t>
      </w:r>
    </w:p>
    <w:p w:rsidR="00701452" w:rsidRDefault="00701452" w:rsidP="00DA63FD">
      <w:pPr>
        <w:pStyle w:val="ListParagraph"/>
        <w:numPr>
          <w:ilvl w:val="0"/>
          <w:numId w:val="8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20"/>
        </w:rPr>
      </w:pPr>
      <w:r w:rsidRPr="00701452">
        <w:rPr>
          <w:rFonts w:ascii="Verdana" w:hAnsi="Verdana"/>
          <w:sz w:val="18"/>
          <w:szCs w:val="20"/>
        </w:rPr>
        <w:t>Zamawiający dokona odbioru na podstawie podpisanego protokołu odbioru częściowego /końcowego. Podstawą do zapłaty wynagrodzenia będzie podpisany bez zastrzeżeń przez obie strony protokół odbioru częściowego/końcowego.</w:t>
      </w:r>
    </w:p>
    <w:p w:rsidR="00A0086D" w:rsidRPr="00A65DDB" w:rsidRDefault="00C90C19" w:rsidP="00DA63FD">
      <w:pPr>
        <w:pStyle w:val="ListParagraph"/>
        <w:numPr>
          <w:ilvl w:val="0"/>
          <w:numId w:val="8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20"/>
        </w:rPr>
      </w:pPr>
      <w:r w:rsidRPr="00A65DDB">
        <w:rPr>
          <w:rFonts w:ascii="Verdana" w:hAnsi="Verdana"/>
          <w:sz w:val="18"/>
          <w:szCs w:val="20"/>
        </w:rPr>
        <w:t>Termin płatności faktur przez Zamawiającego: 30 dni</w:t>
      </w:r>
      <w:r w:rsidR="002924E2">
        <w:rPr>
          <w:rFonts w:ascii="Verdana" w:hAnsi="Verdana"/>
          <w:sz w:val="18"/>
          <w:szCs w:val="20"/>
        </w:rPr>
        <w:t xml:space="preserve"> od daty obustronnego podpisania protokołu</w:t>
      </w:r>
      <w:r w:rsidR="00BB6B98">
        <w:rPr>
          <w:rFonts w:ascii="Verdana" w:hAnsi="Verdana"/>
          <w:sz w:val="18"/>
          <w:szCs w:val="20"/>
        </w:rPr>
        <w:t xml:space="preserve"> częściowego/końcowego.</w:t>
      </w:r>
    </w:p>
    <w:p w:rsidR="00A0086D" w:rsidRPr="00CD7D46" w:rsidRDefault="00A0086D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WARUNKI ZMIANY UMOWY</w:t>
      </w:r>
    </w:p>
    <w:p w:rsidR="00A0086D" w:rsidRPr="0037387E" w:rsidRDefault="00A0086D" w:rsidP="0037387E">
      <w:pPr>
        <w:spacing w:before="120" w:after="120" w:line="276" w:lineRule="auto"/>
        <w:jc w:val="both"/>
        <w:rPr>
          <w:rFonts w:ascii="Verdana" w:hAnsi="Verdana" w:cs="Calibri"/>
          <w:sz w:val="18"/>
          <w:szCs w:val="20"/>
        </w:rPr>
      </w:pPr>
      <w:r w:rsidRPr="0037387E">
        <w:rPr>
          <w:rFonts w:ascii="Verdana" w:hAnsi="Verdana" w:cs="Calibri"/>
          <w:sz w:val="18"/>
          <w:szCs w:val="20"/>
        </w:rPr>
        <w:t xml:space="preserve">Zamawiający przewiduje możliwość dokonania zmian postanowień zawartej umowy w stosunku do treści oferty, na podstawie której dokonano wyboru </w:t>
      </w:r>
      <w:r w:rsidR="00FA12F7">
        <w:rPr>
          <w:rFonts w:ascii="Verdana" w:hAnsi="Verdana" w:cs="Calibri"/>
          <w:sz w:val="18"/>
          <w:szCs w:val="20"/>
        </w:rPr>
        <w:t>Oferenta</w:t>
      </w:r>
      <w:r w:rsidRPr="0037387E">
        <w:rPr>
          <w:rFonts w:ascii="Verdana" w:hAnsi="Verdana" w:cs="Calibri"/>
          <w:sz w:val="18"/>
          <w:szCs w:val="20"/>
        </w:rPr>
        <w:t>, w następującym zakresie:</w:t>
      </w:r>
    </w:p>
    <w:p w:rsidR="00645F59" w:rsidRDefault="00A0086D" w:rsidP="00DA63FD">
      <w:pPr>
        <w:pStyle w:val="ListParagraph"/>
        <w:numPr>
          <w:ilvl w:val="0"/>
          <w:numId w:val="10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</w:rPr>
      </w:pPr>
      <w:r w:rsidRPr="0037387E">
        <w:rPr>
          <w:rFonts w:ascii="Verdana" w:hAnsi="Verdana" w:cs="Calibri"/>
          <w:sz w:val="18"/>
          <w:szCs w:val="20"/>
        </w:rPr>
        <w:t xml:space="preserve">Konieczność wprowadzenia zmian będzie następstwem zmian wprowadzonych w umowach pomiędzy Zamawiającym a inną niż </w:t>
      </w:r>
      <w:r w:rsidR="00626E66">
        <w:rPr>
          <w:rFonts w:ascii="Verdana" w:hAnsi="Verdana" w:cs="Calibri"/>
          <w:sz w:val="18"/>
          <w:szCs w:val="20"/>
        </w:rPr>
        <w:t>Oferent</w:t>
      </w:r>
      <w:r w:rsidRPr="0037387E">
        <w:rPr>
          <w:rFonts w:ascii="Verdana" w:hAnsi="Verdana" w:cs="Calibri"/>
          <w:sz w:val="18"/>
          <w:szCs w:val="20"/>
        </w:rPr>
        <w:t xml:space="preserve"> stroną, w tym innym dostawcą lub instytucją nadzorującą realizację projektu, w ramach którego realizowane jest </w:t>
      </w:r>
      <w:r w:rsidR="00BB6B98" w:rsidRPr="0037387E">
        <w:rPr>
          <w:rFonts w:ascii="Verdana" w:hAnsi="Verdana" w:cs="Calibri"/>
          <w:sz w:val="18"/>
          <w:szCs w:val="20"/>
        </w:rPr>
        <w:t>Zamówienie,</w:t>
      </w:r>
      <w:r w:rsidRPr="0037387E">
        <w:rPr>
          <w:rFonts w:ascii="Verdana" w:hAnsi="Verdana" w:cs="Calibri"/>
          <w:sz w:val="18"/>
          <w:szCs w:val="20"/>
        </w:rPr>
        <w:t xml:space="preserve"> przy czym zmiana może dotyczyć wyłącznie tych zapisów umowy, na które będą miały bezpośredni wpływ modyfikacje, a zmiany nie mogą prowadzić do zwi</w:t>
      </w:r>
      <w:r w:rsidR="00645F59">
        <w:rPr>
          <w:rFonts w:ascii="Verdana" w:hAnsi="Verdana" w:cs="Calibri"/>
          <w:sz w:val="18"/>
          <w:szCs w:val="20"/>
        </w:rPr>
        <w:t xml:space="preserve">ększenia wynagrodzenia </w:t>
      </w:r>
      <w:r w:rsidR="00626E66">
        <w:rPr>
          <w:rFonts w:ascii="Verdana" w:hAnsi="Verdana" w:cs="Calibri"/>
          <w:sz w:val="18"/>
          <w:szCs w:val="20"/>
        </w:rPr>
        <w:t>Oferenta</w:t>
      </w:r>
      <w:r w:rsidR="00645F59">
        <w:rPr>
          <w:rFonts w:ascii="Verdana" w:hAnsi="Verdana" w:cs="Calibri"/>
          <w:sz w:val="18"/>
          <w:szCs w:val="20"/>
        </w:rPr>
        <w:t>.</w:t>
      </w:r>
    </w:p>
    <w:p w:rsidR="00645F59" w:rsidRPr="00645F59" w:rsidRDefault="00A0086D" w:rsidP="00DA63FD">
      <w:pPr>
        <w:pStyle w:val="ListParagraph"/>
        <w:numPr>
          <w:ilvl w:val="0"/>
          <w:numId w:val="10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</w:rPr>
      </w:pPr>
      <w:r w:rsidRPr="00645F59">
        <w:rPr>
          <w:rFonts w:ascii="Verdana" w:hAnsi="Verdana"/>
          <w:sz w:val="18"/>
          <w:szCs w:val="20"/>
        </w:rPr>
        <w:t xml:space="preserve">Z uwagi na przedłużającą się procedurę wyboru </w:t>
      </w:r>
      <w:r w:rsidR="00D76088">
        <w:rPr>
          <w:rFonts w:ascii="Verdana" w:hAnsi="Verdana"/>
          <w:sz w:val="18"/>
          <w:szCs w:val="20"/>
        </w:rPr>
        <w:t>Oferenta</w:t>
      </w:r>
      <w:r w:rsidRPr="00645F59">
        <w:rPr>
          <w:rFonts w:ascii="Verdana" w:hAnsi="Verdana"/>
          <w:sz w:val="18"/>
          <w:szCs w:val="20"/>
        </w:rPr>
        <w:t xml:space="preserve"> w postępowaniu o udzieleniu niniejszego zamówienia lub w związku z innymi okolicznościami, których nie dało się wcześniej przewidzieć, uniemożliwiających prawidłową realizację dostaw objętych przedmiotem umowy, konieczna stanie się modyfikacja terminów okre</w:t>
      </w:r>
      <w:r w:rsidR="00645F59">
        <w:rPr>
          <w:rFonts w:ascii="Verdana" w:hAnsi="Verdana"/>
          <w:sz w:val="18"/>
          <w:szCs w:val="20"/>
        </w:rPr>
        <w:t>ślonych w zapytaniu bądź umowie.</w:t>
      </w:r>
    </w:p>
    <w:p w:rsidR="00A0086D" w:rsidRPr="00645F59" w:rsidRDefault="00A0086D" w:rsidP="00DA63FD">
      <w:pPr>
        <w:pStyle w:val="ListParagraph"/>
        <w:numPr>
          <w:ilvl w:val="0"/>
          <w:numId w:val="10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</w:rPr>
      </w:pPr>
      <w:r w:rsidRPr="00645F59">
        <w:rPr>
          <w:rFonts w:ascii="Verdana" w:hAnsi="Verdana" w:cs="Calibri"/>
          <w:sz w:val="18"/>
          <w:szCs w:val="20"/>
        </w:rPr>
        <w:t>Zmiany terminu wykonania umowy - w przypadkach</w:t>
      </w:r>
      <w:r w:rsidR="00645F59">
        <w:rPr>
          <w:rFonts w:ascii="Verdana" w:hAnsi="Verdana" w:cs="Calibri"/>
          <w:sz w:val="18"/>
          <w:szCs w:val="20"/>
        </w:rPr>
        <w:t>,</w:t>
      </w:r>
      <w:r w:rsidRPr="00645F59">
        <w:rPr>
          <w:rFonts w:ascii="Verdana" w:hAnsi="Verdana" w:cs="Calibri"/>
          <w:sz w:val="18"/>
          <w:szCs w:val="20"/>
        </w:rPr>
        <w:t xml:space="preserve"> gdy:</w:t>
      </w:r>
    </w:p>
    <w:p w:rsidR="00A0086D" w:rsidRPr="00492BD8" w:rsidRDefault="00A0086D" w:rsidP="00492BD8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492BD8">
        <w:rPr>
          <w:rFonts w:ascii="Verdana" w:hAnsi="Verdana" w:cs="Arial"/>
          <w:sz w:val="18"/>
          <w:szCs w:val="20"/>
        </w:rPr>
        <w:t>wystąpiły zjawiska związane z działaniem siły wyższej (klęska żywiołowa, niepokoje społeczne, działania militarne, itp.) uniemożliwiające dostawę przedmiotu zamówienia,</w:t>
      </w:r>
    </w:p>
    <w:p w:rsidR="00A0086D" w:rsidRPr="009E25E4" w:rsidRDefault="00A0086D" w:rsidP="00DA63FD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9E25E4">
        <w:rPr>
          <w:rFonts w:ascii="Verdana" w:hAnsi="Verdana" w:cs="Arial"/>
          <w:sz w:val="18"/>
          <w:szCs w:val="20"/>
        </w:rPr>
        <w:t>wystąpią okoliczności, których strony umowy nie były w stanie przewidzieć, pomimo zachowania należytej staranności lub z przyczyn wystąpienia przeszkód formalnoprawnych niezależnych od stron umowy,</w:t>
      </w:r>
    </w:p>
    <w:p w:rsidR="001144D9" w:rsidRPr="009E25E4" w:rsidRDefault="00A0086D" w:rsidP="00DA63FD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9E25E4">
        <w:rPr>
          <w:rFonts w:ascii="Verdana" w:hAnsi="Verdana" w:cs="Arial"/>
          <w:sz w:val="18"/>
          <w:szCs w:val="20"/>
        </w:rPr>
        <w:t>powstały opóźnienia na wcześniejszych etapach realizacji projektu,</w:t>
      </w:r>
    </w:p>
    <w:p w:rsidR="00BB6B98" w:rsidRDefault="00A0086D" w:rsidP="001E69D1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1144D9">
        <w:rPr>
          <w:rFonts w:ascii="Verdana" w:hAnsi="Verdana" w:cs="Arial"/>
          <w:sz w:val="18"/>
          <w:szCs w:val="20"/>
        </w:rPr>
        <w:t>powstały opóźnienia w wydaniu lub zmiany w decyzjach administracyjnych lub innych instytucji (decyzje władz publicznych, zmiany obowiązującego prawa, oczekiwanie na nieprzewidziane wcześniej a konieczne wyniki e</w:t>
      </w:r>
      <w:r w:rsidR="00132D56" w:rsidRPr="001144D9">
        <w:rPr>
          <w:rFonts w:ascii="Verdana" w:hAnsi="Verdana" w:cs="Arial"/>
          <w:sz w:val="18"/>
          <w:szCs w:val="20"/>
        </w:rPr>
        <w:t>kspertyz, wyroki sądowe, itp.),</w:t>
      </w:r>
    </w:p>
    <w:p w:rsidR="001144D9" w:rsidRDefault="001144D9" w:rsidP="00CD7D46">
      <w:pPr>
        <w:numPr>
          <w:ilvl w:val="0"/>
          <w:numId w:val="30"/>
        </w:numPr>
        <w:tabs>
          <w:tab w:val="left" w:pos="851"/>
        </w:tabs>
        <w:spacing w:after="120" w:line="276" w:lineRule="auto"/>
        <w:ind w:left="993" w:hanging="338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 xml:space="preserve">  </w:t>
      </w:r>
      <w:r w:rsidR="00A0086D" w:rsidRPr="00BB6B98">
        <w:rPr>
          <w:rFonts w:ascii="Verdana" w:hAnsi="Verdana" w:cs="Arial"/>
          <w:sz w:val="18"/>
          <w:szCs w:val="20"/>
        </w:rPr>
        <w:t>w przy</w:t>
      </w:r>
      <w:r w:rsidR="00BB6B98" w:rsidRPr="00BB6B98">
        <w:rPr>
          <w:rFonts w:ascii="Verdana" w:hAnsi="Verdana" w:cs="Arial"/>
          <w:sz w:val="18"/>
          <w:szCs w:val="20"/>
        </w:rPr>
        <w:t>pa</w:t>
      </w:r>
      <w:r w:rsidR="00A0086D" w:rsidRPr="00BB6B98">
        <w:rPr>
          <w:rFonts w:ascii="Verdana" w:hAnsi="Verdana" w:cs="Arial"/>
          <w:sz w:val="18"/>
          <w:szCs w:val="20"/>
        </w:rPr>
        <w:t xml:space="preserve">dku wykonania przedmiotu umowy przed terminem umownym i pozyskania przez Zamawiającego środków na zapłatę wynagrodzenia </w:t>
      </w:r>
      <w:r w:rsidR="00135097">
        <w:rPr>
          <w:rFonts w:ascii="Verdana" w:hAnsi="Verdana" w:cs="Arial"/>
          <w:sz w:val="18"/>
          <w:szCs w:val="20"/>
        </w:rPr>
        <w:t>Oferentowi</w:t>
      </w:r>
      <w:r w:rsidR="00A0086D" w:rsidRPr="00BB6B98">
        <w:rPr>
          <w:rFonts w:ascii="Verdana" w:hAnsi="Verdana" w:cs="Arial"/>
          <w:sz w:val="18"/>
          <w:szCs w:val="20"/>
        </w:rPr>
        <w:t xml:space="preserve"> we wcześniejszym termini</w:t>
      </w:r>
      <w:r w:rsidR="00BB6B98" w:rsidRPr="00BB6B98">
        <w:rPr>
          <w:rFonts w:ascii="Verdana" w:hAnsi="Verdana" w:cs="Arial"/>
          <w:sz w:val="18"/>
          <w:szCs w:val="20"/>
        </w:rPr>
        <w:t>e,</w:t>
      </w:r>
    </w:p>
    <w:p w:rsidR="00E01907" w:rsidRPr="001144D9" w:rsidRDefault="001144D9" w:rsidP="001E69D1">
      <w:pPr>
        <w:numPr>
          <w:ilvl w:val="0"/>
          <w:numId w:val="30"/>
        </w:numPr>
        <w:tabs>
          <w:tab w:val="left" w:pos="851"/>
        </w:tabs>
        <w:spacing w:after="120" w:line="276" w:lineRule="auto"/>
        <w:ind w:left="993" w:hanging="338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 xml:space="preserve">  </w:t>
      </w:r>
      <w:r w:rsidR="00BB6B98" w:rsidRPr="001144D9">
        <w:rPr>
          <w:rFonts w:ascii="Verdana" w:hAnsi="Verdana" w:cs="Arial"/>
          <w:sz w:val="18"/>
          <w:szCs w:val="20"/>
        </w:rPr>
        <w:t xml:space="preserve">przypadku </w:t>
      </w:r>
      <w:r w:rsidR="00E01907" w:rsidRPr="001144D9">
        <w:rPr>
          <w:rFonts w:ascii="Verdana" w:hAnsi="Verdana" w:cs="Arial"/>
          <w:sz w:val="18"/>
          <w:szCs w:val="20"/>
        </w:rPr>
        <w:t>wystąpi</w:t>
      </w:r>
      <w:r w:rsidR="00BB6B98" w:rsidRPr="001144D9">
        <w:rPr>
          <w:rFonts w:ascii="Verdana" w:hAnsi="Verdana" w:cs="Arial"/>
          <w:sz w:val="18"/>
          <w:szCs w:val="20"/>
        </w:rPr>
        <w:t>enia</w:t>
      </w:r>
      <w:r w:rsidR="00E01907" w:rsidRPr="001144D9">
        <w:rPr>
          <w:rFonts w:ascii="Verdana" w:hAnsi="Verdana" w:cs="Arial"/>
          <w:sz w:val="18"/>
          <w:szCs w:val="20"/>
        </w:rPr>
        <w:t xml:space="preserve"> potrzeb</w:t>
      </w:r>
      <w:r w:rsidR="00BB6B98" w:rsidRPr="001144D9">
        <w:rPr>
          <w:rFonts w:ascii="Verdana" w:hAnsi="Verdana" w:cs="Arial"/>
          <w:sz w:val="18"/>
          <w:szCs w:val="20"/>
        </w:rPr>
        <w:t>y</w:t>
      </w:r>
      <w:r w:rsidR="00E01907" w:rsidRPr="001144D9">
        <w:rPr>
          <w:rFonts w:ascii="Verdana" w:hAnsi="Verdana" w:cs="Arial"/>
          <w:sz w:val="18"/>
          <w:szCs w:val="20"/>
        </w:rPr>
        <w:t xml:space="preserve"> przeprowadzenia dodatkowych dostaw, polegających na częściowej wymianie dostarczonych elementów zamówienia lub instalacji albo zwiększeniu zaplanowanej dostawy lub rozbudowie istniejących instalacji, o ile stały się niezbędne i</w:t>
      </w:r>
      <w:r>
        <w:rPr>
          <w:rFonts w:ascii="Verdana" w:hAnsi="Verdana" w:cs="Arial"/>
          <w:sz w:val="18"/>
          <w:szCs w:val="20"/>
        </w:rPr>
        <w:t> </w:t>
      </w:r>
      <w:r w:rsidR="00E01907" w:rsidRPr="001144D9">
        <w:rPr>
          <w:rFonts w:ascii="Verdana" w:hAnsi="Verdana" w:cs="Arial"/>
          <w:sz w:val="18"/>
          <w:szCs w:val="20"/>
        </w:rPr>
        <w:t>zostały spełnione łącznie następujące warunki:</w:t>
      </w:r>
    </w:p>
    <w:p w:rsidR="00A74B1C" w:rsidRDefault="00E01907" w:rsidP="00BE2F6A">
      <w:pPr>
        <w:numPr>
          <w:ilvl w:val="0"/>
          <w:numId w:val="26"/>
        </w:numPr>
        <w:spacing w:after="120" w:line="276" w:lineRule="auto"/>
        <w:ind w:left="1418"/>
        <w:jc w:val="both"/>
        <w:rPr>
          <w:rFonts w:ascii="Verdana" w:hAnsi="Verdana" w:cs="Arial"/>
          <w:sz w:val="18"/>
          <w:szCs w:val="20"/>
        </w:rPr>
      </w:pPr>
      <w:r w:rsidRPr="00E01907">
        <w:rPr>
          <w:rFonts w:ascii="Verdana" w:hAnsi="Verdana" w:cs="Arial"/>
          <w:sz w:val="18"/>
          <w:szCs w:val="20"/>
        </w:rPr>
        <w:t xml:space="preserve">zmiana </w:t>
      </w:r>
      <w:r w:rsidR="005E1B15">
        <w:rPr>
          <w:rFonts w:ascii="Verdana" w:hAnsi="Verdana" w:cs="Arial"/>
          <w:sz w:val="18"/>
          <w:szCs w:val="20"/>
        </w:rPr>
        <w:t>Oferenta</w:t>
      </w:r>
      <w:r w:rsidRPr="00E01907">
        <w:rPr>
          <w:rFonts w:ascii="Verdana" w:hAnsi="Verdana" w:cs="Arial"/>
          <w:sz w:val="18"/>
          <w:szCs w:val="20"/>
        </w:rPr>
        <w:t xml:space="preserve"> nie może zostać dokonana z powodów ekonomicznych lub technicznych, w</w:t>
      </w:r>
      <w:r w:rsidR="00BB6B98">
        <w:rPr>
          <w:rFonts w:ascii="Verdana" w:hAnsi="Verdana" w:cs="Arial"/>
          <w:sz w:val="18"/>
          <w:szCs w:val="20"/>
        </w:rPr>
        <w:t> </w:t>
      </w:r>
      <w:r w:rsidRPr="00E01907">
        <w:rPr>
          <w:rFonts w:ascii="Verdana" w:hAnsi="Verdana" w:cs="Arial"/>
          <w:sz w:val="18"/>
          <w:szCs w:val="20"/>
        </w:rPr>
        <w:t>szczególności dotyczących zamienności lub interoperacyjności sprzętu, usług lub instalacji, zamówionych w ramach zamówienia podstawowego,</w:t>
      </w:r>
    </w:p>
    <w:p w:rsidR="00A74B1C" w:rsidRDefault="00E01907" w:rsidP="004A3821">
      <w:pPr>
        <w:numPr>
          <w:ilvl w:val="0"/>
          <w:numId w:val="26"/>
        </w:numPr>
        <w:spacing w:after="120" w:line="276" w:lineRule="auto"/>
        <w:ind w:left="1418" w:hanging="284"/>
        <w:jc w:val="both"/>
        <w:rPr>
          <w:rFonts w:ascii="Verdana" w:hAnsi="Verdana" w:cs="Arial"/>
          <w:sz w:val="18"/>
          <w:szCs w:val="20"/>
        </w:rPr>
      </w:pPr>
      <w:r w:rsidRPr="00A74B1C">
        <w:rPr>
          <w:rFonts w:ascii="Verdana" w:hAnsi="Verdana" w:cs="Arial"/>
          <w:sz w:val="18"/>
          <w:szCs w:val="20"/>
        </w:rPr>
        <w:t xml:space="preserve">zmiana </w:t>
      </w:r>
      <w:r w:rsidR="00602744">
        <w:rPr>
          <w:rFonts w:ascii="Verdana" w:hAnsi="Verdana" w:cs="Arial"/>
          <w:sz w:val="18"/>
          <w:szCs w:val="20"/>
        </w:rPr>
        <w:t>Oferenta</w:t>
      </w:r>
      <w:r w:rsidRPr="00A74B1C">
        <w:rPr>
          <w:rFonts w:ascii="Verdana" w:hAnsi="Verdana" w:cs="Arial"/>
          <w:sz w:val="18"/>
          <w:szCs w:val="20"/>
        </w:rPr>
        <w:t xml:space="preserve"> spowodowałaby istotną niedogodność lub znaczne zwiększenie kosztów dla Zamawiającego,</w:t>
      </w:r>
    </w:p>
    <w:p w:rsidR="00A74B1C" w:rsidRDefault="00E01907" w:rsidP="004A3821">
      <w:pPr>
        <w:numPr>
          <w:ilvl w:val="0"/>
          <w:numId w:val="26"/>
        </w:numPr>
        <w:spacing w:after="120" w:line="276" w:lineRule="auto"/>
        <w:ind w:left="1418" w:hanging="284"/>
        <w:jc w:val="both"/>
        <w:rPr>
          <w:rFonts w:ascii="Verdana" w:hAnsi="Verdana" w:cs="Arial"/>
          <w:sz w:val="18"/>
          <w:szCs w:val="20"/>
        </w:rPr>
      </w:pPr>
      <w:r w:rsidRPr="00A74B1C">
        <w:rPr>
          <w:rFonts w:ascii="Verdana" w:hAnsi="Verdana" w:cs="Arial"/>
          <w:sz w:val="18"/>
          <w:szCs w:val="20"/>
        </w:rPr>
        <w:t>wartość każdej kolejnej zmiany nie przekracza 50% wartości zamówienia określonej pierwotnie w umowie,</w:t>
      </w:r>
    </w:p>
    <w:p w:rsidR="00A0086D" w:rsidRPr="00687DB2" w:rsidRDefault="00E01907" w:rsidP="00687DB2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A74B1C">
        <w:rPr>
          <w:rFonts w:ascii="Verdana" w:hAnsi="Verdana" w:cs="Arial"/>
          <w:sz w:val="18"/>
          <w:szCs w:val="20"/>
        </w:rPr>
        <w:t xml:space="preserve">Wszelkie zmiany postanowień umowy wymagają formy pisemnej pod rygorem nieważności. </w:t>
      </w:r>
      <w:r w:rsidR="00A0086D" w:rsidRPr="00687DB2">
        <w:rPr>
          <w:rFonts w:ascii="Verdana" w:hAnsi="Verdana" w:cs="Calibri"/>
          <w:sz w:val="18"/>
          <w:szCs w:val="20"/>
        </w:rPr>
        <w:t xml:space="preserve">Wystąpienie którejkolwiek z wymienionych wyżej okoliczności w zakresie mającym wpływ na przebieg realizacji zamówienia, skutkuje tym, iż termin wykonania umowy może ulec odpowiedniemu przedłużeniu/zmianie o czas niezbędny do zakończenia wykonania jej przedmiotu w sposób należyty. Wszelkie opóźnienia/zmiany muszą być udokumentowane stosownymi protokołami podpisanymi przez </w:t>
      </w:r>
      <w:r w:rsidR="00A20FCA">
        <w:rPr>
          <w:rFonts w:ascii="Verdana" w:hAnsi="Verdana" w:cs="Calibri"/>
          <w:sz w:val="18"/>
          <w:szCs w:val="20"/>
        </w:rPr>
        <w:t>Oferenta</w:t>
      </w:r>
      <w:r w:rsidR="00A0086D" w:rsidRPr="00687DB2">
        <w:rPr>
          <w:rFonts w:ascii="Verdana" w:hAnsi="Verdana" w:cs="Calibri"/>
          <w:sz w:val="18"/>
          <w:szCs w:val="20"/>
        </w:rPr>
        <w:t xml:space="preserve"> i Zamawiającego, na podstawie których strony ustalą nowe terminy.</w:t>
      </w:r>
    </w:p>
    <w:p w:rsidR="00A0086D" w:rsidRPr="00CD7D46" w:rsidRDefault="00A0086D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WARUNKI UNIEWAŻNIENIA POSTĘPOWANIA</w:t>
      </w:r>
    </w:p>
    <w:p w:rsidR="00A0086D" w:rsidRPr="00CE00A6" w:rsidRDefault="00A0086D" w:rsidP="00CE00A6">
      <w:pPr>
        <w:spacing w:before="120"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CE00A6">
        <w:rPr>
          <w:rFonts w:ascii="Verdana" w:hAnsi="Verdana" w:cs="Arial"/>
          <w:sz w:val="18"/>
          <w:szCs w:val="20"/>
        </w:rPr>
        <w:t>Zamawiają</w:t>
      </w:r>
      <w:r w:rsidR="00CB08C2" w:rsidRPr="00CE00A6">
        <w:rPr>
          <w:rFonts w:ascii="Verdana" w:hAnsi="Verdana" w:cs="Arial"/>
          <w:sz w:val="18"/>
          <w:szCs w:val="20"/>
        </w:rPr>
        <w:t>cy może unieważnić postępowanie</w:t>
      </w:r>
      <w:r w:rsidRPr="00CE00A6">
        <w:rPr>
          <w:rFonts w:ascii="Verdana" w:hAnsi="Verdana" w:cs="Arial"/>
          <w:sz w:val="18"/>
          <w:szCs w:val="20"/>
        </w:rPr>
        <w:t xml:space="preserve"> w sytuacji</w:t>
      </w:r>
      <w:r w:rsidR="00CB08C2" w:rsidRPr="00CE00A6">
        <w:rPr>
          <w:rFonts w:ascii="Verdana" w:hAnsi="Verdana" w:cs="Arial"/>
          <w:sz w:val="18"/>
          <w:szCs w:val="20"/>
        </w:rPr>
        <w:t>,</w:t>
      </w:r>
      <w:r w:rsidRPr="00CE00A6">
        <w:rPr>
          <w:rFonts w:ascii="Verdana" w:hAnsi="Verdana" w:cs="Arial"/>
          <w:sz w:val="18"/>
          <w:szCs w:val="20"/>
        </w:rPr>
        <w:t xml:space="preserve"> gdy:</w:t>
      </w:r>
    </w:p>
    <w:p w:rsidR="00A0086D" w:rsidRPr="00CE00A6" w:rsidRDefault="00A0086D" w:rsidP="00DA63FD">
      <w:pPr>
        <w:pStyle w:val="ListParagraph"/>
        <w:numPr>
          <w:ilvl w:val="0"/>
          <w:numId w:val="9"/>
        </w:numPr>
        <w:spacing w:after="120" w:line="276" w:lineRule="auto"/>
        <w:ind w:left="567" w:hanging="567"/>
        <w:jc w:val="both"/>
        <w:rPr>
          <w:rFonts w:ascii="Verdana" w:hAnsi="Verdana" w:cs="Arial"/>
          <w:sz w:val="18"/>
          <w:szCs w:val="20"/>
        </w:rPr>
      </w:pPr>
      <w:r w:rsidRPr="00CE00A6">
        <w:rPr>
          <w:rFonts w:ascii="Verdana" w:hAnsi="Verdana" w:cs="Arial"/>
          <w:sz w:val="18"/>
          <w:szCs w:val="20"/>
        </w:rPr>
        <w:t>Cena najkorzystniejszej oferty przekroczy</w:t>
      </w:r>
      <w:r w:rsidR="00EF4606">
        <w:rPr>
          <w:rFonts w:ascii="Verdana" w:hAnsi="Verdana" w:cs="Arial"/>
          <w:sz w:val="18"/>
          <w:szCs w:val="20"/>
        </w:rPr>
        <w:t xml:space="preserve"> co najmniej </w:t>
      </w:r>
      <w:r w:rsidR="004A77CC">
        <w:rPr>
          <w:rFonts w:ascii="Verdana" w:hAnsi="Verdana" w:cs="Arial"/>
          <w:sz w:val="18"/>
          <w:szCs w:val="20"/>
        </w:rPr>
        <w:t>5</w:t>
      </w:r>
      <w:r w:rsidR="00EF4606">
        <w:rPr>
          <w:rFonts w:ascii="Verdana" w:hAnsi="Verdana" w:cs="Arial"/>
          <w:sz w:val="18"/>
          <w:szCs w:val="20"/>
        </w:rPr>
        <w:t>%</w:t>
      </w:r>
      <w:r w:rsidRPr="00CE00A6">
        <w:rPr>
          <w:rFonts w:ascii="Verdana" w:hAnsi="Verdana" w:cs="Arial"/>
          <w:sz w:val="18"/>
          <w:szCs w:val="20"/>
        </w:rPr>
        <w:t xml:space="preserve"> kwotę przeznaczoną na finansowanie zamówienia.</w:t>
      </w:r>
    </w:p>
    <w:p w:rsidR="00A0086D" w:rsidRPr="00CE00A6" w:rsidRDefault="00A0086D" w:rsidP="00DA63FD">
      <w:pPr>
        <w:pStyle w:val="ListParagraph"/>
        <w:numPr>
          <w:ilvl w:val="0"/>
          <w:numId w:val="9"/>
        </w:numPr>
        <w:spacing w:after="120" w:line="276" w:lineRule="auto"/>
        <w:ind w:left="567" w:hanging="567"/>
        <w:jc w:val="both"/>
        <w:rPr>
          <w:rFonts w:ascii="Verdana" w:hAnsi="Verdana" w:cs="Arial"/>
          <w:sz w:val="18"/>
          <w:szCs w:val="20"/>
        </w:rPr>
      </w:pPr>
      <w:r w:rsidRPr="00CE00A6">
        <w:rPr>
          <w:rFonts w:ascii="Verdana" w:hAnsi="Verdana" w:cs="Arial"/>
          <w:sz w:val="18"/>
          <w:szCs w:val="20"/>
        </w:rPr>
        <w:t xml:space="preserve">Wystąpiła istotna zmiana okoliczności powodująca, że prowadzenie postępowania lub wykonanie zamówienia nie leży w interesie </w:t>
      </w:r>
      <w:r w:rsidR="00B64F3C">
        <w:rPr>
          <w:rFonts w:ascii="Verdana" w:hAnsi="Verdana" w:cs="Arial"/>
          <w:sz w:val="18"/>
          <w:szCs w:val="20"/>
        </w:rPr>
        <w:t>Zamawiającego</w:t>
      </w:r>
      <w:r w:rsidRPr="00CE00A6">
        <w:rPr>
          <w:rFonts w:ascii="Verdana" w:hAnsi="Verdana" w:cs="Arial"/>
          <w:sz w:val="18"/>
          <w:szCs w:val="20"/>
        </w:rPr>
        <w:t>, czego nie można było wcześniej przewidzieć.</w:t>
      </w:r>
    </w:p>
    <w:p w:rsidR="00E07556" w:rsidRPr="00CE00A6" w:rsidRDefault="00E07556" w:rsidP="00CD7D46">
      <w:pPr>
        <w:pStyle w:val="ListParagraph"/>
        <w:spacing w:after="120" w:line="276" w:lineRule="auto"/>
        <w:ind w:left="567"/>
        <w:jc w:val="both"/>
        <w:rPr>
          <w:rFonts w:ascii="Verdana" w:hAnsi="Verdana" w:cs="Arial"/>
          <w:sz w:val="18"/>
          <w:szCs w:val="20"/>
        </w:rPr>
      </w:pPr>
    </w:p>
    <w:p w:rsidR="00CE73A7" w:rsidRPr="00CD7D46" w:rsidRDefault="00F85833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INFORMACJE DODATKOWE</w:t>
      </w:r>
    </w:p>
    <w:p w:rsidR="003678DB" w:rsidRPr="00036A1E" w:rsidRDefault="003678DB" w:rsidP="00CD7D46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036A1E">
        <w:rPr>
          <w:rFonts w:ascii="Verdana" w:hAnsi="Verdana" w:cs="Arial"/>
          <w:sz w:val="18"/>
          <w:szCs w:val="20"/>
        </w:rPr>
        <w:t>Nie dopuszcza się</w:t>
      </w:r>
      <w:r w:rsidRPr="00036A1E">
        <w:rPr>
          <w:rFonts w:ascii="Verdana" w:hAnsi="Verdana" w:cs="Arial"/>
          <w:b/>
          <w:sz w:val="18"/>
          <w:szCs w:val="20"/>
        </w:rPr>
        <w:t xml:space="preserve"> </w:t>
      </w:r>
      <w:r w:rsidRPr="00036A1E">
        <w:rPr>
          <w:rFonts w:ascii="Verdana" w:hAnsi="Verdana" w:cs="Arial"/>
          <w:sz w:val="18"/>
          <w:szCs w:val="20"/>
        </w:rPr>
        <w:t>ofert wariantowych oraz wariantowości cen.</w:t>
      </w:r>
    </w:p>
    <w:p w:rsidR="003678DB" w:rsidRPr="00036A1E" w:rsidRDefault="003678DB" w:rsidP="00CD7D46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eastAsia="Calibri" w:hAnsi="Verdana" w:cs="Arial"/>
          <w:sz w:val="18"/>
          <w:szCs w:val="20"/>
        </w:rPr>
      </w:pPr>
      <w:r w:rsidRPr="00036A1E">
        <w:rPr>
          <w:rFonts w:ascii="Verdana" w:eastAsia="Calibri" w:hAnsi="Verdana" w:cs="Arial"/>
          <w:sz w:val="18"/>
          <w:szCs w:val="20"/>
        </w:rPr>
        <w:t xml:space="preserve">W </w:t>
      </w:r>
      <w:r w:rsidRPr="00036A1E">
        <w:rPr>
          <w:rFonts w:ascii="Verdana" w:hAnsi="Verdana" w:cs="Arial"/>
          <w:sz w:val="18"/>
          <w:szCs w:val="20"/>
        </w:rPr>
        <w:t>ramach</w:t>
      </w:r>
      <w:r w:rsidRPr="00036A1E">
        <w:rPr>
          <w:rFonts w:ascii="Verdana" w:eastAsia="Calibri" w:hAnsi="Verdana" w:cs="Arial"/>
          <w:sz w:val="18"/>
          <w:szCs w:val="20"/>
        </w:rPr>
        <w:t xml:space="preserve"> postępowania Zamawiający </w:t>
      </w:r>
      <w:r w:rsidRPr="005C259A">
        <w:rPr>
          <w:rFonts w:ascii="Verdana" w:eastAsia="Calibri" w:hAnsi="Verdana" w:cs="Arial"/>
          <w:b/>
          <w:color w:val="000000"/>
          <w:sz w:val="18"/>
          <w:szCs w:val="20"/>
        </w:rPr>
        <w:t>nie dopuszcza</w:t>
      </w:r>
      <w:r w:rsidRPr="00036A1E">
        <w:rPr>
          <w:rFonts w:ascii="Verdana" w:eastAsia="Calibri" w:hAnsi="Verdana" w:cs="Arial"/>
          <w:sz w:val="18"/>
          <w:szCs w:val="20"/>
        </w:rPr>
        <w:t xml:space="preserve"> </w:t>
      </w:r>
      <w:r w:rsidRPr="00036A1E">
        <w:rPr>
          <w:rFonts w:ascii="Verdana" w:eastAsia="Calibri" w:hAnsi="Verdana" w:cs="Arial"/>
          <w:b/>
          <w:sz w:val="18"/>
          <w:szCs w:val="20"/>
        </w:rPr>
        <w:t>możliwości składania ofert częściowych</w:t>
      </w:r>
      <w:r w:rsidRPr="00036A1E">
        <w:rPr>
          <w:rFonts w:ascii="Verdana" w:eastAsia="Calibri" w:hAnsi="Verdana" w:cs="Arial"/>
          <w:sz w:val="18"/>
          <w:szCs w:val="20"/>
        </w:rPr>
        <w:t>.</w:t>
      </w:r>
    </w:p>
    <w:p w:rsidR="003678DB" w:rsidRDefault="003678DB" w:rsidP="00CD7D46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eastAsia="Calibri" w:hAnsi="Verdana" w:cs="Arial"/>
          <w:sz w:val="18"/>
          <w:szCs w:val="20"/>
        </w:rPr>
      </w:pPr>
      <w:r w:rsidRPr="00036A1E">
        <w:rPr>
          <w:rFonts w:ascii="Verdana" w:hAnsi="Verdana" w:cs="Arial"/>
          <w:sz w:val="18"/>
          <w:szCs w:val="20"/>
        </w:rPr>
        <w:t>Zamawiający ma prawo wglądu do dokumentów potwierdzających prawdziwość danych zawartych w ofercie.</w:t>
      </w:r>
      <w:r>
        <w:rPr>
          <w:rFonts w:ascii="Verdana" w:hAnsi="Verdana" w:cs="Arial"/>
          <w:sz w:val="18"/>
          <w:szCs w:val="20"/>
        </w:rPr>
        <w:t xml:space="preserve"> </w:t>
      </w:r>
    </w:p>
    <w:p w:rsidR="003678DB" w:rsidRDefault="003678DB" w:rsidP="00CD7D46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3678DB">
        <w:rPr>
          <w:rFonts w:ascii="Verdana" w:hAnsi="Verdana" w:cs="Calibri"/>
          <w:sz w:val="18"/>
          <w:szCs w:val="20"/>
          <w:lang w:eastAsia="pl-PL"/>
        </w:rPr>
        <w:t xml:space="preserve">W toku badania i oceny ofert, Zamawiający może żądać wyjaśnień dotyczących treści złożonych ofert. Zamawiający zastrzega sobie prawo do przeprowadzenia etapu wyjaśnień </w:t>
      </w:r>
      <w:r w:rsidR="00E2396C" w:rsidRPr="003678DB">
        <w:rPr>
          <w:rFonts w:ascii="Verdana" w:hAnsi="Verdana" w:cs="Calibri"/>
          <w:sz w:val="18"/>
          <w:szCs w:val="20"/>
          <w:lang w:eastAsia="pl-PL"/>
        </w:rPr>
        <w:t>i</w:t>
      </w:r>
      <w:r w:rsidR="00E2396C">
        <w:rPr>
          <w:rFonts w:ascii="Verdana" w:hAnsi="Verdana" w:cs="Calibri"/>
          <w:sz w:val="18"/>
          <w:szCs w:val="20"/>
          <w:lang w:eastAsia="pl-PL"/>
        </w:rPr>
        <w:t> </w:t>
      </w:r>
      <w:r w:rsidR="00E2396C" w:rsidRPr="003678DB">
        <w:rPr>
          <w:rFonts w:ascii="Verdana" w:hAnsi="Verdana" w:cs="Calibri"/>
          <w:sz w:val="18"/>
          <w:szCs w:val="20"/>
          <w:lang w:eastAsia="pl-PL"/>
        </w:rPr>
        <w:t>negocjacji</w:t>
      </w:r>
      <w:r w:rsidRPr="003678DB">
        <w:rPr>
          <w:rFonts w:ascii="Verdana" w:hAnsi="Verdana" w:cs="Calibri"/>
          <w:sz w:val="18"/>
          <w:szCs w:val="20"/>
          <w:lang w:eastAsia="pl-PL"/>
        </w:rPr>
        <w:t xml:space="preserve"> z wszystkimi oferentami.</w:t>
      </w:r>
    </w:p>
    <w:p w:rsidR="00803D4D" w:rsidRDefault="00656E9E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3678DB">
        <w:rPr>
          <w:rFonts w:ascii="Verdana" w:hAnsi="Verdana" w:cs="Calibri"/>
          <w:sz w:val="18"/>
          <w:szCs w:val="20"/>
          <w:lang w:eastAsia="pl-PL"/>
        </w:rPr>
        <w:t xml:space="preserve">Zamawiający zastrzega sobie prawo do unieważnienia postępowania bez podania przyczyn na każdym etapie postępowania, w tym na etapie zakończenia postępowania bez dokonania wyboru </w:t>
      </w:r>
      <w:r w:rsidR="00C96A8D">
        <w:rPr>
          <w:rFonts w:ascii="Verdana" w:hAnsi="Verdana" w:cs="Calibri"/>
          <w:sz w:val="18"/>
          <w:szCs w:val="20"/>
          <w:lang w:eastAsia="pl-PL"/>
        </w:rPr>
        <w:t>Oferenta</w:t>
      </w:r>
      <w:r w:rsidRPr="003678DB">
        <w:rPr>
          <w:rFonts w:ascii="Verdana" w:hAnsi="Verdana" w:cs="Calibri"/>
          <w:sz w:val="18"/>
          <w:szCs w:val="20"/>
          <w:lang w:eastAsia="pl-PL"/>
        </w:rPr>
        <w:t xml:space="preserve"> oraz do unieważnienia postępowania także po dokonaniu wyboru najkorzystniejszej oferty.</w:t>
      </w:r>
      <w:r w:rsidR="004A3821">
        <w:rPr>
          <w:rFonts w:ascii="Verdana" w:hAnsi="Verdana" w:cs="Calibri"/>
          <w:sz w:val="18"/>
          <w:szCs w:val="20"/>
          <w:lang w:eastAsia="pl-PL"/>
        </w:rPr>
        <w:t xml:space="preserve"> </w:t>
      </w:r>
    </w:p>
    <w:p w:rsidR="005F269C" w:rsidRPr="004A3821" w:rsidRDefault="00E556B4" w:rsidP="00CD7D46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>
        <w:rPr>
          <w:rFonts w:ascii="Verdana" w:hAnsi="Verdana" w:cs="Calibri"/>
          <w:sz w:val="18"/>
          <w:szCs w:val="20"/>
          <w:lang w:eastAsia="pl-PL"/>
        </w:rPr>
        <w:t>Oferent</w:t>
      </w:r>
      <w:r w:rsidR="00CE73A7" w:rsidRPr="003678DB">
        <w:rPr>
          <w:rFonts w:ascii="Verdana" w:hAnsi="Verdana" w:cs="Calibri"/>
          <w:sz w:val="18"/>
          <w:szCs w:val="20"/>
          <w:lang w:eastAsia="pl-PL"/>
        </w:rPr>
        <w:t xml:space="preserve"> ma prawo do zadawania pytań do treści zapytania ofertowego </w:t>
      </w:r>
      <w:r w:rsidR="00CD7D33">
        <w:rPr>
          <w:rFonts w:ascii="Verdana" w:hAnsi="Verdana" w:cs="Calibri"/>
          <w:sz w:val="18"/>
          <w:szCs w:val="20"/>
          <w:lang w:eastAsia="pl-PL"/>
        </w:rPr>
        <w:t>maksymalnie</w:t>
      </w:r>
      <w:r w:rsidR="00582F5B">
        <w:rPr>
          <w:rFonts w:ascii="Verdana" w:hAnsi="Verdana" w:cs="Calibri"/>
          <w:sz w:val="18"/>
          <w:szCs w:val="20"/>
          <w:lang w:eastAsia="pl-PL"/>
        </w:rPr>
        <w:t xml:space="preserve"> do </w:t>
      </w:r>
      <w:r w:rsidR="00CD7D33">
        <w:rPr>
          <w:rFonts w:ascii="Verdana" w:hAnsi="Verdana" w:cs="Calibri"/>
          <w:sz w:val="18"/>
          <w:szCs w:val="20"/>
          <w:lang w:eastAsia="pl-PL"/>
        </w:rPr>
        <w:t>5 dni przed upływem terminu składania ofert</w:t>
      </w:r>
      <w:r w:rsidR="00302988" w:rsidRPr="003678DB">
        <w:rPr>
          <w:rFonts w:ascii="Verdana" w:hAnsi="Verdana" w:cs="Calibri"/>
          <w:sz w:val="18"/>
          <w:szCs w:val="20"/>
          <w:lang w:eastAsia="pl-PL"/>
        </w:rPr>
        <w:t>.</w:t>
      </w:r>
    </w:p>
    <w:p w:rsidR="00FD53C0" w:rsidRDefault="00FD53C0" w:rsidP="00CD7D46">
      <w:pPr>
        <w:pStyle w:val="ListParagraph"/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6C3DB5">
        <w:rPr>
          <w:rFonts w:ascii="Verdana" w:hAnsi="Verdana" w:cs="Calibri"/>
          <w:sz w:val="18"/>
          <w:szCs w:val="20"/>
          <w:lang w:eastAsia="pl-PL"/>
        </w:rPr>
        <w:t xml:space="preserve">W przypadku aktualizacji oferty, </w:t>
      </w:r>
      <w:r w:rsidR="00D860E1">
        <w:rPr>
          <w:rFonts w:ascii="Verdana" w:hAnsi="Verdana" w:cs="Calibri"/>
          <w:sz w:val="18"/>
          <w:szCs w:val="20"/>
          <w:lang w:eastAsia="pl-PL"/>
        </w:rPr>
        <w:t>Oferent</w:t>
      </w:r>
      <w:r w:rsidRPr="006C3DB5">
        <w:rPr>
          <w:rFonts w:ascii="Verdana" w:hAnsi="Verdana" w:cs="Calibri"/>
          <w:sz w:val="18"/>
          <w:szCs w:val="20"/>
          <w:lang w:eastAsia="pl-PL"/>
        </w:rPr>
        <w:t xml:space="preserve"> powinien wyraźnie określić, która ze złożonych ofert jest ofertą ostateczną.</w:t>
      </w:r>
    </w:p>
    <w:p w:rsidR="00656E9E" w:rsidRPr="00656E9E" w:rsidRDefault="00656E9E" w:rsidP="004A3821">
      <w:pPr>
        <w:pStyle w:val="ListParagraph"/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656E9E">
        <w:rPr>
          <w:rFonts w:ascii="Verdana" w:hAnsi="Verdana" w:cs="Calibri"/>
          <w:sz w:val="18"/>
          <w:szCs w:val="20"/>
          <w:lang w:eastAsia="pl-PL"/>
        </w:rPr>
        <w:t xml:space="preserve">Zamawiający ma prawo wglądu do dokumentów potwierdzających prawdziwość danych zawartych w ofercie oraz załącznikach do oferty. </w:t>
      </w:r>
    </w:p>
    <w:p w:rsidR="00656E9E" w:rsidRPr="00656E9E" w:rsidRDefault="00656E9E" w:rsidP="004A3821">
      <w:pPr>
        <w:pStyle w:val="ListParagraph"/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656E9E">
        <w:rPr>
          <w:rFonts w:ascii="Verdana" w:hAnsi="Verdana" w:cs="Calibri"/>
          <w:sz w:val="18"/>
          <w:szCs w:val="20"/>
          <w:lang w:eastAsia="pl-PL"/>
        </w:rPr>
        <w:t xml:space="preserve">W przypadku niewpłynięcia żadnej oferty na przedmiot zamówienia lub wpłynięcia tylko ofert podlegających odrzuceniu, lub w sytuacji, gdy wszyscy potencjalni </w:t>
      </w:r>
      <w:r w:rsidR="00D860E1">
        <w:rPr>
          <w:rFonts w:ascii="Verdana" w:hAnsi="Verdana" w:cs="Calibri"/>
          <w:sz w:val="18"/>
          <w:szCs w:val="20"/>
          <w:lang w:eastAsia="pl-PL"/>
        </w:rPr>
        <w:t>Oferenci</w:t>
      </w:r>
      <w:r w:rsidRPr="00656E9E">
        <w:rPr>
          <w:rFonts w:ascii="Verdana" w:hAnsi="Verdana" w:cs="Calibri"/>
          <w:sz w:val="18"/>
          <w:szCs w:val="20"/>
          <w:lang w:eastAsia="pl-PL"/>
        </w:rPr>
        <w:t xml:space="preserve"> zostaną wykluczeni z postępowania, lub nie spełnią warunków udziału w postępowaniu, Zamawiający dokona wyboru dowolnego </w:t>
      </w:r>
      <w:r w:rsidR="004B40FF">
        <w:rPr>
          <w:rFonts w:ascii="Verdana" w:hAnsi="Verdana" w:cs="Calibri"/>
          <w:sz w:val="18"/>
          <w:szCs w:val="20"/>
          <w:lang w:eastAsia="pl-PL"/>
        </w:rPr>
        <w:t>wykonawcy</w:t>
      </w:r>
      <w:r w:rsidRPr="00656E9E">
        <w:rPr>
          <w:rFonts w:ascii="Verdana" w:hAnsi="Verdana" w:cs="Calibri"/>
          <w:sz w:val="18"/>
          <w:szCs w:val="20"/>
          <w:lang w:eastAsia="pl-PL"/>
        </w:rPr>
        <w:t xml:space="preserve"> przedmiotu zamówienia (z wolnej ręki), który spełni wszystkie kryteria i warunki określone w niniejszym zapytaniu ofertowym.</w:t>
      </w:r>
    </w:p>
    <w:p w:rsidR="00656E9E" w:rsidRPr="00656E9E" w:rsidRDefault="00656E9E" w:rsidP="004A3821">
      <w:pPr>
        <w:pStyle w:val="ListParagraph"/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656E9E">
        <w:rPr>
          <w:rFonts w:ascii="Verdana" w:hAnsi="Verdana" w:cs="Calibri"/>
          <w:sz w:val="18"/>
          <w:szCs w:val="20"/>
          <w:lang w:eastAsia="pl-PL"/>
        </w:rPr>
        <w:t>Jeżeli zaoferowana cena lub koszt wydadzą się rażąco niskie w stosunku do przedmiotu zamówienia, tj. różnią się o więcej niż 30% od średniej arytmetycznej cen wszystkich ważnych ofert niepodlegających odrzuceniu, lub wzbudzą wątpliwości Zamawiającego co do możliwości wykonania przedmiotu zamówienia zgodnie z wymaganiami określonymi w zapytaniu ofertowym lub wynikającymi z odrębnych przepisów, Zamawiający żąda od Oferenta złożenia w wyznaczonym terminie wyjaśnień, w tym złożenia dowodów w zakresie wyliczenia ceny lub kosztu. Zamawiający oceni te wyjaśnienia w konsultacji z Oferentem i będzie mógł odrzucić tę ofertę wyłącznie w przypadku, gdy złożone wyjaśnienia wraz z dowodami nie uzasadniają podanej ceny lub kosztu w tej ofercie.</w:t>
      </w:r>
    </w:p>
    <w:p w:rsidR="00656E9E" w:rsidRPr="006C3DB5" w:rsidRDefault="00656E9E" w:rsidP="004A3821">
      <w:pPr>
        <w:pStyle w:val="ListParagraph"/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656E9E">
        <w:rPr>
          <w:rFonts w:ascii="Verdana" w:hAnsi="Verdana" w:cs="Calibri"/>
          <w:sz w:val="18"/>
          <w:szCs w:val="20"/>
          <w:lang w:eastAsia="pl-PL"/>
        </w:rPr>
        <w:t xml:space="preserve">W przypadku, gdy wybrany </w:t>
      </w:r>
      <w:r w:rsidR="003C42CD">
        <w:rPr>
          <w:rFonts w:ascii="Verdana" w:hAnsi="Verdana" w:cs="Calibri"/>
          <w:sz w:val="18"/>
          <w:szCs w:val="20"/>
          <w:lang w:eastAsia="pl-PL"/>
        </w:rPr>
        <w:t>Oferent</w:t>
      </w:r>
      <w:r w:rsidRPr="00656E9E">
        <w:rPr>
          <w:rFonts w:ascii="Verdana" w:hAnsi="Verdana" w:cs="Calibri"/>
          <w:sz w:val="18"/>
          <w:szCs w:val="20"/>
          <w:lang w:eastAsia="pl-PL"/>
        </w:rPr>
        <w:t xml:space="preserve"> odstąpi od zawarcia umowy w sprawie zamówienia, Zamawiający może zawrzeć umowę z Oferentem, który w prawidłowo przeprowadzonym postępowaniu o udzielenie zamówienia uzyskał kolejną najwyższą liczbę punktów.</w:t>
      </w:r>
    </w:p>
    <w:p w:rsidR="007810EE" w:rsidRPr="00CD7D46" w:rsidRDefault="007810EE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KLAUZULA INFORMACYJNA RODO</w:t>
      </w:r>
    </w:p>
    <w:p w:rsidR="007810EE" w:rsidRDefault="007810EE" w:rsidP="00CB1F38">
      <w:p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5637A4" w:rsidRPr="00955D55" w:rsidRDefault="005637A4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>
        <w:rPr>
          <w:rFonts w:ascii="Verdana" w:hAnsi="Verdana" w:cs="Calibri"/>
          <w:sz w:val="18"/>
          <w:szCs w:val="20"/>
          <w:lang w:eastAsia="pl-PL"/>
        </w:rPr>
        <w:t>administratorem danych osobowych Oferenta jest Hydro Extrusion Poland Sp. z o.o., adres: ul. Kopernika 18, 64-980 Trzcianka;</w:t>
      </w:r>
    </w:p>
    <w:p w:rsidR="007810EE" w:rsidRPr="00955D55" w:rsidRDefault="007810EE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955D55">
        <w:rPr>
          <w:rFonts w:ascii="Verdana" w:hAnsi="Verdana" w:cs="Calibri"/>
          <w:sz w:val="18"/>
          <w:szCs w:val="20"/>
          <w:lang w:eastAsia="pl-PL"/>
        </w:rPr>
        <w:t>dane osobowe Oferenta przetwarzane będą na podstawie art. 6 ust. 1 lit. c RODO w celu związanym z postępowaniem o udzielenie zamówienia objętego zapytaniem ofertowym;</w:t>
      </w:r>
    </w:p>
    <w:p w:rsidR="007810EE" w:rsidRPr="00CB1F38" w:rsidRDefault="007810EE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 xml:space="preserve">odbiorcami danych osobowych Oferenta będą osoby lub podmioty, którym udostępniona zostanie dokumentacja postępowania w tym m.in. </w:t>
      </w:r>
      <w:r w:rsidR="00565CAE" w:rsidRPr="00CB1F38">
        <w:rPr>
          <w:rFonts w:ascii="Verdana" w:hAnsi="Verdana" w:cs="Calibri"/>
          <w:sz w:val="18"/>
          <w:szCs w:val="20"/>
          <w:lang w:eastAsia="pl-PL"/>
        </w:rPr>
        <w:t>pracownicy</w:t>
      </w:r>
      <w:r w:rsidR="00565CAE">
        <w:rPr>
          <w:rFonts w:ascii="Verdana" w:hAnsi="Verdana" w:cs="Calibri"/>
          <w:sz w:val="18"/>
          <w:szCs w:val="20"/>
          <w:lang w:eastAsia="pl-PL"/>
        </w:rPr>
        <w:t xml:space="preserve"> </w:t>
      </w:r>
      <w:r w:rsidR="00565CAE" w:rsidRPr="00CB1F38">
        <w:rPr>
          <w:rFonts w:ascii="Verdana" w:hAnsi="Verdana" w:cs="Calibri"/>
          <w:sz w:val="18"/>
          <w:szCs w:val="20"/>
          <w:lang w:eastAsia="pl-PL"/>
        </w:rPr>
        <w:t>Ministerstwa</w:t>
      </w:r>
      <w:r w:rsidR="00A74B1C">
        <w:rPr>
          <w:rFonts w:ascii="Verdana" w:hAnsi="Verdana" w:cs="Calibri"/>
          <w:sz w:val="18"/>
          <w:szCs w:val="20"/>
          <w:lang w:eastAsia="pl-PL"/>
        </w:rPr>
        <w:t xml:space="preserve"> Aktywów Państwowych </w:t>
      </w:r>
      <w:r w:rsidRPr="00CB1F38">
        <w:rPr>
          <w:rFonts w:ascii="Verdana" w:hAnsi="Verdana" w:cs="Calibri"/>
          <w:sz w:val="18"/>
          <w:szCs w:val="20"/>
          <w:lang w:eastAsia="pl-PL"/>
        </w:rPr>
        <w:t xml:space="preserve">(Instytucja </w:t>
      </w:r>
      <w:r w:rsidR="006C01BC" w:rsidRPr="00CB1F38">
        <w:rPr>
          <w:rFonts w:ascii="Verdana" w:hAnsi="Verdana" w:cs="Calibri"/>
          <w:sz w:val="18"/>
          <w:szCs w:val="20"/>
          <w:lang w:eastAsia="pl-PL"/>
        </w:rPr>
        <w:t>Zarządzająca</w:t>
      </w:r>
      <w:r w:rsidRPr="00CB1F38">
        <w:rPr>
          <w:rFonts w:ascii="Verdana" w:hAnsi="Verdana" w:cs="Calibri"/>
          <w:sz w:val="18"/>
          <w:szCs w:val="20"/>
          <w:lang w:eastAsia="pl-PL"/>
        </w:rPr>
        <w:t xml:space="preserve"> w realizacji projektu), organów skarbowych, </w:t>
      </w:r>
      <w:r w:rsidR="006C01BC" w:rsidRPr="00CB1F38">
        <w:rPr>
          <w:rFonts w:ascii="Verdana" w:hAnsi="Verdana" w:cs="Calibri"/>
          <w:sz w:val="18"/>
          <w:szCs w:val="20"/>
          <w:lang w:eastAsia="pl-PL"/>
        </w:rPr>
        <w:t>K</w:t>
      </w:r>
      <w:r w:rsidRPr="00CB1F38">
        <w:rPr>
          <w:rFonts w:ascii="Verdana" w:hAnsi="Verdana" w:cs="Calibri"/>
          <w:sz w:val="18"/>
          <w:szCs w:val="20"/>
          <w:lang w:eastAsia="pl-PL"/>
        </w:rPr>
        <w:t xml:space="preserve">omisji </w:t>
      </w:r>
      <w:r w:rsidR="006C01BC" w:rsidRPr="00CB1F38">
        <w:rPr>
          <w:rFonts w:ascii="Verdana" w:hAnsi="Verdana" w:cs="Calibri"/>
          <w:sz w:val="18"/>
          <w:szCs w:val="20"/>
          <w:lang w:eastAsia="pl-PL"/>
        </w:rPr>
        <w:t>E</w:t>
      </w:r>
      <w:r w:rsidRPr="00CB1F38">
        <w:rPr>
          <w:rFonts w:ascii="Verdana" w:hAnsi="Verdana" w:cs="Calibri"/>
          <w:sz w:val="18"/>
          <w:szCs w:val="20"/>
          <w:lang w:eastAsia="pl-PL"/>
        </w:rPr>
        <w:t>uropejskiej;</w:t>
      </w:r>
    </w:p>
    <w:p w:rsidR="007810EE" w:rsidRPr="00CB1F38" w:rsidRDefault="007810EE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dane osobowe Oferenta będą przechowywane przez okres w</w:t>
      </w:r>
      <w:r w:rsidR="006C01BC" w:rsidRPr="00CB1F38">
        <w:rPr>
          <w:rFonts w:ascii="Verdana" w:hAnsi="Verdana" w:cs="Calibri"/>
          <w:sz w:val="18"/>
          <w:szCs w:val="20"/>
          <w:lang w:eastAsia="pl-PL"/>
        </w:rPr>
        <w:t>ymagany regułami</w:t>
      </w:r>
      <w:r w:rsidR="003D79E0">
        <w:rPr>
          <w:rFonts w:ascii="Verdana" w:hAnsi="Verdana" w:cs="Calibri"/>
          <w:sz w:val="18"/>
          <w:szCs w:val="20"/>
          <w:lang w:eastAsia="pl-PL"/>
        </w:rPr>
        <w:t xml:space="preserve"> </w:t>
      </w:r>
      <w:r w:rsidR="003D79E0" w:rsidRPr="003D79E0">
        <w:rPr>
          <w:rFonts w:ascii="Verdana" w:hAnsi="Verdana" w:cs="Calibri"/>
          <w:sz w:val="18"/>
          <w:szCs w:val="20"/>
          <w:lang w:eastAsia="pl-PL"/>
        </w:rPr>
        <w:t>Krajowego Planu Odbudowy i Zwiększania Odporności</w:t>
      </w:r>
      <w:r w:rsidR="003D79E0">
        <w:rPr>
          <w:rFonts w:ascii="Verdana" w:hAnsi="Verdana" w:cs="Calibri"/>
          <w:sz w:val="18"/>
          <w:szCs w:val="20"/>
          <w:lang w:eastAsia="pl-PL"/>
        </w:rPr>
        <w:t>;</w:t>
      </w:r>
    </w:p>
    <w:p w:rsidR="007810EE" w:rsidRPr="00CB1F38" w:rsidRDefault="007810EE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obowiązek podania przez Oferenta danych osobowych bezpośrednio jego dotyczących jest wymogiem zapytania ofertowego; konsekwencją niepodania określonych danych osobowych jest wykluczenie Oferenta z postępowania o udzielenie zamówienia;</w:t>
      </w:r>
    </w:p>
    <w:p w:rsidR="007810EE" w:rsidRPr="00CB1F38" w:rsidRDefault="007810EE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 xml:space="preserve">w odniesieniu do danych osobowych Oferenta decyzje nie będą podejmowane w sposób zautomatyzowany, stosownie do art. 22 RODO; </w:t>
      </w:r>
    </w:p>
    <w:p w:rsidR="00CE72F5" w:rsidRDefault="007810EE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Oferent posiada:</w:t>
      </w:r>
    </w:p>
    <w:p w:rsidR="00CE72F5" w:rsidRPr="0031698E" w:rsidRDefault="007810EE" w:rsidP="00DA63FD">
      <w:pPr>
        <w:numPr>
          <w:ilvl w:val="0"/>
          <w:numId w:val="18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31698E">
        <w:rPr>
          <w:rFonts w:ascii="Verdana" w:hAnsi="Verdana" w:cs="Arial"/>
          <w:sz w:val="18"/>
          <w:szCs w:val="20"/>
        </w:rPr>
        <w:t>na podstawie art. 15 RODO prawo dostę</w:t>
      </w:r>
      <w:r w:rsidR="00CE72F5" w:rsidRPr="0031698E">
        <w:rPr>
          <w:rFonts w:ascii="Verdana" w:hAnsi="Verdana" w:cs="Arial"/>
          <w:sz w:val="18"/>
          <w:szCs w:val="20"/>
        </w:rPr>
        <w:t>pu do własnych danych osobowych,</w:t>
      </w:r>
    </w:p>
    <w:p w:rsidR="00CE72F5" w:rsidRPr="0031698E" w:rsidRDefault="007810EE" w:rsidP="00DA63FD">
      <w:pPr>
        <w:numPr>
          <w:ilvl w:val="0"/>
          <w:numId w:val="18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31698E">
        <w:rPr>
          <w:rFonts w:ascii="Verdana" w:hAnsi="Verdana" w:cs="Arial"/>
          <w:sz w:val="18"/>
          <w:szCs w:val="20"/>
        </w:rPr>
        <w:t>na podstawie art. 16 RODO prawo do sprostowania włas</w:t>
      </w:r>
      <w:r w:rsidR="00CE72F5" w:rsidRPr="0031698E">
        <w:rPr>
          <w:rFonts w:ascii="Verdana" w:hAnsi="Verdana" w:cs="Arial"/>
          <w:sz w:val="18"/>
          <w:szCs w:val="20"/>
        </w:rPr>
        <w:t>nych danych osobowych,</w:t>
      </w:r>
    </w:p>
    <w:p w:rsidR="00A844B9" w:rsidRPr="0031698E" w:rsidRDefault="007810EE" w:rsidP="00DA63FD">
      <w:pPr>
        <w:numPr>
          <w:ilvl w:val="0"/>
          <w:numId w:val="18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31698E">
        <w:rPr>
          <w:rFonts w:ascii="Verdana" w:hAnsi="Verdana" w:cs="Arial"/>
          <w:sz w:val="18"/>
          <w:szCs w:val="20"/>
        </w:rPr>
        <w:t xml:space="preserve">na podstawie art. 18 RODO prawo żądania od administratora ograniczenia przetwarzania danych osobowych z zastrzeżeniem przypadków, o których mowa w art. 18 ust. 2 </w:t>
      </w:r>
      <w:r w:rsidR="00A844B9" w:rsidRPr="0031698E">
        <w:rPr>
          <w:rFonts w:ascii="Verdana" w:hAnsi="Verdana" w:cs="Arial"/>
          <w:sz w:val="18"/>
          <w:szCs w:val="20"/>
        </w:rPr>
        <w:t>RODO,</w:t>
      </w:r>
    </w:p>
    <w:p w:rsidR="007810EE" w:rsidRPr="00CB1F38" w:rsidRDefault="007810EE" w:rsidP="00DA63FD">
      <w:pPr>
        <w:numPr>
          <w:ilvl w:val="0"/>
          <w:numId w:val="18"/>
        </w:numPr>
        <w:spacing w:after="120" w:line="276" w:lineRule="auto"/>
        <w:ind w:left="993" w:hanging="426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prawo do wniesienia skargi do Prezesa Urzędu Ochrony Danych Osobowych, gdy uzna on, że przetwarzanie danych osobowych jego do</w:t>
      </w:r>
      <w:r w:rsidR="001F6C5B">
        <w:rPr>
          <w:rFonts w:ascii="Verdana" w:hAnsi="Verdana" w:cs="Calibri"/>
          <w:sz w:val="18"/>
          <w:szCs w:val="20"/>
          <w:lang w:eastAsia="pl-PL"/>
        </w:rPr>
        <w:t>tyczących narusza przepisy RODO,</w:t>
      </w:r>
    </w:p>
    <w:p w:rsidR="001F6C5B" w:rsidRDefault="007810EE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nie przysługuje Oferentowi:</w:t>
      </w:r>
    </w:p>
    <w:p w:rsidR="001F6C5B" w:rsidRDefault="007810EE" w:rsidP="00DA63FD">
      <w:pPr>
        <w:numPr>
          <w:ilvl w:val="0"/>
          <w:numId w:val="19"/>
        </w:numPr>
        <w:spacing w:after="120" w:line="276" w:lineRule="auto"/>
        <w:ind w:left="993" w:hanging="426"/>
        <w:jc w:val="both"/>
        <w:rPr>
          <w:rFonts w:ascii="Verdana" w:hAnsi="Verdana" w:cs="Calibri"/>
          <w:sz w:val="18"/>
          <w:szCs w:val="20"/>
          <w:lang w:eastAsia="pl-PL"/>
        </w:rPr>
      </w:pPr>
      <w:r w:rsidRPr="001F6C5B">
        <w:rPr>
          <w:rFonts w:ascii="Verdana" w:hAnsi="Verdana" w:cs="Calibri"/>
          <w:sz w:val="18"/>
          <w:szCs w:val="20"/>
          <w:lang w:eastAsia="pl-PL"/>
        </w:rPr>
        <w:t>w związku z art. 17 ust. 3 lit. b, d lub e RODO praw</w:t>
      </w:r>
      <w:r w:rsidR="001F6C5B">
        <w:rPr>
          <w:rFonts w:ascii="Verdana" w:hAnsi="Verdana" w:cs="Calibri"/>
          <w:sz w:val="18"/>
          <w:szCs w:val="20"/>
          <w:lang w:eastAsia="pl-PL"/>
        </w:rPr>
        <w:t>o do usunięcia danych osobowych,</w:t>
      </w:r>
    </w:p>
    <w:p w:rsidR="001F6C5B" w:rsidRDefault="007810EE" w:rsidP="00DA63FD">
      <w:pPr>
        <w:numPr>
          <w:ilvl w:val="0"/>
          <w:numId w:val="19"/>
        </w:numPr>
        <w:spacing w:after="120" w:line="276" w:lineRule="auto"/>
        <w:ind w:left="993" w:hanging="426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prawo do przenoszenia danych osobowych, o którym</w:t>
      </w:r>
      <w:r w:rsidR="001F6C5B">
        <w:rPr>
          <w:rFonts w:ascii="Verdana" w:hAnsi="Verdana" w:cs="Calibri"/>
          <w:sz w:val="18"/>
          <w:szCs w:val="20"/>
          <w:lang w:eastAsia="pl-PL"/>
        </w:rPr>
        <w:t xml:space="preserve"> mowa w art. 20 RODO,</w:t>
      </w:r>
    </w:p>
    <w:p w:rsidR="007810EE" w:rsidRPr="00CB1F38" w:rsidRDefault="007810EE" w:rsidP="00DA63FD">
      <w:pPr>
        <w:numPr>
          <w:ilvl w:val="0"/>
          <w:numId w:val="19"/>
        </w:numPr>
        <w:spacing w:after="120" w:line="276" w:lineRule="auto"/>
        <w:ind w:left="993" w:hanging="426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na podstawie art. 21 RODO prawo sprzeciwu, wobec przetwarzania danych osobowych, gdyż podstawą prawną przetwarzania jego danych osobowych jest art. 6 ust. 1 lit. c RODO.</w:t>
      </w:r>
    </w:p>
    <w:p w:rsidR="00A0086D" w:rsidRPr="00CD7D46" w:rsidRDefault="00A0086D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ZAŁĄCZNIKI</w:t>
      </w:r>
    </w:p>
    <w:p w:rsidR="00984508" w:rsidRDefault="00A0086D" w:rsidP="00CD7D46">
      <w:pPr>
        <w:numPr>
          <w:ilvl w:val="0"/>
          <w:numId w:val="5"/>
        </w:numPr>
        <w:spacing w:before="120" w:after="120" w:line="276" w:lineRule="auto"/>
        <w:ind w:left="284" w:hanging="284"/>
        <w:jc w:val="both"/>
        <w:rPr>
          <w:rFonts w:ascii="Verdana" w:eastAsia="Calibri" w:hAnsi="Verdana" w:cs="Arial"/>
          <w:sz w:val="18"/>
          <w:szCs w:val="20"/>
          <w:lang w:eastAsia="zh-CN"/>
        </w:rPr>
      </w:pPr>
      <w:r w:rsidRPr="00B05AE6">
        <w:rPr>
          <w:rFonts w:ascii="Verdana" w:eastAsia="Calibri" w:hAnsi="Verdana" w:cs="Arial"/>
          <w:sz w:val="18"/>
          <w:szCs w:val="20"/>
          <w:lang w:eastAsia="zh-CN"/>
        </w:rPr>
        <w:t>Załącznik 1: Formularz oferty</w:t>
      </w:r>
    </w:p>
    <w:p w:rsidR="009E3894" w:rsidRDefault="00203647" w:rsidP="009E3894">
      <w:pPr>
        <w:numPr>
          <w:ilvl w:val="0"/>
          <w:numId w:val="5"/>
        </w:numPr>
        <w:spacing w:before="120" w:after="120" w:line="276" w:lineRule="auto"/>
        <w:ind w:left="284" w:hanging="284"/>
        <w:jc w:val="both"/>
        <w:rPr>
          <w:rFonts w:ascii="Verdana" w:eastAsia="Calibri" w:hAnsi="Verdana" w:cs="Arial"/>
          <w:sz w:val="18"/>
          <w:szCs w:val="20"/>
          <w:lang w:eastAsia="zh-CN"/>
        </w:rPr>
      </w:pPr>
      <w:r>
        <w:rPr>
          <w:rFonts w:ascii="Verdana" w:eastAsia="Calibri" w:hAnsi="Verdana" w:cs="Arial"/>
          <w:sz w:val="18"/>
          <w:szCs w:val="20"/>
          <w:lang w:eastAsia="zh-CN"/>
        </w:rPr>
        <w:t xml:space="preserve">Załącznik 2: </w:t>
      </w:r>
      <w:r w:rsidRPr="00FD78A0">
        <w:rPr>
          <w:rFonts w:ascii="Verdana" w:hAnsi="Verdana" w:cs="Verdana"/>
          <w:sz w:val="18"/>
          <w:szCs w:val="18"/>
        </w:rPr>
        <w:t>220538-HYD</w:t>
      </w:r>
      <w:r w:rsidR="0063325F">
        <w:rPr>
          <w:rFonts w:ascii="Verdana" w:hAnsi="Verdana" w:cs="Verdana"/>
          <w:sz w:val="18"/>
          <w:szCs w:val="18"/>
        </w:rPr>
        <w:t>-koncepcja bezpieczeństwa</w:t>
      </w:r>
    </w:p>
    <w:p w:rsidR="009E3894" w:rsidRPr="0007008C" w:rsidRDefault="009E3894" w:rsidP="009E3894">
      <w:pPr>
        <w:numPr>
          <w:ilvl w:val="0"/>
          <w:numId w:val="5"/>
        </w:numPr>
        <w:spacing w:before="120" w:after="120" w:line="276" w:lineRule="auto"/>
        <w:ind w:left="284" w:hanging="284"/>
        <w:jc w:val="both"/>
        <w:rPr>
          <w:rFonts w:ascii="Verdana" w:eastAsia="Calibri" w:hAnsi="Verdana" w:cs="Arial"/>
          <w:sz w:val="18"/>
          <w:szCs w:val="20"/>
          <w:lang w:eastAsia="zh-CN"/>
        </w:rPr>
      </w:pPr>
      <w:r w:rsidRPr="009E3894">
        <w:rPr>
          <w:rFonts w:ascii="Verdana" w:hAnsi="Verdana" w:cs="Verdana"/>
          <w:sz w:val="18"/>
          <w:szCs w:val="18"/>
        </w:rPr>
        <w:t>Załącznik 3-01_schemat_ele_sterowania</w:t>
      </w:r>
    </w:p>
    <w:p w:rsidR="0007008C" w:rsidRPr="0007008C" w:rsidRDefault="0007008C" w:rsidP="009E3894">
      <w:pPr>
        <w:numPr>
          <w:ilvl w:val="0"/>
          <w:numId w:val="5"/>
        </w:numPr>
        <w:spacing w:before="120" w:after="120" w:line="276" w:lineRule="auto"/>
        <w:ind w:left="284" w:hanging="284"/>
        <w:jc w:val="both"/>
        <w:rPr>
          <w:rFonts w:ascii="Verdana" w:eastAsia="Calibri" w:hAnsi="Verdana" w:cs="Arial"/>
          <w:sz w:val="18"/>
          <w:szCs w:val="20"/>
          <w:lang w:eastAsia="zh-CN"/>
        </w:rPr>
      </w:pPr>
      <w:r>
        <w:rPr>
          <w:rFonts w:ascii="Verdana" w:hAnsi="Verdana" w:cs="Verdana"/>
          <w:sz w:val="18"/>
          <w:szCs w:val="18"/>
        </w:rPr>
        <w:t>Załącznik 4-02_schemat ele_systemy_bezp._wybieg P35</w:t>
      </w:r>
    </w:p>
    <w:p w:rsidR="0007008C" w:rsidRPr="009E3894" w:rsidRDefault="0007008C" w:rsidP="009E3894">
      <w:pPr>
        <w:numPr>
          <w:ilvl w:val="0"/>
          <w:numId w:val="5"/>
        </w:numPr>
        <w:spacing w:before="120" w:after="120" w:line="276" w:lineRule="auto"/>
        <w:ind w:left="284" w:hanging="284"/>
        <w:jc w:val="both"/>
        <w:rPr>
          <w:rFonts w:ascii="Verdana" w:eastAsia="Calibri" w:hAnsi="Verdana" w:cs="Arial"/>
          <w:sz w:val="18"/>
          <w:szCs w:val="20"/>
          <w:lang w:eastAsia="zh-CN"/>
        </w:rPr>
      </w:pPr>
      <w:r>
        <w:rPr>
          <w:rFonts w:ascii="Verdana" w:hAnsi="Verdana" w:cs="Verdana"/>
          <w:color w:val="000000"/>
          <w:sz w:val="18"/>
          <w:szCs w:val="18"/>
        </w:rPr>
        <w:t>Załącznik 5-03_Layout_wybieg_P35</w:t>
      </w:r>
    </w:p>
    <w:p w:rsidR="009E3894" w:rsidRDefault="009E3894" w:rsidP="009E3894">
      <w:pPr>
        <w:spacing w:before="120" w:after="120" w:line="276" w:lineRule="auto"/>
        <w:ind w:left="284"/>
        <w:jc w:val="both"/>
        <w:rPr>
          <w:rFonts w:ascii="Verdana" w:eastAsia="Calibri" w:hAnsi="Verdana" w:cs="Arial"/>
          <w:sz w:val="18"/>
          <w:szCs w:val="20"/>
          <w:lang w:eastAsia="zh-CN"/>
        </w:rPr>
      </w:pPr>
    </w:p>
    <w:sectPr w:rsidR="009E3894" w:rsidSect="00566227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2155" w:right="1274" w:bottom="2155" w:left="1418" w:header="0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1971" w:rsidRDefault="00521971" w:rsidP="003D7AE0">
      <w:r>
        <w:separator/>
      </w:r>
    </w:p>
  </w:endnote>
  <w:endnote w:type="continuationSeparator" w:id="0">
    <w:p w:rsidR="00521971" w:rsidRDefault="00521971" w:rsidP="003D7AE0">
      <w:r>
        <w:continuationSeparator/>
      </w:r>
    </w:p>
  </w:endnote>
  <w:endnote w:type="continuationNotice" w:id="1">
    <w:p w:rsidR="00521971" w:rsidRDefault="005219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7480" w:rsidRPr="007B7EDB" w:rsidRDefault="00DA7480" w:rsidP="00587CE9">
    <w:pPr>
      <w:pStyle w:val="Footer"/>
      <w:jc w:val="center"/>
      <w:rPr>
        <w:sz w:val="18"/>
        <w:szCs w:val="18"/>
      </w:rPr>
    </w:pPr>
    <w:r w:rsidRPr="007B7EDB">
      <w:rPr>
        <w:sz w:val="18"/>
        <w:szCs w:val="18"/>
      </w:rPr>
      <w:t xml:space="preserve">Strona </w:t>
    </w:r>
    <w:r w:rsidRPr="007B7EDB">
      <w:rPr>
        <w:sz w:val="18"/>
        <w:szCs w:val="18"/>
      </w:rPr>
      <w:fldChar w:fldCharType="begin"/>
    </w:r>
    <w:r w:rsidRPr="007B7EDB">
      <w:rPr>
        <w:sz w:val="18"/>
        <w:szCs w:val="18"/>
      </w:rPr>
      <w:instrText>PAGE  \* Arabic  \* MERGEFORMAT</w:instrText>
    </w:r>
    <w:r w:rsidRPr="007B7EDB">
      <w:rPr>
        <w:sz w:val="18"/>
        <w:szCs w:val="18"/>
      </w:rPr>
      <w:fldChar w:fldCharType="separate"/>
    </w:r>
    <w:r w:rsidR="002565A7">
      <w:rPr>
        <w:noProof/>
        <w:sz w:val="18"/>
        <w:szCs w:val="18"/>
      </w:rPr>
      <w:t>3</w:t>
    </w:r>
    <w:r w:rsidRPr="007B7EDB">
      <w:rPr>
        <w:sz w:val="18"/>
        <w:szCs w:val="18"/>
      </w:rPr>
      <w:fldChar w:fldCharType="end"/>
    </w:r>
    <w:r w:rsidRPr="007B7EDB">
      <w:rPr>
        <w:sz w:val="18"/>
        <w:szCs w:val="18"/>
      </w:rPr>
      <w:t xml:space="preserve"> z </w:t>
    </w:r>
    <w:r w:rsidRPr="007B7EDB">
      <w:rPr>
        <w:sz w:val="18"/>
        <w:szCs w:val="18"/>
      </w:rPr>
      <w:fldChar w:fldCharType="begin"/>
    </w:r>
    <w:r w:rsidRPr="007B7EDB">
      <w:rPr>
        <w:sz w:val="18"/>
        <w:szCs w:val="18"/>
      </w:rPr>
      <w:instrText>NUMPAGES \ * arabskie \ * MERGEFORMAT</w:instrText>
    </w:r>
    <w:r w:rsidRPr="007B7EDB">
      <w:rPr>
        <w:sz w:val="18"/>
        <w:szCs w:val="18"/>
      </w:rPr>
      <w:fldChar w:fldCharType="separate"/>
    </w:r>
    <w:r w:rsidR="002565A7">
      <w:rPr>
        <w:noProof/>
        <w:sz w:val="18"/>
        <w:szCs w:val="18"/>
      </w:rPr>
      <w:t>7</w:t>
    </w:r>
    <w:r w:rsidRPr="007B7EDB">
      <w:rPr>
        <w:sz w:val="18"/>
        <w:szCs w:val="18"/>
      </w:rPr>
      <w:fldChar w:fldCharType="end"/>
    </w:r>
  </w:p>
  <w:p w:rsidR="00DA7480" w:rsidRPr="00BF285B" w:rsidRDefault="00DA74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1971" w:rsidRDefault="00521971" w:rsidP="003D7AE0">
      <w:r>
        <w:separator/>
      </w:r>
    </w:p>
  </w:footnote>
  <w:footnote w:type="continuationSeparator" w:id="0">
    <w:p w:rsidR="00521971" w:rsidRDefault="00521971" w:rsidP="003D7AE0">
      <w:r>
        <w:continuationSeparator/>
      </w:r>
    </w:p>
  </w:footnote>
  <w:footnote w:type="continuationNotice" w:id="1">
    <w:p w:rsidR="00521971" w:rsidRDefault="005219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7480" w:rsidRDefault="00521971">
    <w:pPr>
      <w:pStyle w:val="Header"/>
    </w:pPr>
    <w:r>
      <w:rPr>
        <w:noProof/>
        <w:lang w:eastAsia="pl-PL"/>
      </w:rPr>
      <w:pict w14:anchorId="39627A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38443" o:spid="_x0000_s103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7480" w:rsidRDefault="00DA7480">
    <w:pPr>
      <w:pStyle w:val="Header"/>
      <w:rPr>
        <w:rFonts w:ascii="Calibri" w:eastAsia="Calibri" w:hAnsi="Calibri"/>
        <w:noProof/>
        <w:szCs w:val="22"/>
        <w:lang w:val="en-US"/>
      </w:rPr>
    </w:pPr>
  </w:p>
  <w:p w:rsidR="00DA7480" w:rsidRDefault="00DA7480">
    <w:pPr>
      <w:pStyle w:val="Header"/>
      <w:rPr>
        <w:rFonts w:ascii="Calibri" w:eastAsia="Calibri" w:hAnsi="Calibri"/>
        <w:noProof/>
        <w:szCs w:val="22"/>
        <w:lang w:val="en-US"/>
      </w:rPr>
    </w:pPr>
  </w:p>
  <w:p w:rsidR="00AC3DD2" w:rsidRDefault="00AC3DD2">
    <w:pPr>
      <w:pStyle w:val="Header"/>
      <w:rPr>
        <w:rFonts w:ascii="Calibri" w:eastAsia="Calibri" w:hAnsi="Calibri"/>
        <w:noProof/>
        <w:szCs w:val="22"/>
        <w:lang w:val="en-US"/>
      </w:rPr>
    </w:pPr>
  </w:p>
  <w:p w:rsidR="00DA7480" w:rsidRDefault="00DA7480" w:rsidP="00CD7D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7480" w:rsidRDefault="001E69D1">
    <w:pPr>
      <w:pStyle w:val="Header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11FF91ED" wp14:editId="5400DEB1">
          <wp:simplePos x="0" y="0"/>
          <wp:positionH relativeFrom="column">
            <wp:posOffset>-468630</wp:posOffset>
          </wp:positionH>
          <wp:positionV relativeFrom="paragraph">
            <wp:posOffset>369570</wp:posOffset>
          </wp:positionV>
          <wp:extent cx="1494790" cy="589280"/>
          <wp:effectExtent l="0" t="0" r="0" b="0"/>
          <wp:wrapNone/>
          <wp:docPr id="2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790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148DDAE9" wp14:editId="25802029">
          <wp:simplePos x="0" y="0"/>
          <wp:positionH relativeFrom="column">
            <wp:posOffset>3931920</wp:posOffset>
          </wp:positionH>
          <wp:positionV relativeFrom="paragraph">
            <wp:posOffset>274320</wp:posOffset>
          </wp:positionV>
          <wp:extent cx="2305050" cy="762000"/>
          <wp:effectExtent l="0" t="0" r="0" b="0"/>
          <wp:wrapNone/>
          <wp:docPr id="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113DDC2" wp14:editId="17505A0F">
          <wp:simplePos x="0" y="0"/>
          <wp:positionH relativeFrom="column">
            <wp:posOffset>1417320</wp:posOffset>
          </wp:positionH>
          <wp:positionV relativeFrom="paragraph">
            <wp:posOffset>400050</wp:posOffset>
          </wp:positionV>
          <wp:extent cx="2192020" cy="543560"/>
          <wp:effectExtent l="0" t="0" r="0" b="0"/>
          <wp:wrapNone/>
          <wp:docPr id="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74" b="10085"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1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19561E7"/>
    <w:multiLevelType w:val="hybridMultilevel"/>
    <w:tmpl w:val="58FC3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4D0356"/>
    <w:multiLevelType w:val="hybridMultilevel"/>
    <w:tmpl w:val="8AB48A68"/>
    <w:lvl w:ilvl="0" w:tplc="C11E2988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5C21165"/>
    <w:multiLevelType w:val="hybridMultilevel"/>
    <w:tmpl w:val="9864A088"/>
    <w:lvl w:ilvl="0" w:tplc="F42E39F8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7840403"/>
    <w:multiLevelType w:val="hybridMultilevel"/>
    <w:tmpl w:val="15CA6676"/>
    <w:lvl w:ilvl="0" w:tplc="C920611E">
      <w:start w:val="6"/>
      <w:numFmt w:val="lowerLetter"/>
      <w:lvlText w:val="%1."/>
      <w:lvlJc w:val="left"/>
      <w:pPr>
        <w:ind w:left="1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08D21928"/>
    <w:multiLevelType w:val="multilevel"/>
    <w:tmpl w:val="5B0EAE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A686643"/>
    <w:multiLevelType w:val="hybridMultilevel"/>
    <w:tmpl w:val="EC5C0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A92ACA"/>
    <w:multiLevelType w:val="hybridMultilevel"/>
    <w:tmpl w:val="83BC25C8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637C7"/>
    <w:multiLevelType w:val="hybridMultilevel"/>
    <w:tmpl w:val="7DA6C6E0"/>
    <w:lvl w:ilvl="0" w:tplc="03DC8D7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3FA1137"/>
    <w:multiLevelType w:val="hybridMultilevel"/>
    <w:tmpl w:val="6EC05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644F1"/>
    <w:multiLevelType w:val="hybridMultilevel"/>
    <w:tmpl w:val="C0FC2816"/>
    <w:lvl w:ilvl="0" w:tplc="FFFFFFFF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  <w:b/>
      </w:rPr>
    </w:lvl>
    <w:lvl w:ilvl="1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9F90E9F"/>
    <w:multiLevelType w:val="multilevel"/>
    <w:tmpl w:val="61B23D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1A416117"/>
    <w:multiLevelType w:val="hybridMultilevel"/>
    <w:tmpl w:val="7BAE3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9022BD"/>
    <w:multiLevelType w:val="multilevel"/>
    <w:tmpl w:val="D2269FA6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cs="Times New Roman"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74"/>
        </w:tabs>
        <w:ind w:left="172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cs="Times New Roman" w:hint="default"/>
      </w:rPr>
    </w:lvl>
  </w:abstractNum>
  <w:abstractNum w:abstractNumId="17" w15:restartNumberingAfterBreak="0">
    <w:nsid w:val="209D5F95"/>
    <w:multiLevelType w:val="hybridMultilevel"/>
    <w:tmpl w:val="2AB85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AB2E74"/>
    <w:multiLevelType w:val="hybridMultilevel"/>
    <w:tmpl w:val="CEAAD202"/>
    <w:lvl w:ilvl="0" w:tplc="547C9A0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27CD15D6"/>
    <w:multiLevelType w:val="hybridMultilevel"/>
    <w:tmpl w:val="C42C7212"/>
    <w:lvl w:ilvl="0" w:tplc="547C9A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3C37BB"/>
    <w:multiLevelType w:val="hybridMultilevel"/>
    <w:tmpl w:val="E2BA747E"/>
    <w:lvl w:ilvl="0" w:tplc="0415000F">
      <w:start w:val="1"/>
      <w:numFmt w:val="decimal"/>
      <w:lvlText w:val="%1."/>
      <w:lvlJc w:val="left"/>
      <w:pPr>
        <w:ind w:left="1004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3751520D"/>
    <w:multiLevelType w:val="multilevel"/>
    <w:tmpl w:val="3686F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89E412F"/>
    <w:multiLevelType w:val="hybridMultilevel"/>
    <w:tmpl w:val="E8C6A160"/>
    <w:lvl w:ilvl="0" w:tplc="547C9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AA03E00"/>
    <w:multiLevelType w:val="hybridMultilevel"/>
    <w:tmpl w:val="7C80C1CC"/>
    <w:lvl w:ilvl="0" w:tplc="25709F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111F38"/>
    <w:multiLevelType w:val="hybridMultilevel"/>
    <w:tmpl w:val="B852D2FC"/>
    <w:lvl w:ilvl="0" w:tplc="7FC4ED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505307"/>
    <w:multiLevelType w:val="hybridMultilevel"/>
    <w:tmpl w:val="AC6C1672"/>
    <w:lvl w:ilvl="0" w:tplc="547C9A0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41BA2E05"/>
    <w:multiLevelType w:val="hybridMultilevel"/>
    <w:tmpl w:val="AE7071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3444E42"/>
    <w:multiLevelType w:val="hybridMultilevel"/>
    <w:tmpl w:val="D6D0675E"/>
    <w:lvl w:ilvl="0" w:tplc="09C419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6FC776D"/>
    <w:multiLevelType w:val="multilevel"/>
    <w:tmpl w:val="BDAAD7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6177190"/>
    <w:multiLevelType w:val="hybridMultilevel"/>
    <w:tmpl w:val="FAD2E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42104"/>
    <w:multiLevelType w:val="hybridMultilevel"/>
    <w:tmpl w:val="F4389C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722221"/>
    <w:multiLevelType w:val="hybridMultilevel"/>
    <w:tmpl w:val="E318B218"/>
    <w:lvl w:ilvl="0" w:tplc="547C9A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B406892"/>
    <w:multiLevelType w:val="hybridMultilevel"/>
    <w:tmpl w:val="B88A2A5E"/>
    <w:lvl w:ilvl="0" w:tplc="24CA9AB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2D4D56"/>
    <w:multiLevelType w:val="hybridMultilevel"/>
    <w:tmpl w:val="1DD00382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3C76A9"/>
    <w:multiLevelType w:val="hybridMultilevel"/>
    <w:tmpl w:val="2A58DEE8"/>
    <w:lvl w:ilvl="0" w:tplc="547C9A0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5" w15:restartNumberingAfterBreak="0">
    <w:nsid w:val="6EFC7BA6"/>
    <w:multiLevelType w:val="hybridMultilevel"/>
    <w:tmpl w:val="CB10A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04556"/>
    <w:multiLevelType w:val="multilevel"/>
    <w:tmpl w:val="62665A2C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215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cs="Times New Roman" w:hint="default"/>
      </w:rPr>
    </w:lvl>
  </w:abstractNum>
  <w:abstractNum w:abstractNumId="37" w15:restartNumberingAfterBreak="0">
    <w:nsid w:val="733E7204"/>
    <w:multiLevelType w:val="hybridMultilevel"/>
    <w:tmpl w:val="B5C2568C"/>
    <w:lvl w:ilvl="0" w:tplc="D62872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24B79"/>
    <w:multiLevelType w:val="multilevel"/>
    <w:tmpl w:val="3686F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4EF3F83"/>
    <w:multiLevelType w:val="hybridMultilevel"/>
    <w:tmpl w:val="6F520DEE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8E4336"/>
    <w:multiLevelType w:val="hybridMultilevel"/>
    <w:tmpl w:val="4EA8F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410F9"/>
    <w:multiLevelType w:val="hybridMultilevel"/>
    <w:tmpl w:val="C55C11CA"/>
    <w:lvl w:ilvl="0" w:tplc="222EC1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E26784"/>
    <w:multiLevelType w:val="hybridMultilevel"/>
    <w:tmpl w:val="64241C74"/>
    <w:lvl w:ilvl="0" w:tplc="17BA8AE6">
      <w:start w:val="1"/>
      <w:numFmt w:val="decimal"/>
      <w:lvlText w:val="%1."/>
      <w:lvlJc w:val="left"/>
      <w:pPr>
        <w:ind w:left="720" w:hanging="360"/>
      </w:pPr>
      <w:rPr>
        <w:rFonts w:cs="Times New Roman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77247725">
    <w:abstractNumId w:val="5"/>
  </w:num>
  <w:num w:numId="2" w16cid:durableId="1621954001">
    <w:abstractNumId w:val="14"/>
  </w:num>
  <w:num w:numId="3" w16cid:durableId="1303999026">
    <w:abstractNumId w:val="36"/>
  </w:num>
  <w:num w:numId="4" w16cid:durableId="986132065">
    <w:abstractNumId w:val="16"/>
  </w:num>
  <w:num w:numId="5" w16cid:durableId="132871282">
    <w:abstractNumId w:val="12"/>
  </w:num>
  <w:num w:numId="6" w16cid:durableId="299725606">
    <w:abstractNumId w:val="35"/>
  </w:num>
  <w:num w:numId="7" w16cid:durableId="955791146">
    <w:abstractNumId w:val="20"/>
  </w:num>
  <w:num w:numId="8" w16cid:durableId="377170161">
    <w:abstractNumId w:val="6"/>
  </w:num>
  <w:num w:numId="9" w16cid:durableId="1724448774">
    <w:abstractNumId w:val="42"/>
  </w:num>
  <w:num w:numId="10" w16cid:durableId="256332146">
    <w:abstractNumId w:val="15"/>
  </w:num>
  <w:num w:numId="11" w16cid:durableId="1225948872">
    <w:abstractNumId w:val="11"/>
  </w:num>
  <w:num w:numId="12" w16cid:durableId="440339775">
    <w:abstractNumId w:val="27"/>
  </w:num>
  <w:num w:numId="13" w16cid:durableId="1819223520">
    <w:abstractNumId w:val="9"/>
  </w:num>
  <w:num w:numId="14" w16cid:durableId="1263997936">
    <w:abstractNumId w:val="21"/>
  </w:num>
  <w:num w:numId="15" w16cid:durableId="428232108">
    <w:abstractNumId w:val="41"/>
  </w:num>
  <w:num w:numId="16" w16cid:durableId="246156831">
    <w:abstractNumId w:val="24"/>
  </w:num>
  <w:num w:numId="17" w16cid:durableId="2083327693">
    <w:abstractNumId w:val="4"/>
  </w:num>
  <w:num w:numId="18" w16cid:durableId="58940679">
    <w:abstractNumId w:val="23"/>
  </w:num>
  <w:num w:numId="19" w16cid:durableId="799231606">
    <w:abstractNumId w:val="37"/>
  </w:num>
  <w:num w:numId="20" w16cid:durableId="999507249">
    <w:abstractNumId w:val="25"/>
  </w:num>
  <w:num w:numId="21" w16cid:durableId="861406111">
    <w:abstractNumId w:val="18"/>
  </w:num>
  <w:num w:numId="22" w16cid:durableId="406535305">
    <w:abstractNumId w:val="10"/>
  </w:num>
  <w:num w:numId="23" w16cid:durableId="505096962">
    <w:abstractNumId w:val="13"/>
  </w:num>
  <w:num w:numId="24" w16cid:durableId="971595607">
    <w:abstractNumId w:val="26"/>
  </w:num>
  <w:num w:numId="25" w16cid:durableId="1749889232">
    <w:abstractNumId w:val="29"/>
  </w:num>
  <w:num w:numId="26" w16cid:durableId="1441611694">
    <w:abstractNumId w:val="34"/>
  </w:num>
  <w:num w:numId="27" w16cid:durableId="724645778">
    <w:abstractNumId w:val="38"/>
  </w:num>
  <w:num w:numId="28" w16cid:durableId="499809789">
    <w:abstractNumId w:val="40"/>
  </w:num>
  <w:num w:numId="29" w16cid:durableId="503325480">
    <w:abstractNumId w:val="28"/>
  </w:num>
  <w:num w:numId="30" w16cid:durableId="1698311627">
    <w:abstractNumId w:val="7"/>
  </w:num>
  <w:num w:numId="31" w16cid:durableId="1872835802">
    <w:abstractNumId w:val="8"/>
  </w:num>
  <w:num w:numId="32" w16cid:durableId="1095051766">
    <w:abstractNumId w:val="19"/>
  </w:num>
  <w:num w:numId="33" w16cid:durableId="2100907454">
    <w:abstractNumId w:val="31"/>
  </w:num>
  <w:num w:numId="34" w16cid:durableId="766534949">
    <w:abstractNumId w:val="39"/>
  </w:num>
  <w:num w:numId="35" w16cid:durableId="1687560921">
    <w:abstractNumId w:val="17"/>
  </w:num>
  <w:num w:numId="36" w16cid:durableId="301422462">
    <w:abstractNumId w:val="22"/>
  </w:num>
  <w:num w:numId="37" w16cid:durableId="487020665">
    <w:abstractNumId w:val="33"/>
  </w:num>
  <w:num w:numId="38" w16cid:durableId="167410756">
    <w:abstractNumId w:val="32"/>
  </w:num>
  <w:num w:numId="39" w16cid:durableId="1427186350">
    <w:abstractNumId w:val="3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E0"/>
    <w:rsid w:val="000008FF"/>
    <w:rsid w:val="00002DC5"/>
    <w:rsid w:val="0000332A"/>
    <w:rsid w:val="00007132"/>
    <w:rsid w:val="00007152"/>
    <w:rsid w:val="00007732"/>
    <w:rsid w:val="000112E9"/>
    <w:rsid w:val="0001131D"/>
    <w:rsid w:val="00011337"/>
    <w:rsid w:val="00011C5F"/>
    <w:rsid w:val="00011CFA"/>
    <w:rsid w:val="000120E6"/>
    <w:rsid w:val="00015A73"/>
    <w:rsid w:val="00015F29"/>
    <w:rsid w:val="00016FD6"/>
    <w:rsid w:val="00023774"/>
    <w:rsid w:val="00025A6B"/>
    <w:rsid w:val="00025A77"/>
    <w:rsid w:val="00027FF1"/>
    <w:rsid w:val="0003026D"/>
    <w:rsid w:val="00030D54"/>
    <w:rsid w:val="00030E4B"/>
    <w:rsid w:val="00033624"/>
    <w:rsid w:val="00036A1E"/>
    <w:rsid w:val="00037F47"/>
    <w:rsid w:val="00040D7B"/>
    <w:rsid w:val="00041465"/>
    <w:rsid w:val="00041C07"/>
    <w:rsid w:val="0004393F"/>
    <w:rsid w:val="00043DF4"/>
    <w:rsid w:val="00044100"/>
    <w:rsid w:val="00045EB6"/>
    <w:rsid w:val="0004636D"/>
    <w:rsid w:val="0005177F"/>
    <w:rsid w:val="00051C67"/>
    <w:rsid w:val="00052C97"/>
    <w:rsid w:val="00053FA0"/>
    <w:rsid w:val="00055F4D"/>
    <w:rsid w:val="00056A89"/>
    <w:rsid w:val="000606D5"/>
    <w:rsid w:val="00061CC3"/>
    <w:rsid w:val="00063DA7"/>
    <w:rsid w:val="00065241"/>
    <w:rsid w:val="00065604"/>
    <w:rsid w:val="0006595C"/>
    <w:rsid w:val="0007008C"/>
    <w:rsid w:val="000711D8"/>
    <w:rsid w:val="00071EC6"/>
    <w:rsid w:val="00072946"/>
    <w:rsid w:val="0007329C"/>
    <w:rsid w:val="00073B99"/>
    <w:rsid w:val="00076FB2"/>
    <w:rsid w:val="0007723E"/>
    <w:rsid w:val="00081210"/>
    <w:rsid w:val="000816F1"/>
    <w:rsid w:val="0008232F"/>
    <w:rsid w:val="00082D03"/>
    <w:rsid w:val="00086355"/>
    <w:rsid w:val="000905A0"/>
    <w:rsid w:val="00093573"/>
    <w:rsid w:val="00096B6D"/>
    <w:rsid w:val="000A1564"/>
    <w:rsid w:val="000A1AB0"/>
    <w:rsid w:val="000A2406"/>
    <w:rsid w:val="000A7E36"/>
    <w:rsid w:val="000B072E"/>
    <w:rsid w:val="000B1A0E"/>
    <w:rsid w:val="000B4F0A"/>
    <w:rsid w:val="000B7794"/>
    <w:rsid w:val="000C01D9"/>
    <w:rsid w:val="000C0D5F"/>
    <w:rsid w:val="000C1EAA"/>
    <w:rsid w:val="000C2AA6"/>
    <w:rsid w:val="000C3B73"/>
    <w:rsid w:val="000C4287"/>
    <w:rsid w:val="000C4C5E"/>
    <w:rsid w:val="000C52F6"/>
    <w:rsid w:val="000C5365"/>
    <w:rsid w:val="000C60F5"/>
    <w:rsid w:val="000C622A"/>
    <w:rsid w:val="000C7C39"/>
    <w:rsid w:val="000D123E"/>
    <w:rsid w:val="000D1C4F"/>
    <w:rsid w:val="000D1D8C"/>
    <w:rsid w:val="000D3A1F"/>
    <w:rsid w:val="000E4609"/>
    <w:rsid w:val="000E515B"/>
    <w:rsid w:val="000E52DF"/>
    <w:rsid w:val="000E5410"/>
    <w:rsid w:val="000E5DE5"/>
    <w:rsid w:val="000E6047"/>
    <w:rsid w:val="000F0B2F"/>
    <w:rsid w:val="000F77C1"/>
    <w:rsid w:val="0010141B"/>
    <w:rsid w:val="001021E6"/>
    <w:rsid w:val="00107C36"/>
    <w:rsid w:val="00110678"/>
    <w:rsid w:val="00110EA6"/>
    <w:rsid w:val="00111864"/>
    <w:rsid w:val="00113FD8"/>
    <w:rsid w:val="001144D9"/>
    <w:rsid w:val="0011500A"/>
    <w:rsid w:val="00115403"/>
    <w:rsid w:val="00115551"/>
    <w:rsid w:val="00115668"/>
    <w:rsid w:val="00115F33"/>
    <w:rsid w:val="00115F6C"/>
    <w:rsid w:val="001162E1"/>
    <w:rsid w:val="00116DAD"/>
    <w:rsid w:val="00124370"/>
    <w:rsid w:val="00127F1A"/>
    <w:rsid w:val="00131953"/>
    <w:rsid w:val="00132D56"/>
    <w:rsid w:val="0013381F"/>
    <w:rsid w:val="00133DD6"/>
    <w:rsid w:val="00134763"/>
    <w:rsid w:val="00135097"/>
    <w:rsid w:val="00135098"/>
    <w:rsid w:val="00136936"/>
    <w:rsid w:val="00137605"/>
    <w:rsid w:val="00141476"/>
    <w:rsid w:val="001436AC"/>
    <w:rsid w:val="00144A39"/>
    <w:rsid w:val="00145B07"/>
    <w:rsid w:val="0015108F"/>
    <w:rsid w:val="001514D1"/>
    <w:rsid w:val="0015178C"/>
    <w:rsid w:val="00154676"/>
    <w:rsid w:val="00156655"/>
    <w:rsid w:val="00156DD4"/>
    <w:rsid w:val="001575D8"/>
    <w:rsid w:val="00160161"/>
    <w:rsid w:val="001606F3"/>
    <w:rsid w:val="001674D7"/>
    <w:rsid w:val="00167E66"/>
    <w:rsid w:val="00171D93"/>
    <w:rsid w:val="001743BB"/>
    <w:rsid w:val="00174782"/>
    <w:rsid w:val="0017600E"/>
    <w:rsid w:val="00176FA6"/>
    <w:rsid w:val="001772D1"/>
    <w:rsid w:val="00177ABA"/>
    <w:rsid w:val="00181694"/>
    <w:rsid w:val="001828A7"/>
    <w:rsid w:val="00184221"/>
    <w:rsid w:val="00184D3D"/>
    <w:rsid w:val="00186793"/>
    <w:rsid w:val="00186890"/>
    <w:rsid w:val="00187729"/>
    <w:rsid w:val="00190ECD"/>
    <w:rsid w:val="00190F78"/>
    <w:rsid w:val="0019275F"/>
    <w:rsid w:val="0019433F"/>
    <w:rsid w:val="001944CA"/>
    <w:rsid w:val="001A1A71"/>
    <w:rsid w:val="001A59A7"/>
    <w:rsid w:val="001B0578"/>
    <w:rsid w:val="001B14CE"/>
    <w:rsid w:val="001B14EF"/>
    <w:rsid w:val="001B218D"/>
    <w:rsid w:val="001B29B9"/>
    <w:rsid w:val="001B2A60"/>
    <w:rsid w:val="001B5464"/>
    <w:rsid w:val="001B7E35"/>
    <w:rsid w:val="001C54EB"/>
    <w:rsid w:val="001C5562"/>
    <w:rsid w:val="001D0CA9"/>
    <w:rsid w:val="001D0D4B"/>
    <w:rsid w:val="001D2D7F"/>
    <w:rsid w:val="001D4529"/>
    <w:rsid w:val="001D4FC0"/>
    <w:rsid w:val="001D5DF6"/>
    <w:rsid w:val="001E3B90"/>
    <w:rsid w:val="001E4E10"/>
    <w:rsid w:val="001E5183"/>
    <w:rsid w:val="001E6617"/>
    <w:rsid w:val="001E69D1"/>
    <w:rsid w:val="001E7539"/>
    <w:rsid w:val="001F36BE"/>
    <w:rsid w:val="001F478C"/>
    <w:rsid w:val="001F4863"/>
    <w:rsid w:val="001F5857"/>
    <w:rsid w:val="001F5B40"/>
    <w:rsid w:val="001F5BEE"/>
    <w:rsid w:val="001F6C5B"/>
    <w:rsid w:val="0020145B"/>
    <w:rsid w:val="00202DB7"/>
    <w:rsid w:val="00203647"/>
    <w:rsid w:val="00203A22"/>
    <w:rsid w:val="002043A3"/>
    <w:rsid w:val="0020726E"/>
    <w:rsid w:val="002073DB"/>
    <w:rsid w:val="00210CC9"/>
    <w:rsid w:val="002125D1"/>
    <w:rsid w:val="002135CA"/>
    <w:rsid w:val="00222F42"/>
    <w:rsid w:val="002238A5"/>
    <w:rsid w:val="00224BFA"/>
    <w:rsid w:val="002259A3"/>
    <w:rsid w:val="002300A7"/>
    <w:rsid w:val="002302E5"/>
    <w:rsid w:val="00231B8B"/>
    <w:rsid w:val="00232909"/>
    <w:rsid w:val="002351D4"/>
    <w:rsid w:val="002358BF"/>
    <w:rsid w:val="00237ECD"/>
    <w:rsid w:val="00240E4B"/>
    <w:rsid w:val="002410B2"/>
    <w:rsid w:val="002419AE"/>
    <w:rsid w:val="00241EA3"/>
    <w:rsid w:val="002479D9"/>
    <w:rsid w:val="0025023C"/>
    <w:rsid w:val="00250584"/>
    <w:rsid w:val="00250AD4"/>
    <w:rsid w:val="00253C9E"/>
    <w:rsid w:val="0025443B"/>
    <w:rsid w:val="00254A0F"/>
    <w:rsid w:val="002558F2"/>
    <w:rsid w:val="00255A6C"/>
    <w:rsid w:val="00256571"/>
    <w:rsid w:val="002565A7"/>
    <w:rsid w:val="00256785"/>
    <w:rsid w:val="002571F7"/>
    <w:rsid w:val="00260038"/>
    <w:rsid w:val="00260252"/>
    <w:rsid w:val="002607CA"/>
    <w:rsid w:val="00261E1A"/>
    <w:rsid w:val="00264B2E"/>
    <w:rsid w:val="00267949"/>
    <w:rsid w:val="0027108D"/>
    <w:rsid w:val="00271447"/>
    <w:rsid w:val="002732F4"/>
    <w:rsid w:val="00274C05"/>
    <w:rsid w:val="00275299"/>
    <w:rsid w:val="00277037"/>
    <w:rsid w:val="00282EAA"/>
    <w:rsid w:val="002838F5"/>
    <w:rsid w:val="00284D2B"/>
    <w:rsid w:val="002924E2"/>
    <w:rsid w:val="00294B16"/>
    <w:rsid w:val="00295218"/>
    <w:rsid w:val="002A0488"/>
    <w:rsid w:val="002A1B96"/>
    <w:rsid w:val="002A2357"/>
    <w:rsid w:val="002A2601"/>
    <w:rsid w:val="002A2A06"/>
    <w:rsid w:val="002A56BA"/>
    <w:rsid w:val="002A589A"/>
    <w:rsid w:val="002A70E4"/>
    <w:rsid w:val="002A7C9C"/>
    <w:rsid w:val="002B34C3"/>
    <w:rsid w:val="002B3E66"/>
    <w:rsid w:val="002B3F41"/>
    <w:rsid w:val="002B4630"/>
    <w:rsid w:val="002B4F5D"/>
    <w:rsid w:val="002B7405"/>
    <w:rsid w:val="002C565E"/>
    <w:rsid w:val="002C59BC"/>
    <w:rsid w:val="002C5E84"/>
    <w:rsid w:val="002C64FF"/>
    <w:rsid w:val="002C70B6"/>
    <w:rsid w:val="002D0293"/>
    <w:rsid w:val="002D08EB"/>
    <w:rsid w:val="002D1EDE"/>
    <w:rsid w:val="002D34FD"/>
    <w:rsid w:val="002D5D55"/>
    <w:rsid w:val="002D617E"/>
    <w:rsid w:val="002D66FC"/>
    <w:rsid w:val="002D71CF"/>
    <w:rsid w:val="002E0ACF"/>
    <w:rsid w:val="002E49C8"/>
    <w:rsid w:val="002E73C1"/>
    <w:rsid w:val="002F0210"/>
    <w:rsid w:val="002F17B1"/>
    <w:rsid w:val="002F1EAF"/>
    <w:rsid w:val="002F20E9"/>
    <w:rsid w:val="002F2BD1"/>
    <w:rsid w:val="002F64BD"/>
    <w:rsid w:val="002F6763"/>
    <w:rsid w:val="002F6E6D"/>
    <w:rsid w:val="002F7129"/>
    <w:rsid w:val="00301B24"/>
    <w:rsid w:val="00302988"/>
    <w:rsid w:val="00303BEE"/>
    <w:rsid w:val="003045A4"/>
    <w:rsid w:val="00305875"/>
    <w:rsid w:val="00305B61"/>
    <w:rsid w:val="00306B32"/>
    <w:rsid w:val="00312FE6"/>
    <w:rsid w:val="003134C5"/>
    <w:rsid w:val="00313A05"/>
    <w:rsid w:val="00313A19"/>
    <w:rsid w:val="00314022"/>
    <w:rsid w:val="0031428E"/>
    <w:rsid w:val="00315879"/>
    <w:rsid w:val="0031698E"/>
    <w:rsid w:val="00316D23"/>
    <w:rsid w:val="00320D4F"/>
    <w:rsid w:val="003228EF"/>
    <w:rsid w:val="00323EC8"/>
    <w:rsid w:val="0032682F"/>
    <w:rsid w:val="00327376"/>
    <w:rsid w:val="00327D21"/>
    <w:rsid w:val="003300D2"/>
    <w:rsid w:val="0033041B"/>
    <w:rsid w:val="00333748"/>
    <w:rsid w:val="00336648"/>
    <w:rsid w:val="00337F07"/>
    <w:rsid w:val="00340614"/>
    <w:rsid w:val="00341B30"/>
    <w:rsid w:val="00344402"/>
    <w:rsid w:val="00345088"/>
    <w:rsid w:val="00345EB8"/>
    <w:rsid w:val="00346FB9"/>
    <w:rsid w:val="003509BE"/>
    <w:rsid w:val="0035186D"/>
    <w:rsid w:val="00351C52"/>
    <w:rsid w:val="003523B8"/>
    <w:rsid w:val="00352D93"/>
    <w:rsid w:val="0035474F"/>
    <w:rsid w:val="003548F7"/>
    <w:rsid w:val="003558B2"/>
    <w:rsid w:val="003566A5"/>
    <w:rsid w:val="00357564"/>
    <w:rsid w:val="003636C7"/>
    <w:rsid w:val="003678DB"/>
    <w:rsid w:val="0037387E"/>
    <w:rsid w:val="003744EA"/>
    <w:rsid w:val="00376064"/>
    <w:rsid w:val="003774B1"/>
    <w:rsid w:val="0038163B"/>
    <w:rsid w:val="003828F9"/>
    <w:rsid w:val="003834D6"/>
    <w:rsid w:val="00384A02"/>
    <w:rsid w:val="00385ACE"/>
    <w:rsid w:val="00386048"/>
    <w:rsid w:val="00387FC7"/>
    <w:rsid w:val="00391886"/>
    <w:rsid w:val="003952EE"/>
    <w:rsid w:val="0039685E"/>
    <w:rsid w:val="003A0C92"/>
    <w:rsid w:val="003A299B"/>
    <w:rsid w:val="003A3111"/>
    <w:rsid w:val="003A430B"/>
    <w:rsid w:val="003A4864"/>
    <w:rsid w:val="003A6461"/>
    <w:rsid w:val="003B2736"/>
    <w:rsid w:val="003B2EF2"/>
    <w:rsid w:val="003B3AE6"/>
    <w:rsid w:val="003B50DE"/>
    <w:rsid w:val="003B7B45"/>
    <w:rsid w:val="003B7E27"/>
    <w:rsid w:val="003C2B16"/>
    <w:rsid w:val="003C3C6C"/>
    <w:rsid w:val="003C42CD"/>
    <w:rsid w:val="003C48C5"/>
    <w:rsid w:val="003C6774"/>
    <w:rsid w:val="003D01A5"/>
    <w:rsid w:val="003D35A4"/>
    <w:rsid w:val="003D4E9B"/>
    <w:rsid w:val="003D645D"/>
    <w:rsid w:val="003D64F6"/>
    <w:rsid w:val="003D6B27"/>
    <w:rsid w:val="003D742B"/>
    <w:rsid w:val="003D74D0"/>
    <w:rsid w:val="003D79E0"/>
    <w:rsid w:val="003D7AE0"/>
    <w:rsid w:val="003D7C5F"/>
    <w:rsid w:val="003E1321"/>
    <w:rsid w:val="003E1B4A"/>
    <w:rsid w:val="003E2B6C"/>
    <w:rsid w:val="003E38C7"/>
    <w:rsid w:val="003E44EC"/>
    <w:rsid w:val="003E500A"/>
    <w:rsid w:val="003E593B"/>
    <w:rsid w:val="003E5BE2"/>
    <w:rsid w:val="003E6AAF"/>
    <w:rsid w:val="003E77FB"/>
    <w:rsid w:val="003F04FF"/>
    <w:rsid w:val="003F0F1C"/>
    <w:rsid w:val="003F11BF"/>
    <w:rsid w:val="003F15F6"/>
    <w:rsid w:val="003F4FE6"/>
    <w:rsid w:val="003F4FE9"/>
    <w:rsid w:val="003F6265"/>
    <w:rsid w:val="003F7232"/>
    <w:rsid w:val="003F772E"/>
    <w:rsid w:val="0040270E"/>
    <w:rsid w:val="00402782"/>
    <w:rsid w:val="004058CF"/>
    <w:rsid w:val="00406C64"/>
    <w:rsid w:val="004071D9"/>
    <w:rsid w:val="004106A7"/>
    <w:rsid w:val="00411325"/>
    <w:rsid w:val="004138D7"/>
    <w:rsid w:val="0041518E"/>
    <w:rsid w:val="0041520B"/>
    <w:rsid w:val="004169E8"/>
    <w:rsid w:val="00416FF4"/>
    <w:rsid w:val="00420EC4"/>
    <w:rsid w:val="00424F30"/>
    <w:rsid w:val="004273A3"/>
    <w:rsid w:val="004275CE"/>
    <w:rsid w:val="004277DC"/>
    <w:rsid w:val="00433BFE"/>
    <w:rsid w:val="00433F00"/>
    <w:rsid w:val="00435886"/>
    <w:rsid w:val="00440C63"/>
    <w:rsid w:val="004437E2"/>
    <w:rsid w:val="0044424B"/>
    <w:rsid w:val="004451BC"/>
    <w:rsid w:val="0044703D"/>
    <w:rsid w:val="00447C11"/>
    <w:rsid w:val="00450610"/>
    <w:rsid w:val="00450C9A"/>
    <w:rsid w:val="00451A00"/>
    <w:rsid w:val="00451EE3"/>
    <w:rsid w:val="00451FC0"/>
    <w:rsid w:val="0045204C"/>
    <w:rsid w:val="00453AD8"/>
    <w:rsid w:val="00453EDA"/>
    <w:rsid w:val="0045597E"/>
    <w:rsid w:val="00455BDD"/>
    <w:rsid w:val="00456DEE"/>
    <w:rsid w:val="00456EAA"/>
    <w:rsid w:val="0046123B"/>
    <w:rsid w:val="00462AE9"/>
    <w:rsid w:val="00463EAF"/>
    <w:rsid w:val="00463EBE"/>
    <w:rsid w:val="004654EC"/>
    <w:rsid w:val="0046752B"/>
    <w:rsid w:val="00471C6A"/>
    <w:rsid w:val="00472220"/>
    <w:rsid w:val="00473437"/>
    <w:rsid w:val="00474CE3"/>
    <w:rsid w:val="00474EBD"/>
    <w:rsid w:val="00481610"/>
    <w:rsid w:val="00482ADA"/>
    <w:rsid w:val="00482FCF"/>
    <w:rsid w:val="0048448A"/>
    <w:rsid w:val="00484D84"/>
    <w:rsid w:val="004856C8"/>
    <w:rsid w:val="00487BDC"/>
    <w:rsid w:val="0049139E"/>
    <w:rsid w:val="0049241D"/>
    <w:rsid w:val="00492BD8"/>
    <w:rsid w:val="00493CEB"/>
    <w:rsid w:val="004A0F63"/>
    <w:rsid w:val="004A3821"/>
    <w:rsid w:val="004A5822"/>
    <w:rsid w:val="004A5CA3"/>
    <w:rsid w:val="004A5EC1"/>
    <w:rsid w:val="004A7114"/>
    <w:rsid w:val="004A77CC"/>
    <w:rsid w:val="004B08C5"/>
    <w:rsid w:val="004B09C7"/>
    <w:rsid w:val="004B2464"/>
    <w:rsid w:val="004B271F"/>
    <w:rsid w:val="004B2792"/>
    <w:rsid w:val="004B3340"/>
    <w:rsid w:val="004B3964"/>
    <w:rsid w:val="004B3ACC"/>
    <w:rsid w:val="004B40FF"/>
    <w:rsid w:val="004B4AC1"/>
    <w:rsid w:val="004B5E73"/>
    <w:rsid w:val="004B621D"/>
    <w:rsid w:val="004C008F"/>
    <w:rsid w:val="004C2215"/>
    <w:rsid w:val="004C2561"/>
    <w:rsid w:val="004C32A5"/>
    <w:rsid w:val="004C45A7"/>
    <w:rsid w:val="004C47D1"/>
    <w:rsid w:val="004C5EAE"/>
    <w:rsid w:val="004C6C14"/>
    <w:rsid w:val="004C6E1A"/>
    <w:rsid w:val="004C71F7"/>
    <w:rsid w:val="004D002D"/>
    <w:rsid w:val="004D087E"/>
    <w:rsid w:val="004D19FF"/>
    <w:rsid w:val="004D303D"/>
    <w:rsid w:val="004D3E8A"/>
    <w:rsid w:val="004D4007"/>
    <w:rsid w:val="004D40E4"/>
    <w:rsid w:val="004D49FB"/>
    <w:rsid w:val="004D4F2C"/>
    <w:rsid w:val="004D5D86"/>
    <w:rsid w:val="004D682E"/>
    <w:rsid w:val="004D70DD"/>
    <w:rsid w:val="004E22C1"/>
    <w:rsid w:val="004E7378"/>
    <w:rsid w:val="004F065F"/>
    <w:rsid w:val="004F2DA6"/>
    <w:rsid w:val="004F2EFA"/>
    <w:rsid w:val="004F5CB9"/>
    <w:rsid w:val="004F5EBE"/>
    <w:rsid w:val="004F6D03"/>
    <w:rsid w:val="005011AB"/>
    <w:rsid w:val="005038E7"/>
    <w:rsid w:val="00503D80"/>
    <w:rsid w:val="00504C4A"/>
    <w:rsid w:val="00504EBF"/>
    <w:rsid w:val="005053A9"/>
    <w:rsid w:val="00507253"/>
    <w:rsid w:val="00510019"/>
    <w:rsid w:val="00510F23"/>
    <w:rsid w:val="00514E50"/>
    <w:rsid w:val="0051618B"/>
    <w:rsid w:val="0051692E"/>
    <w:rsid w:val="00516ACA"/>
    <w:rsid w:val="0051777A"/>
    <w:rsid w:val="005205E8"/>
    <w:rsid w:val="00521971"/>
    <w:rsid w:val="00522A18"/>
    <w:rsid w:val="005230F8"/>
    <w:rsid w:val="00526B53"/>
    <w:rsid w:val="005278F6"/>
    <w:rsid w:val="0053290B"/>
    <w:rsid w:val="00533BD6"/>
    <w:rsid w:val="005347A3"/>
    <w:rsid w:val="005347C9"/>
    <w:rsid w:val="00535384"/>
    <w:rsid w:val="00535720"/>
    <w:rsid w:val="0054066F"/>
    <w:rsid w:val="00540BE7"/>
    <w:rsid w:val="00541693"/>
    <w:rsid w:val="0054265F"/>
    <w:rsid w:val="005426E4"/>
    <w:rsid w:val="005433E8"/>
    <w:rsid w:val="00544C53"/>
    <w:rsid w:val="00547D8A"/>
    <w:rsid w:val="00547E59"/>
    <w:rsid w:val="0055031B"/>
    <w:rsid w:val="00550E2F"/>
    <w:rsid w:val="00550FF1"/>
    <w:rsid w:val="00553B18"/>
    <w:rsid w:val="005550AB"/>
    <w:rsid w:val="005563F1"/>
    <w:rsid w:val="005637A4"/>
    <w:rsid w:val="00565CAE"/>
    <w:rsid w:val="00566227"/>
    <w:rsid w:val="00567037"/>
    <w:rsid w:val="00570CEE"/>
    <w:rsid w:val="0057488E"/>
    <w:rsid w:val="00575871"/>
    <w:rsid w:val="005759C9"/>
    <w:rsid w:val="005764C6"/>
    <w:rsid w:val="00576B0C"/>
    <w:rsid w:val="005773F6"/>
    <w:rsid w:val="0057741C"/>
    <w:rsid w:val="00577948"/>
    <w:rsid w:val="00582294"/>
    <w:rsid w:val="00582F5B"/>
    <w:rsid w:val="00585ECA"/>
    <w:rsid w:val="00586922"/>
    <w:rsid w:val="00587BCE"/>
    <w:rsid w:val="00587CE9"/>
    <w:rsid w:val="005966F6"/>
    <w:rsid w:val="005979B9"/>
    <w:rsid w:val="005A0BD8"/>
    <w:rsid w:val="005A12E7"/>
    <w:rsid w:val="005A1EE5"/>
    <w:rsid w:val="005A21D6"/>
    <w:rsid w:val="005A284E"/>
    <w:rsid w:val="005A28CE"/>
    <w:rsid w:val="005A379C"/>
    <w:rsid w:val="005B3088"/>
    <w:rsid w:val="005B5C61"/>
    <w:rsid w:val="005B5E05"/>
    <w:rsid w:val="005B6F37"/>
    <w:rsid w:val="005C0A0F"/>
    <w:rsid w:val="005C0D72"/>
    <w:rsid w:val="005C1BA9"/>
    <w:rsid w:val="005C259A"/>
    <w:rsid w:val="005C47CF"/>
    <w:rsid w:val="005C49F3"/>
    <w:rsid w:val="005C6647"/>
    <w:rsid w:val="005C6E47"/>
    <w:rsid w:val="005C7319"/>
    <w:rsid w:val="005D004D"/>
    <w:rsid w:val="005D026C"/>
    <w:rsid w:val="005D2CFF"/>
    <w:rsid w:val="005D39B1"/>
    <w:rsid w:val="005D5E21"/>
    <w:rsid w:val="005D6C28"/>
    <w:rsid w:val="005E1B15"/>
    <w:rsid w:val="005E3C0C"/>
    <w:rsid w:val="005E51B4"/>
    <w:rsid w:val="005E7EB3"/>
    <w:rsid w:val="005F269C"/>
    <w:rsid w:val="005F2AA7"/>
    <w:rsid w:val="005F2C87"/>
    <w:rsid w:val="005F3189"/>
    <w:rsid w:val="005F3643"/>
    <w:rsid w:val="005F39BC"/>
    <w:rsid w:val="005F6AFE"/>
    <w:rsid w:val="00600788"/>
    <w:rsid w:val="00602744"/>
    <w:rsid w:val="0060345E"/>
    <w:rsid w:val="006067F0"/>
    <w:rsid w:val="00610C8B"/>
    <w:rsid w:val="00611F2D"/>
    <w:rsid w:val="00614D88"/>
    <w:rsid w:val="00622B17"/>
    <w:rsid w:val="00623255"/>
    <w:rsid w:val="00624CA1"/>
    <w:rsid w:val="00625B1A"/>
    <w:rsid w:val="00626E66"/>
    <w:rsid w:val="00631326"/>
    <w:rsid w:val="00632182"/>
    <w:rsid w:val="0063276E"/>
    <w:rsid w:val="0063325F"/>
    <w:rsid w:val="00633A53"/>
    <w:rsid w:val="00634D00"/>
    <w:rsid w:val="0063531C"/>
    <w:rsid w:val="00635364"/>
    <w:rsid w:val="00635648"/>
    <w:rsid w:val="00635E67"/>
    <w:rsid w:val="00637A5B"/>
    <w:rsid w:val="006414D3"/>
    <w:rsid w:val="00642381"/>
    <w:rsid w:val="00642DAA"/>
    <w:rsid w:val="00645F59"/>
    <w:rsid w:val="006460A7"/>
    <w:rsid w:val="00652350"/>
    <w:rsid w:val="00652AB7"/>
    <w:rsid w:val="00653887"/>
    <w:rsid w:val="0065472E"/>
    <w:rsid w:val="00656292"/>
    <w:rsid w:val="00656E9E"/>
    <w:rsid w:val="0066188A"/>
    <w:rsid w:val="00662798"/>
    <w:rsid w:val="00662E32"/>
    <w:rsid w:val="00662EA6"/>
    <w:rsid w:val="006648C2"/>
    <w:rsid w:val="00665261"/>
    <w:rsid w:val="0066607F"/>
    <w:rsid w:val="00667704"/>
    <w:rsid w:val="006740C9"/>
    <w:rsid w:val="00674597"/>
    <w:rsid w:val="00674808"/>
    <w:rsid w:val="0067601B"/>
    <w:rsid w:val="006773D6"/>
    <w:rsid w:val="00684F56"/>
    <w:rsid w:val="006850D0"/>
    <w:rsid w:val="0068590B"/>
    <w:rsid w:val="00686BA7"/>
    <w:rsid w:val="00687DB2"/>
    <w:rsid w:val="006902A9"/>
    <w:rsid w:val="006902CE"/>
    <w:rsid w:val="006906E2"/>
    <w:rsid w:val="00690A40"/>
    <w:rsid w:val="006922BC"/>
    <w:rsid w:val="00694A2F"/>
    <w:rsid w:val="00695819"/>
    <w:rsid w:val="006A0893"/>
    <w:rsid w:val="006A20A4"/>
    <w:rsid w:val="006A4C81"/>
    <w:rsid w:val="006A5285"/>
    <w:rsid w:val="006A609E"/>
    <w:rsid w:val="006B188A"/>
    <w:rsid w:val="006B389B"/>
    <w:rsid w:val="006B56D4"/>
    <w:rsid w:val="006B699F"/>
    <w:rsid w:val="006B7961"/>
    <w:rsid w:val="006B7CB6"/>
    <w:rsid w:val="006B7F01"/>
    <w:rsid w:val="006C01BC"/>
    <w:rsid w:val="006C139F"/>
    <w:rsid w:val="006C1C39"/>
    <w:rsid w:val="006C376E"/>
    <w:rsid w:val="006C3DB5"/>
    <w:rsid w:val="006C3F19"/>
    <w:rsid w:val="006D15D8"/>
    <w:rsid w:val="006D30BF"/>
    <w:rsid w:val="006E0312"/>
    <w:rsid w:val="006E183D"/>
    <w:rsid w:val="006E1C15"/>
    <w:rsid w:val="006E2345"/>
    <w:rsid w:val="006E3469"/>
    <w:rsid w:val="006E46C0"/>
    <w:rsid w:val="006E4BD9"/>
    <w:rsid w:val="006E6846"/>
    <w:rsid w:val="006E70CD"/>
    <w:rsid w:val="006F1ECF"/>
    <w:rsid w:val="006F2A71"/>
    <w:rsid w:val="006F4BE5"/>
    <w:rsid w:val="006F653A"/>
    <w:rsid w:val="00700AFB"/>
    <w:rsid w:val="00701452"/>
    <w:rsid w:val="00701EB5"/>
    <w:rsid w:val="0070297D"/>
    <w:rsid w:val="00704715"/>
    <w:rsid w:val="00704F9F"/>
    <w:rsid w:val="0070543D"/>
    <w:rsid w:val="007060E9"/>
    <w:rsid w:val="0071057E"/>
    <w:rsid w:val="007118F9"/>
    <w:rsid w:val="00715972"/>
    <w:rsid w:val="007178CF"/>
    <w:rsid w:val="00717FBA"/>
    <w:rsid w:val="0072437B"/>
    <w:rsid w:val="00725A2D"/>
    <w:rsid w:val="00725CD9"/>
    <w:rsid w:val="00727789"/>
    <w:rsid w:val="00727946"/>
    <w:rsid w:val="00732305"/>
    <w:rsid w:val="00733E7F"/>
    <w:rsid w:val="00735C2E"/>
    <w:rsid w:val="00741A41"/>
    <w:rsid w:val="00742FC2"/>
    <w:rsid w:val="0074321C"/>
    <w:rsid w:val="00744571"/>
    <w:rsid w:val="00745CDC"/>
    <w:rsid w:val="00750D94"/>
    <w:rsid w:val="007544E7"/>
    <w:rsid w:val="007545CE"/>
    <w:rsid w:val="00756DB1"/>
    <w:rsid w:val="007607CE"/>
    <w:rsid w:val="007616E0"/>
    <w:rsid w:val="00764072"/>
    <w:rsid w:val="00764DEF"/>
    <w:rsid w:val="0076525F"/>
    <w:rsid w:val="00766B24"/>
    <w:rsid w:val="007728D9"/>
    <w:rsid w:val="007810EE"/>
    <w:rsid w:val="0078141B"/>
    <w:rsid w:val="007873B3"/>
    <w:rsid w:val="007906A0"/>
    <w:rsid w:val="007913B7"/>
    <w:rsid w:val="0079209C"/>
    <w:rsid w:val="00795709"/>
    <w:rsid w:val="00795DAC"/>
    <w:rsid w:val="0079675C"/>
    <w:rsid w:val="0079697F"/>
    <w:rsid w:val="007976F8"/>
    <w:rsid w:val="007A0349"/>
    <w:rsid w:val="007A47BF"/>
    <w:rsid w:val="007A51AA"/>
    <w:rsid w:val="007A77AE"/>
    <w:rsid w:val="007B0168"/>
    <w:rsid w:val="007B0EE9"/>
    <w:rsid w:val="007B13FD"/>
    <w:rsid w:val="007B2AE9"/>
    <w:rsid w:val="007B2B0F"/>
    <w:rsid w:val="007B3D52"/>
    <w:rsid w:val="007B3F2C"/>
    <w:rsid w:val="007B5D56"/>
    <w:rsid w:val="007B7EDB"/>
    <w:rsid w:val="007C140F"/>
    <w:rsid w:val="007C2CFE"/>
    <w:rsid w:val="007C3AC2"/>
    <w:rsid w:val="007C41A9"/>
    <w:rsid w:val="007C4A38"/>
    <w:rsid w:val="007C5996"/>
    <w:rsid w:val="007C6457"/>
    <w:rsid w:val="007C7518"/>
    <w:rsid w:val="007C7DBF"/>
    <w:rsid w:val="007D0C2E"/>
    <w:rsid w:val="007D5703"/>
    <w:rsid w:val="007D6FF0"/>
    <w:rsid w:val="007D783C"/>
    <w:rsid w:val="007E06C0"/>
    <w:rsid w:val="007E269F"/>
    <w:rsid w:val="007E26DA"/>
    <w:rsid w:val="007E3F63"/>
    <w:rsid w:val="007E53A2"/>
    <w:rsid w:val="007E53DC"/>
    <w:rsid w:val="007E592D"/>
    <w:rsid w:val="007E5949"/>
    <w:rsid w:val="007E6F75"/>
    <w:rsid w:val="007E7C5B"/>
    <w:rsid w:val="007F1CFB"/>
    <w:rsid w:val="007F1F6F"/>
    <w:rsid w:val="007F2359"/>
    <w:rsid w:val="007F360C"/>
    <w:rsid w:val="007F40ED"/>
    <w:rsid w:val="007F40F2"/>
    <w:rsid w:val="007F48B6"/>
    <w:rsid w:val="007F49C3"/>
    <w:rsid w:val="007F6A61"/>
    <w:rsid w:val="007F6F2C"/>
    <w:rsid w:val="0080133A"/>
    <w:rsid w:val="008023AC"/>
    <w:rsid w:val="008039BB"/>
    <w:rsid w:val="00803D4D"/>
    <w:rsid w:val="00804337"/>
    <w:rsid w:val="00805855"/>
    <w:rsid w:val="00807219"/>
    <w:rsid w:val="00811B78"/>
    <w:rsid w:val="00812CA1"/>
    <w:rsid w:val="0081670B"/>
    <w:rsid w:val="00817F38"/>
    <w:rsid w:val="008211A4"/>
    <w:rsid w:val="00821C51"/>
    <w:rsid w:val="008239A6"/>
    <w:rsid w:val="00825594"/>
    <w:rsid w:val="00825912"/>
    <w:rsid w:val="00826231"/>
    <w:rsid w:val="00826B2B"/>
    <w:rsid w:val="00827C59"/>
    <w:rsid w:val="00830246"/>
    <w:rsid w:val="008304D0"/>
    <w:rsid w:val="00832374"/>
    <w:rsid w:val="00832450"/>
    <w:rsid w:val="00832762"/>
    <w:rsid w:val="00834156"/>
    <w:rsid w:val="008360BC"/>
    <w:rsid w:val="0083727D"/>
    <w:rsid w:val="00837760"/>
    <w:rsid w:val="00837C0E"/>
    <w:rsid w:val="00837F58"/>
    <w:rsid w:val="00840271"/>
    <w:rsid w:val="00841ED1"/>
    <w:rsid w:val="008423CA"/>
    <w:rsid w:val="0084284F"/>
    <w:rsid w:val="00845C51"/>
    <w:rsid w:val="00847D06"/>
    <w:rsid w:val="0085043F"/>
    <w:rsid w:val="0085286F"/>
    <w:rsid w:val="00852D7D"/>
    <w:rsid w:val="008530D9"/>
    <w:rsid w:val="008532B5"/>
    <w:rsid w:val="00855FC8"/>
    <w:rsid w:val="0085628B"/>
    <w:rsid w:val="00861A7E"/>
    <w:rsid w:val="00861B3C"/>
    <w:rsid w:val="00863BC0"/>
    <w:rsid w:val="00865E53"/>
    <w:rsid w:val="0086617E"/>
    <w:rsid w:val="008663A6"/>
    <w:rsid w:val="00867584"/>
    <w:rsid w:val="00870121"/>
    <w:rsid w:val="00870827"/>
    <w:rsid w:val="008738B1"/>
    <w:rsid w:val="0087438C"/>
    <w:rsid w:val="00875A2F"/>
    <w:rsid w:val="00876315"/>
    <w:rsid w:val="0087768C"/>
    <w:rsid w:val="00877EFD"/>
    <w:rsid w:val="00880562"/>
    <w:rsid w:val="00880E0F"/>
    <w:rsid w:val="008831C0"/>
    <w:rsid w:val="00884BFB"/>
    <w:rsid w:val="00885C8F"/>
    <w:rsid w:val="0089127B"/>
    <w:rsid w:val="00892315"/>
    <w:rsid w:val="00893B8A"/>
    <w:rsid w:val="00894F16"/>
    <w:rsid w:val="0089660B"/>
    <w:rsid w:val="00897872"/>
    <w:rsid w:val="008A045E"/>
    <w:rsid w:val="008A05C9"/>
    <w:rsid w:val="008A2827"/>
    <w:rsid w:val="008A2A60"/>
    <w:rsid w:val="008A34E5"/>
    <w:rsid w:val="008A382B"/>
    <w:rsid w:val="008A525A"/>
    <w:rsid w:val="008A60F9"/>
    <w:rsid w:val="008A7E82"/>
    <w:rsid w:val="008A7EBB"/>
    <w:rsid w:val="008B12F7"/>
    <w:rsid w:val="008B148B"/>
    <w:rsid w:val="008B26EF"/>
    <w:rsid w:val="008B6B43"/>
    <w:rsid w:val="008B7D57"/>
    <w:rsid w:val="008C265A"/>
    <w:rsid w:val="008C3BC2"/>
    <w:rsid w:val="008C4111"/>
    <w:rsid w:val="008C4366"/>
    <w:rsid w:val="008C5A2C"/>
    <w:rsid w:val="008C79E1"/>
    <w:rsid w:val="008D0CA1"/>
    <w:rsid w:val="008D3B64"/>
    <w:rsid w:val="008D532B"/>
    <w:rsid w:val="008D6A46"/>
    <w:rsid w:val="008D784E"/>
    <w:rsid w:val="008E07A7"/>
    <w:rsid w:val="008E1362"/>
    <w:rsid w:val="008E5DE9"/>
    <w:rsid w:val="008E6427"/>
    <w:rsid w:val="008E6B59"/>
    <w:rsid w:val="008F1365"/>
    <w:rsid w:val="008F1B83"/>
    <w:rsid w:val="008F34B0"/>
    <w:rsid w:val="00900785"/>
    <w:rsid w:val="0090123E"/>
    <w:rsid w:val="0090289C"/>
    <w:rsid w:val="00902BF6"/>
    <w:rsid w:val="00903533"/>
    <w:rsid w:val="009036E1"/>
    <w:rsid w:val="009058BB"/>
    <w:rsid w:val="00906261"/>
    <w:rsid w:val="009104E3"/>
    <w:rsid w:val="00910A53"/>
    <w:rsid w:val="00911753"/>
    <w:rsid w:val="00912937"/>
    <w:rsid w:val="00915B94"/>
    <w:rsid w:val="00916AE5"/>
    <w:rsid w:val="00920CB2"/>
    <w:rsid w:val="00920F66"/>
    <w:rsid w:val="009217C2"/>
    <w:rsid w:val="00922635"/>
    <w:rsid w:val="00922C86"/>
    <w:rsid w:val="00924265"/>
    <w:rsid w:val="009243DA"/>
    <w:rsid w:val="0092492D"/>
    <w:rsid w:val="00924E66"/>
    <w:rsid w:val="00925612"/>
    <w:rsid w:val="009271BF"/>
    <w:rsid w:val="00930577"/>
    <w:rsid w:val="009306DB"/>
    <w:rsid w:val="00931183"/>
    <w:rsid w:val="009410A8"/>
    <w:rsid w:val="009414E0"/>
    <w:rsid w:val="00942646"/>
    <w:rsid w:val="00942694"/>
    <w:rsid w:val="0094295C"/>
    <w:rsid w:val="00944301"/>
    <w:rsid w:val="00945823"/>
    <w:rsid w:val="009464E7"/>
    <w:rsid w:val="0095016B"/>
    <w:rsid w:val="0095165F"/>
    <w:rsid w:val="00952340"/>
    <w:rsid w:val="009543E0"/>
    <w:rsid w:val="00955278"/>
    <w:rsid w:val="00955485"/>
    <w:rsid w:val="00955783"/>
    <w:rsid w:val="00955D55"/>
    <w:rsid w:val="00957260"/>
    <w:rsid w:val="00960D89"/>
    <w:rsid w:val="00962110"/>
    <w:rsid w:val="00962FFB"/>
    <w:rsid w:val="00963827"/>
    <w:rsid w:val="00963D52"/>
    <w:rsid w:val="00964F97"/>
    <w:rsid w:val="00966480"/>
    <w:rsid w:val="009675E3"/>
    <w:rsid w:val="009702A5"/>
    <w:rsid w:val="009730FB"/>
    <w:rsid w:val="00973A4A"/>
    <w:rsid w:val="009765D8"/>
    <w:rsid w:val="00980180"/>
    <w:rsid w:val="00981B83"/>
    <w:rsid w:val="00984508"/>
    <w:rsid w:val="0098723A"/>
    <w:rsid w:val="009917C1"/>
    <w:rsid w:val="009919CA"/>
    <w:rsid w:val="009946B5"/>
    <w:rsid w:val="0099503A"/>
    <w:rsid w:val="00997935"/>
    <w:rsid w:val="00997C70"/>
    <w:rsid w:val="009A1D20"/>
    <w:rsid w:val="009A3892"/>
    <w:rsid w:val="009A3A05"/>
    <w:rsid w:val="009A3BEB"/>
    <w:rsid w:val="009A7124"/>
    <w:rsid w:val="009B141A"/>
    <w:rsid w:val="009B21FC"/>
    <w:rsid w:val="009B2522"/>
    <w:rsid w:val="009B30D6"/>
    <w:rsid w:val="009B351B"/>
    <w:rsid w:val="009B66E6"/>
    <w:rsid w:val="009C0091"/>
    <w:rsid w:val="009C08FC"/>
    <w:rsid w:val="009C0943"/>
    <w:rsid w:val="009C24F7"/>
    <w:rsid w:val="009C25D9"/>
    <w:rsid w:val="009C399B"/>
    <w:rsid w:val="009C3A2E"/>
    <w:rsid w:val="009C5681"/>
    <w:rsid w:val="009C5920"/>
    <w:rsid w:val="009C7E26"/>
    <w:rsid w:val="009D0100"/>
    <w:rsid w:val="009D0483"/>
    <w:rsid w:val="009D16BC"/>
    <w:rsid w:val="009D34A3"/>
    <w:rsid w:val="009D42E5"/>
    <w:rsid w:val="009D4CA1"/>
    <w:rsid w:val="009D56BD"/>
    <w:rsid w:val="009D58A9"/>
    <w:rsid w:val="009D6CA0"/>
    <w:rsid w:val="009D73A6"/>
    <w:rsid w:val="009D7713"/>
    <w:rsid w:val="009E182E"/>
    <w:rsid w:val="009E1857"/>
    <w:rsid w:val="009E20EC"/>
    <w:rsid w:val="009E231D"/>
    <w:rsid w:val="009E25E4"/>
    <w:rsid w:val="009E3607"/>
    <w:rsid w:val="009E373A"/>
    <w:rsid w:val="009E3894"/>
    <w:rsid w:val="009E65C6"/>
    <w:rsid w:val="009F15EA"/>
    <w:rsid w:val="009F1D80"/>
    <w:rsid w:val="009F2432"/>
    <w:rsid w:val="009F2598"/>
    <w:rsid w:val="009F3902"/>
    <w:rsid w:val="009F4AD1"/>
    <w:rsid w:val="009F508D"/>
    <w:rsid w:val="009F5B19"/>
    <w:rsid w:val="009F7AE5"/>
    <w:rsid w:val="00A007A0"/>
    <w:rsid w:val="00A0086D"/>
    <w:rsid w:val="00A01D40"/>
    <w:rsid w:val="00A0288E"/>
    <w:rsid w:val="00A051B9"/>
    <w:rsid w:val="00A06BFC"/>
    <w:rsid w:val="00A06C61"/>
    <w:rsid w:val="00A104F1"/>
    <w:rsid w:val="00A10C31"/>
    <w:rsid w:val="00A12B04"/>
    <w:rsid w:val="00A13B2D"/>
    <w:rsid w:val="00A1414C"/>
    <w:rsid w:val="00A1622F"/>
    <w:rsid w:val="00A1626A"/>
    <w:rsid w:val="00A17556"/>
    <w:rsid w:val="00A20FCA"/>
    <w:rsid w:val="00A22474"/>
    <w:rsid w:val="00A23A0B"/>
    <w:rsid w:val="00A23D28"/>
    <w:rsid w:val="00A261AE"/>
    <w:rsid w:val="00A27B7B"/>
    <w:rsid w:val="00A27C38"/>
    <w:rsid w:val="00A306A4"/>
    <w:rsid w:val="00A35135"/>
    <w:rsid w:val="00A3596B"/>
    <w:rsid w:val="00A36009"/>
    <w:rsid w:val="00A42B31"/>
    <w:rsid w:val="00A43828"/>
    <w:rsid w:val="00A44F68"/>
    <w:rsid w:val="00A45DAD"/>
    <w:rsid w:val="00A503D8"/>
    <w:rsid w:val="00A50719"/>
    <w:rsid w:val="00A51FCF"/>
    <w:rsid w:val="00A5580C"/>
    <w:rsid w:val="00A57C7A"/>
    <w:rsid w:val="00A57ECE"/>
    <w:rsid w:val="00A60A56"/>
    <w:rsid w:val="00A60EF8"/>
    <w:rsid w:val="00A61093"/>
    <w:rsid w:val="00A619E0"/>
    <w:rsid w:val="00A61E28"/>
    <w:rsid w:val="00A64CE7"/>
    <w:rsid w:val="00A65DDB"/>
    <w:rsid w:val="00A70A83"/>
    <w:rsid w:val="00A71611"/>
    <w:rsid w:val="00A72480"/>
    <w:rsid w:val="00A74B1C"/>
    <w:rsid w:val="00A774A7"/>
    <w:rsid w:val="00A80A55"/>
    <w:rsid w:val="00A82CE7"/>
    <w:rsid w:val="00A844B9"/>
    <w:rsid w:val="00A84AB2"/>
    <w:rsid w:val="00A84CF3"/>
    <w:rsid w:val="00A85FE4"/>
    <w:rsid w:val="00A9089D"/>
    <w:rsid w:val="00A921F3"/>
    <w:rsid w:val="00A934C3"/>
    <w:rsid w:val="00AA065C"/>
    <w:rsid w:val="00AA0956"/>
    <w:rsid w:val="00AA3A35"/>
    <w:rsid w:val="00AA3B07"/>
    <w:rsid w:val="00AA4344"/>
    <w:rsid w:val="00AA6256"/>
    <w:rsid w:val="00AA6ED9"/>
    <w:rsid w:val="00AB1B3B"/>
    <w:rsid w:val="00AB2FAC"/>
    <w:rsid w:val="00AB3600"/>
    <w:rsid w:val="00AB4127"/>
    <w:rsid w:val="00AB42D5"/>
    <w:rsid w:val="00AB5262"/>
    <w:rsid w:val="00AB7629"/>
    <w:rsid w:val="00AB7F6A"/>
    <w:rsid w:val="00AC14C3"/>
    <w:rsid w:val="00AC2109"/>
    <w:rsid w:val="00AC2FCD"/>
    <w:rsid w:val="00AC3DD2"/>
    <w:rsid w:val="00AC4028"/>
    <w:rsid w:val="00AC40AE"/>
    <w:rsid w:val="00AC4384"/>
    <w:rsid w:val="00AC44FA"/>
    <w:rsid w:val="00AC6AE3"/>
    <w:rsid w:val="00AC7745"/>
    <w:rsid w:val="00AD0960"/>
    <w:rsid w:val="00AD1F7B"/>
    <w:rsid w:val="00AD3B87"/>
    <w:rsid w:val="00AD4B16"/>
    <w:rsid w:val="00AD5422"/>
    <w:rsid w:val="00AD6F3E"/>
    <w:rsid w:val="00AE2AE9"/>
    <w:rsid w:val="00AE34AB"/>
    <w:rsid w:val="00AE4222"/>
    <w:rsid w:val="00AE4898"/>
    <w:rsid w:val="00AF1549"/>
    <w:rsid w:val="00AF1FB5"/>
    <w:rsid w:val="00AF2053"/>
    <w:rsid w:val="00AF2705"/>
    <w:rsid w:val="00AF6380"/>
    <w:rsid w:val="00B01721"/>
    <w:rsid w:val="00B03987"/>
    <w:rsid w:val="00B0426A"/>
    <w:rsid w:val="00B05AE6"/>
    <w:rsid w:val="00B0673E"/>
    <w:rsid w:val="00B06AAA"/>
    <w:rsid w:val="00B10BF5"/>
    <w:rsid w:val="00B12ED1"/>
    <w:rsid w:val="00B233E1"/>
    <w:rsid w:val="00B2350C"/>
    <w:rsid w:val="00B23FB7"/>
    <w:rsid w:val="00B2402F"/>
    <w:rsid w:val="00B24509"/>
    <w:rsid w:val="00B24C36"/>
    <w:rsid w:val="00B24DBB"/>
    <w:rsid w:val="00B31673"/>
    <w:rsid w:val="00B31710"/>
    <w:rsid w:val="00B320CE"/>
    <w:rsid w:val="00B338FB"/>
    <w:rsid w:val="00B340AB"/>
    <w:rsid w:val="00B35D50"/>
    <w:rsid w:val="00B4004E"/>
    <w:rsid w:val="00B45386"/>
    <w:rsid w:val="00B46259"/>
    <w:rsid w:val="00B51508"/>
    <w:rsid w:val="00B5161E"/>
    <w:rsid w:val="00B5375D"/>
    <w:rsid w:val="00B54173"/>
    <w:rsid w:val="00B56E04"/>
    <w:rsid w:val="00B60E55"/>
    <w:rsid w:val="00B61869"/>
    <w:rsid w:val="00B61B95"/>
    <w:rsid w:val="00B64F3C"/>
    <w:rsid w:val="00B72ED2"/>
    <w:rsid w:val="00B72F30"/>
    <w:rsid w:val="00B74218"/>
    <w:rsid w:val="00B7499C"/>
    <w:rsid w:val="00B7682A"/>
    <w:rsid w:val="00B77721"/>
    <w:rsid w:val="00B800A6"/>
    <w:rsid w:val="00B80997"/>
    <w:rsid w:val="00B82532"/>
    <w:rsid w:val="00B91644"/>
    <w:rsid w:val="00B920B9"/>
    <w:rsid w:val="00B9218E"/>
    <w:rsid w:val="00B93AFF"/>
    <w:rsid w:val="00B972A7"/>
    <w:rsid w:val="00B97FAD"/>
    <w:rsid w:val="00BA2232"/>
    <w:rsid w:val="00BA41BC"/>
    <w:rsid w:val="00BA64A0"/>
    <w:rsid w:val="00BA776E"/>
    <w:rsid w:val="00BB0E83"/>
    <w:rsid w:val="00BB64E0"/>
    <w:rsid w:val="00BB6B98"/>
    <w:rsid w:val="00BB7554"/>
    <w:rsid w:val="00BC0394"/>
    <w:rsid w:val="00BC31B2"/>
    <w:rsid w:val="00BC3774"/>
    <w:rsid w:val="00BC3965"/>
    <w:rsid w:val="00BC4243"/>
    <w:rsid w:val="00BC6580"/>
    <w:rsid w:val="00BD3048"/>
    <w:rsid w:val="00BD3553"/>
    <w:rsid w:val="00BD3EAA"/>
    <w:rsid w:val="00BD501B"/>
    <w:rsid w:val="00BE0529"/>
    <w:rsid w:val="00BE0993"/>
    <w:rsid w:val="00BE2443"/>
    <w:rsid w:val="00BE2F6A"/>
    <w:rsid w:val="00BE4060"/>
    <w:rsid w:val="00BE5759"/>
    <w:rsid w:val="00BF0F3F"/>
    <w:rsid w:val="00BF285B"/>
    <w:rsid w:val="00BF2909"/>
    <w:rsid w:val="00BF3620"/>
    <w:rsid w:val="00BF5E53"/>
    <w:rsid w:val="00C00152"/>
    <w:rsid w:val="00C00CFE"/>
    <w:rsid w:val="00C04ED4"/>
    <w:rsid w:val="00C05F37"/>
    <w:rsid w:val="00C0707A"/>
    <w:rsid w:val="00C07E2A"/>
    <w:rsid w:val="00C10CE6"/>
    <w:rsid w:val="00C1310F"/>
    <w:rsid w:val="00C134EC"/>
    <w:rsid w:val="00C13CEB"/>
    <w:rsid w:val="00C151BB"/>
    <w:rsid w:val="00C15EE8"/>
    <w:rsid w:val="00C163E9"/>
    <w:rsid w:val="00C16D7D"/>
    <w:rsid w:val="00C2186E"/>
    <w:rsid w:val="00C23749"/>
    <w:rsid w:val="00C23B63"/>
    <w:rsid w:val="00C2486D"/>
    <w:rsid w:val="00C25AFC"/>
    <w:rsid w:val="00C276AE"/>
    <w:rsid w:val="00C3036F"/>
    <w:rsid w:val="00C313A7"/>
    <w:rsid w:val="00C34A5D"/>
    <w:rsid w:val="00C372B1"/>
    <w:rsid w:val="00C42033"/>
    <w:rsid w:val="00C42C2A"/>
    <w:rsid w:val="00C42C6D"/>
    <w:rsid w:val="00C46A07"/>
    <w:rsid w:val="00C46BA8"/>
    <w:rsid w:val="00C47B8D"/>
    <w:rsid w:val="00C506F6"/>
    <w:rsid w:val="00C50754"/>
    <w:rsid w:val="00C5317E"/>
    <w:rsid w:val="00C53AB4"/>
    <w:rsid w:val="00C5476A"/>
    <w:rsid w:val="00C558C3"/>
    <w:rsid w:val="00C55C20"/>
    <w:rsid w:val="00C60738"/>
    <w:rsid w:val="00C64967"/>
    <w:rsid w:val="00C65575"/>
    <w:rsid w:val="00C6579D"/>
    <w:rsid w:val="00C66F10"/>
    <w:rsid w:val="00C707CF"/>
    <w:rsid w:val="00C71884"/>
    <w:rsid w:val="00C71D8E"/>
    <w:rsid w:val="00C74E6B"/>
    <w:rsid w:val="00C7629C"/>
    <w:rsid w:val="00C77580"/>
    <w:rsid w:val="00C775CF"/>
    <w:rsid w:val="00C775D6"/>
    <w:rsid w:val="00C8045D"/>
    <w:rsid w:val="00C80832"/>
    <w:rsid w:val="00C8334A"/>
    <w:rsid w:val="00C839D6"/>
    <w:rsid w:val="00C906C6"/>
    <w:rsid w:val="00C90C19"/>
    <w:rsid w:val="00C9174C"/>
    <w:rsid w:val="00C91B52"/>
    <w:rsid w:val="00C92EFB"/>
    <w:rsid w:val="00C95EC9"/>
    <w:rsid w:val="00C96A8D"/>
    <w:rsid w:val="00CA36DE"/>
    <w:rsid w:val="00CA37AA"/>
    <w:rsid w:val="00CA4806"/>
    <w:rsid w:val="00CA5A63"/>
    <w:rsid w:val="00CB08C2"/>
    <w:rsid w:val="00CB0E2D"/>
    <w:rsid w:val="00CB1CD6"/>
    <w:rsid w:val="00CB1F38"/>
    <w:rsid w:val="00CB3D13"/>
    <w:rsid w:val="00CB4C43"/>
    <w:rsid w:val="00CB4DB2"/>
    <w:rsid w:val="00CB50DE"/>
    <w:rsid w:val="00CB5A22"/>
    <w:rsid w:val="00CB66C5"/>
    <w:rsid w:val="00CC2997"/>
    <w:rsid w:val="00CC39ED"/>
    <w:rsid w:val="00CC3A64"/>
    <w:rsid w:val="00CC4B39"/>
    <w:rsid w:val="00CC4CE0"/>
    <w:rsid w:val="00CC4F3B"/>
    <w:rsid w:val="00CC579B"/>
    <w:rsid w:val="00CC59FE"/>
    <w:rsid w:val="00CC724B"/>
    <w:rsid w:val="00CD029C"/>
    <w:rsid w:val="00CD403A"/>
    <w:rsid w:val="00CD410E"/>
    <w:rsid w:val="00CD7423"/>
    <w:rsid w:val="00CD7D33"/>
    <w:rsid w:val="00CD7D46"/>
    <w:rsid w:val="00CE00A6"/>
    <w:rsid w:val="00CE1A84"/>
    <w:rsid w:val="00CE24DE"/>
    <w:rsid w:val="00CE254D"/>
    <w:rsid w:val="00CE2FE3"/>
    <w:rsid w:val="00CE31B8"/>
    <w:rsid w:val="00CE5161"/>
    <w:rsid w:val="00CE5479"/>
    <w:rsid w:val="00CE72F5"/>
    <w:rsid w:val="00CE73A7"/>
    <w:rsid w:val="00CE75F8"/>
    <w:rsid w:val="00D002DE"/>
    <w:rsid w:val="00D01549"/>
    <w:rsid w:val="00D02382"/>
    <w:rsid w:val="00D02443"/>
    <w:rsid w:val="00D027C6"/>
    <w:rsid w:val="00D03090"/>
    <w:rsid w:val="00D03B0C"/>
    <w:rsid w:val="00D03C04"/>
    <w:rsid w:val="00D040E9"/>
    <w:rsid w:val="00D07F4D"/>
    <w:rsid w:val="00D12AC1"/>
    <w:rsid w:val="00D1451E"/>
    <w:rsid w:val="00D14FB6"/>
    <w:rsid w:val="00D16CEE"/>
    <w:rsid w:val="00D173A9"/>
    <w:rsid w:val="00D2534C"/>
    <w:rsid w:val="00D25866"/>
    <w:rsid w:val="00D25F27"/>
    <w:rsid w:val="00D30D50"/>
    <w:rsid w:val="00D314A2"/>
    <w:rsid w:val="00D335D5"/>
    <w:rsid w:val="00D36BC7"/>
    <w:rsid w:val="00D36F79"/>
    <w:rsid w:val="00D3724E"/>
    <w:rsid w:val="00D42AF9"/>
    <w:rsid w:val="00D438C5"/>
    <w:rsid w:val="00D43B9C"/>
    <w:rsid w:val="00D47B16"/>
    <w:rsid w:val="00D5286D"/>
    <w:rsid w:val="00D53ADF"/>
    <w:rsid w:val="00D5430E"/>
    <w:rsid w:val="00D56620"/>
    <w:rsid w:val="00D57710"/>
    <w:rsid w:val="00D578B1"/>
    <w:rsid w:val="00D57956"/>
    <w:rsid w:val="00D63840"/>
    <w:rsid w:val="00D715C1"/>
    <w:rsid w:val="00D72C02"/>
    <w:rsid w:val="00D731EA"/>
    <w:rsid w:val="00D73469"/>
    <w:rsid w:val="00D735D7"/>
    <w:rsid w:val="00D73B04"/>
    <w:rsid w:val="00D76088"/>
    <w:rsid w:val="00D80D3D"/>
    <w:rsid w:val="00D830C7"/>
    <w:rsid w:val="00D860E1"/>
    <w:rsid w:val="00D87E14"/>
    <w:rsid w:val="00D90238"/>
    <w:rsid w:val="00D9078D"/>
    <w:rsid w:val="00D9110D"/>
    <w:rsid w:val="00D91CB1"/>
    <w:rsid w:val="00D92EFF"/>
    <w:rsid w:val="00D93323"/>
    <w:rsid w:val="00D96066"/>
    <w:rsid w:val="00D96B02"/>
    <w:rsid w:val="00DA0A1E"/>
    <w:rsid w:val="00DA2361"/>
    <w:rsid w:val="00DA53DC"/>
    <w:rsid w:val="00DA56E2"/>
    <w:rsid w:val="00DA63FD"/>
    <w:rsid w:val="00DA7480"/>
    <w:rsid w:val="00DA7506"/>
    <w:rsid w:val="00DB38B8"/>
    <w:rsid w:val="00DB4D09"/>
    <w:rsid w:val="00DB59E8"/>
    <w:rsid w:val="00DB6C83"/>
    <w:rsid w:val="00DB701F"/>
    <w:rsid w:val="00DB73DC"/>
    <w:rsid w:val="00DB7C8C"/>
    <w:rsid w:val="00DB7E16"/>
    <w:rsid w:val="00DC22CB"/>
    <w:rsid w:val="00DC2D71"/>
    <w:rsid w:val="00DC4788"/>
    <w:rsid w:val="00DC5F20"/>
    <w:rsid w:val="00DC70A5"/>
    <w:rsid w:val="00DC726C"/>
    <w:rsid w:val="00DD08AE"/>
    <w:rsid w:val="00DD1F7D"/>
    <w:rsid w:val="00DD3425"/>
    <w:rsid w:val="00DD562E"/>
    <w:rsid w:val="00DD6F59"/>
    <w:rsid w:val="00DE1AC7"/>
    <w:rsid w:val="00DE3DE0"/>
    <w:rsid w:val="00DE52F3"/>
    <w:rsid w:val="00DE5B5E"/>
    <w:rsid w:val="00DF0F6E"/>
    <w:rsid w:val="00DF4488"/>
    <w:rsid w:val="00DF652F"/>
    <w:rsid w:val="00E01907"/>
    <w:rsid w:val="00E023F6"/>
    <w:rsid w:val="00E0342D"/>
    <w:rsid w:val="00E04570"/>
    <w:rsid w:val="00E06B2D"/>
    <w:rsid w:val="00E07556"/>
    <w:rsid w:val="00E12F80"/>
    <w:rsid w:val="00E1385E"/>
    <w:rsid w:val="00E13F05"/>
    <w:rsid w:val="00E1601E"/>
    <w:rsid w:val="00E161C9"/>
    <w:rsid w:val="00E17217"/>
    <w:rsid w:val="00E20A02"/>
    <w:rsid w:val="00E20B8A"/>
    <w:rsid w:val="00E23168"/>
    <w:rsid w:val="00E2396C"/>
    <w:rsid w:val="00E256F1"/>
    <w:rsid w:val="00E270C9"/>
    <w:rsid w:val="00E272FA"/>
    <w:rsid w:val="00E27B29"/>
    <w:rsid w:val="00E304C0"/>
    <w:rsid w:val="00E306ED"/>
    <w:rsid w:val="00E37094"/>
    <w:rsid w:val="00E3722D"/>
    <w:rsid w:val="00E37A03"/>
    <w:rsid w:val="00E4381D"/>
    <w:rsid w:val="00E43D9B"/>
    <w:rsid w:val="00E46B34"/>
    <w:rsid w:val="00E50007"/>
    <w:rsid w:val="00E51A8A"/>
    <w:rsid w:val="00E541D7"/>
    <w:rsid w:val="00E5464A"/>
    <w:rsid w:val="00E556B4"/>
    <w:rsid w:val="00E57230"/>
    <w:rsid w:val="00E60862"/>
    <w:rsid w:val="00E614CB"/>
    <w:rsid w:val="00E614F0"/>
    <w:rsid w:val="00E6499E"/>
    <w:rsid w:val="00E7150F"/>
    <w:rsid w:val="00E744AA"/>
    <w:rsid w:val="00E74E44"/>
    <w:rsid w:val="00E75DE6"/>
    <w:rsid w:val="00E7780E"/>
    <w:rsid w:val="00E8057C"/>
    <w:rsid w:val="00E81882"/>
    <w:rsid w:val="00E818C8"/>
    <w:rsid w:val="00E8344F"/>
    <w:rsid w:val="00E86AD0"/>
    <w:rsid w:val="00E87542"/>
    <w:rsid w:val="00E87EE5"/>
    <w:rsid w:val="00E9026A"/>
    <w:rsid w:val="00E90D6B"/>
    <w:rsid w:val="00E95B31"/>
    <w:rsid w:val="00EA17A6"/>
    <w:rsid w:val="00EA296A"/>
    <w:rsid w:val="00EA3239"/>
    <w:rsid w:val="00EA344D"/>
    <w:rsid w:val="00EA3478"/>
    <w:rsid w:val="00EA467E"/>
    <w:rsid w:val="00EA5770"/>
    <w:rsid w:val="00EA7806"/>
    <w:rsid w:val="00EA79A4"/>
    <w:rsid w:val="00EB043C"/>
    <w:rsid w:val="00EB1C3C"/>
    <w:rsid w:val="00EB1F91"/>
    <w:rsid w:val="00EB243A"/>
    <w:rsid w:val="00EB27A6"/>
    <w:rsid w:val="00EB2CD0"/>
    <w:rsid w:val="00EB2D4F"/>
    <w:rsid w:val="00EB33C9"/>
    <w:rsid w:val="00EB490C"/>
    <w:rsid w:val="00EC104A"/>
    <w:rsid w:val="00EC1FDF"/>
    <w:rsid w:val="00EC23E4"/>
    <w:rsid w:val="00EC2630"/>
    <w:rsid w:val="00EC33D3"/>
    <w:rsid w:val="00EC3929"/>
    <w:rsid w:val="00EC509A"/>
    <w:rsid w:val="00EC7860"/>
    <w:rsid w:val="00ED361A"/>
    <w:rsid w:val="00ED4B68"/>
    <w:rsid w:val="00ED63C8"/>
    <w:rsid w:val="00ED7126"/>
    <w:rsid w:val="00EE1062"/>
    <w:rsid w:val="00EE130C"/>
    <w:rsid w:val="00EE18A0"/>
    <w:rsid w:val="00EE4AF1"/>
    <w:rsid w:val="00EE6273"/>
    <w:rsid w:val="00EF0E22"/>
    <w:rsid w:val="00EF0E9D"/>
    <w:rsid w:val="00EF1D03"/>
    <w:rsid w:val="00EF3E86"/>
    <w:rsid w:val="00EF4606"/>
    <w:rsid w:val="00EF7EA3"/>
    <w:rsid w:val="00F0017E"/>
    <w:rsid w:val="00F005D2"/>
    <w:rsid w:val="00F012FA"/>
    <w:rsid w:val="00F04CC0"/>
    <w:rsid w:val="00F065B5"/>
    <w:rsid w:val="00F07015"/>
    <w:rsid w:val="00F070DE"/>
    <w:rsid w:val="00F12079"/>
    <w:rsid w:val="00F13361"/>
    <w:rsid w:val="00F13ED9"/>
    <w:rsid w:val="00F13FE4"/>
    <w:rsid w:val="00F14134"/>
    <w:rsid w:val="00F15078"/>
    <w:rsid w:val="00F166CC"/>
    <w:rsid w:val="00F20E1C"/>
    <w:rsid w:val="00F212FC"/>
    <w:rsid w:val="00F23943"/>
    <w:rsid w:val="00F23BA7"/>
    <w:rsid w:val="00F30C0D"/>
    <w:rsid w:val="00F31354"/>
    <w:rsid w:val="00F31823"/>
    <w:rsid w:val="00F34293"/>
    <w:rsid w:val="00F34B08"/>
    <w:rsid w:val="00F359F0"/>
    <w:rsid w:val="00F35EC9"/>
    <w:rsid w:val="00F362BA"/>
    <w:rsid w:val="00F37A6A"/>
    <w:rsid w:val="00F404EE"/>
    <w:rsid w:val="00F43BAF"/>
    <w:rsid w:val="00F46088"/>
    <w:rsid w:val="00F4616D"/>
    <w:rsid w:val="00F47DBD"/>
    <w:rsid w:val="00F515A0"/>
    <w:rsid w:val="00F530F4"/>
    <w:rsid w:val="00F53CB2"/>
    <w:rsid w:val="00F54F1C"/>
    <w:rsid w:val="00F55F4E"/>
    <w:rsid w:val="00F57572"/>
    <w:rsid w:val="00F57983"/>
    <w:rsid w:val="00F601E5"/>
    <w:rsid w:val="00F63956"/>
    <w:rsid w:val="00F639D2"/>
    <w:rsid w:val="00F644B5"/>
    <w:rsid w:val="00F64984"/>
    <w:rsid w:val="00F6665E"/>
    <w:rsid w:val="00F71688"/>
    <w:rsid w:val="00F72E76"/>
    <w:rsid w:val="00F72F81"/>
    <w:rsid w:val="00F7472C"/>
    <w:rsid w:val="00F75769"/>
    <w:rsid w:val="00F764B3"/>
    <w:rsid w:val="00F777A2"/>
    <w:rsid w:val="00F8273E"/>
    <w:rsid w:val="00F82FA9"/>
    <w:rsid w:val="00F84073"/>
    <w:rsid w:val="00F84608"/>
    <w:rsid w:val="00F85833"/>
    <w:rsid w:val="00F87015"/>
    <w:rsid w:val="00F87615"/>
    <w:rsid w:val="00F9088F"/>
    <w:rsid w:val="00F90F98"/>
    <w:rsid w:val="00F91C13"/>
    <w:rsid w:val="00F929E9"/>
    <w:rsid w:val="00F935F7"/>
    <w:rsid w:val="00F9373F"/>
    <w:rsid w:val="00F95454"/>
    <w:rsid w:val="00F95783"/>
    <w:rsid w:val="00FA124D"/>
    <w:rsid w:val="00FA12F7"/>
    <w:rsid w:val="00FA1494"/>
    <w:rsid w:val="00FA3A19"/>
    <w:rsid w:val="00FA5A50"/>
    <w:rsid w:val="00FA5C01"/>
    <w:rsid w:val="00FA7368"/>
    <w:rsid w:val="00FB0C4F"/>
    <w:rsid w:val="00FB0D6B"/>
    <w:rsid w:val="00FB0E2C"/>
    <w:rsid w:val="00FB0FA7"/>
    <w:rsid w:val="00FB5069"/>
    <w:rsid w:val="00FC1534"/>
    <w:rsid w:val="00FC174D"/>
    <w:rsid w:val="00FC1F51"/>
    <w:rsid w:val="00FC1FA8"/>
    <w:rsid w:val="00FD255B"/>
    <w:rsid w:val="00FD2AA4"/>
    <w:rsid w:val="00FD2D53"/>
    <w:rsid w:val="00FD36DE"/>
    <w:rsid w:val="00FD3794"/>
    <w:rsid w:val="00FD50F6"/>
    <w:rsid w:val="00FD53C0"/>
    <w:rsid w:val="00FD5C18"/>
    <w:rsid w:val="00FD66C8"/>
    <w:rsid w:val="00FE04E3"/>
    <w:rsid w:val="00FE2C98"/>
    <w:rsid w:val="00FE3AB3"/>
    <w:rsid w:val="00FE40C7"/>
    <w:rsid w:val="00FE5E2A"/>
    <w:rsid w:val="00FE7ECB"/>
    <w:rsid w:val="00FF05AF"/>
    <w:rsid w:val="00FF2B14"/>
    <w:rsid w:val="00FF30DC"/>
    <w:rsid w:val="00FF51DA"/>
    <w:rsid w:val="00FF790C"/>
    <w:rsid w:val="00FF7F68"/>
    <w:rsid w:val="11E2AC37"/>
    <w:rsid w:val="5AC1C5EE"/>
    <w:rsid w:val="6A02F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975EC"/>
  <w15:chartTrackingRefBased/>
  <w15:docId w15:val="{11E63525-449F-4B63-A879-DFFD83FD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03D"/>
    <w:rPr>
      <w:rFonts w:ascii="Arial" w:eastAsia="Times New Roman" w:hAnsi="Arial"/>
      <w:sz w:val="22"/>
      <w:szCs w:val="24"/>
      <w:lang w:val="pl-P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6D2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16D23"/>
    <w:pPr>
      <w:keepNext/>
      <w:numPr>
        <w:ilvl w:val="1"/>
        <w:numId w:val="2"/>
      </w:numPr>
      <w:tabs>
        <w:tab w:val="num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16D23"/>
    <w:pPr>
      <w:keepNext/>
      <w:numPr>
        <w:ilvl w:val="2"/>
        <w:numId w:val="3"/>
      </w:numPr>
      <w:tabs>
        <w:tab w:val="num" w:pos="720"/>
      </w:tabs>
      <w:spacing w:before="240" w:after="60"/>
      <w:outlineLvl w:val="2"/>
    </w:pPr>
    <w:rPr>
      <w:rFonts w:cs="Arial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16D23"/>
    <w:pPr>
      <w:keepNext/>
      <w:numPr>
        <w:ilvl w:val="3"/>
        <w:numId w:val="4"/>
      </w:numPr>
      <w:tabs>
        <w:tab w:val="num" w:pos="1440"/>
      </w:tabs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7AE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AE0"/>
  </w:style>
  <w:style w:type="paragraph" w:styleId="Footer">
    <w:name w:val="footer"/>
    <w:basedOn w:val="Normal"/>
    <w:link w:val="FooterChar"/>
    <w:uiPriority w:val="99"/>
    <w:unhideWhenUsed/>
    <w:rsid w:val="003D7AE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AE0"/>
  </w:style>
  <w:style w:type="paragraph" w:styleId="BalloonText">
    <w:name w:val="Balloon Text"/>
    <w:basedOn w:val="Normal"/>
    <w:link w:val="BalloonTextChar"/>
    <w:uiPriority w:val="99"/>
    <w:semiHidden/>
    <w:unhideWhenUsed/>
    <w:rsid w:val="003D7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7AE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9"/>
    <w:rsid w:val="00316D23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rsid w:val="00316D23"/>
    <w:rPr>
      <w:rFonts w:ascii="Arial" w:eastAsia="Times New Roman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9"/>
    <w:rsid w:val="00316D23"/>
    <w:rPr>
      <w:rFonts w:ascii="Arial" w:eastAsia="Times New Roman" w:hAnsi="Arial" w:cs="Arial"/>
      <w:b/>
      <w:bCs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9"/>
    <w:rsid w:val="00316D23"/>
    <w:rPr>
      <w:rFonts w:ascii="Arial" w:eastAsia="Times New Roman" w:hAnsi="Arial"/>
      <w:b/>
      <w:bCs/>
      <w:sz w:val="22"/>
      <w:szCs w:val="28"/>
      <w:lang w:eastAsia="en-US"/>
    </w:rPr>
  </w:style>
  <w:style w:type="paragraph" w:customStyle="1" w:styleId="Title1">
    <w:name w:val="Title 1"/>
    <w:basedOn w:val="Normal"/>
    <w:uiPriority w:val="99"/>
    <w:rsid w:val="00316D23"/>
    <w:pPr>
      <w:spacing w:before="120" w:after="120"/>
    </w:pPr>
    <w:rPr>
      <w:b/>
      <w:sz w:val="32"/>
    </w:rPr>
  </w:style>
  <w:style w:type="paragraph" w:customStyle="1" w:styleId="Title2">
    <w:name w:val="Title 2"/>
    <w:basedOn w:val="Normal"/>
    <w:uiPriority w:val="99"/>
    <w:rsid w:val="00316D23"/>
    <w:pPr>
      <w:spacing w:before="120" w:after="120"/>
    </w:pPr>
    <w:rPr>
      <w:b/>
      <w:sz w:val="28"/>
    </w:rPr>
  </w:style>
  <w:style w:type="paragraph" w:customStyle="1" w:styleId="Title3">
    <w:name w:val="Title 3"/>
    <w:basedOn w:val="Normal"/>
    <w:uiPriority w:val="99"/>
    <w:rsid w:val="00316D23"/>
    <w:pPr>
      <w:spacing w:before="120" w:after="120"/>
    </w:pPr>
    <w:rPr>
      <w:b/>
      <w:sz w:val="24"/>
    </w:rPr>
  </w:style>
  <w:style w:type="paragraph" w:customStyle="1" w:styleId="Title4">
    <w:name w:val="Title 4"/>
    <w:basedOn w:val="Normal"/>
    <w:uiPriority w:val="99"/>
    <w:rsid w:val="00316D23"/>
    <w:pPr>
      <w:spacing w:before="120" w:after="120"/>
    </w:pPr>
    <w:rPr>
      <w:b/>
    </w:rPr>
  </w:style>
  <w:style w:type="paragraph" w:styleId="TOC1">
    <w:name w:val="toc 1"/>
    <w:basedOn w:val="Normal"/>
    <w:next w:val="Normal"/>
    <w:uiPriority w:val="99"/>
    <w:rsid w:val="00316D23"/>
    <w:pPr>
      <w:spacing w:before="120" w:after="120"/>
    </w:pPr>
  </w:style>
  <w:style w:type="paragraph" w:styleId="TOC2">
    <w:name w:val="toc 2"/>
    <w:basedOn w:val="Normal"/>
    <w:next w:val="Normal"/>
    <w:uiPriority w:val="99"/>
    <w:rsid w:val="00316D23"/>
    <w:pPr>
      <w:spacing w:before="60"/>
      <w:ind w:left="238"/>
    </w:pPr>
  </w:style>
  <w:style w:type="paragraph" w:styleId="TOC3">
    <w:name w:val="toc 3"/>
    <w:basedOn w:val="Normal"/>
    <w:next w:val="Normal"/>
    <w:uiPriority w:val="99"/>
    <w:rsid w:val="00316D23"/>
    <w:pPr>
      <w:ind w:left="480"/>
    </w:pPr>
  </w:style>
  <w:style w:type="paragraph" w:styleId="TOC4">
    <w:name w:val="toc 4"/>
    <w:basedOn w:val="Normal"/>
    <w:next w:val="Normal"/>
    <w:uiPriority w:val="99"/>
    <w:rsid w:val="00316D23"/>
    <w:pPr>
      <w:ind w:left="720"/>
    </w:pPr>
  </w:style>
  <w:style w:type="paragraph" w:customStyle="1" w:styleId="Normal-klein">
    <w:name w:val="Normal-klein"/>
    <w:basedOn w:val="Normal"/>
    <w:uiPriority w:val="99"/>
    <w:rsid w:val="00316D23"/>
    <w:rPr>
      <w:sz w:val="18"/>
    </w:rPr>
  </w:style>
  <w:style w:type="character" w:customStyle="1" w:styleId="hps">
    <w:name w:val="hps"/>
    <w:uiPriority w:val="99"/>
    <w:rsid w:val="00316D23"/>
    <w:rPr>
      <w:rFonts w:cs="Times New Roman"/>
    </w:rPr>
  </w:style>
  <w:style w:type="character" w:customStyle="1" w:styleId="atn">
    <w:name w:val="atn"/>
    <w:uiPriority w:val="99"/>
    <w:rsid w:val="00316D23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316D23"/>
    <w:pPr>
      <w:spacing w:after="120" w:line="480" w:lineRule="auto"/>
    </w:pPr>
    <w:rPr>
      <w:rFonts w:ascii="Times New Roman" w:hAnsi="Times New Roman"/>
      <w:sz w:val="24"/>
      <w:lang w:eastAsia="pl-PL"/>
    </w:rPr>
  </w:style>
  <w:style w:type="character" w:customStyle="1" w:styleId="BodyText2Char">
    <w:name w:val="Body Text 2 Char"/>
    <w:link w:val="BodyText2"/>
    <w:uiPriority w:val="99"/>
    <w:rsid w:val="00316D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316D23"/>
    <w:rPr>
      <w:rFonts w:ascii="Times New Roman" w:hAnsi="Times New Roman"/>
      <w:sz w:val="20"/>
      <w:szCs w:val="20"/>
      <w:lang w:eastAsia="pl-PL"/>
    </w:rPr>
  </w:style>
  <w:style w:type="character" w:customStyle="1" w:styleId="FootnoteTextChar">
    <w:name w:val="Footnote Text Char"/>
    <w:link w:val="FootnoteText"/>
    <w:uiPriority w:val="99"/>
    <w:semiHidden/>
    <w:rsid w:val="00316D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uiPriority w:val="99"/>
    <w:semiHidden/>
    <w:rsid w:val="00316D23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316D23"/>
    <w:pPr>
      <w:spacing w:after="120"/>
    </w:pPr>
  </w:style>
  <w:style w:type="character" w:customStyle="1" w:styleId="BodyTextChar">
    <w:name w:val="Body Text Char"/>
    <w:link w:val="BodyText"/>
    <w:uiPriority w:val="99"/>
    <w:rsid w:val="00316D23"/>
    <w:rPr>
      <w:rFonts w:ascii="Arial" w:eastAsia="Times New Roman" w:hAnsi="Arial" w:cs="Times New Roman"/>
      <w:szCs w:val="24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rsid w:val="00316D23"/>
    <w:pPr>
      <w:ind w:firstLine="210"/>
    </w:pPr>
    <w:rPr>
      <w:rFonts w:ascii="Times New Roman" w:hAnsi="Times New Roman"/>
      <w:sz w:val="24"/>
      <w:lang w:eastAsia="pl-PL"/>
    </w:rPr>
  </w:style>
  <w:style w:type="character" w:customStyle="1" w:styleId="BodyTextFirstIndentChar">
    <w:name w:val="Body Text First Indent Char"/>
    <w:link w:val="BodyTextFirstIndent"/>
    <w:uiPriority w:val="99"/>
    <w:rsid w:val="00316D23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CarCar1">
    <w:name w:val="Car Car1"/>
    <w:basedOn w:val="Normal"/>
    <w:uiPriority w:val="99"/>
    <w:rsid w:val="00316D23"/>
    <w:pPr>
      <w:spacing w:after="160" w:line="240" w:lineRule="exact"/>
    </w:pPr>
    <w:rPr>
      <w:rFonts w:cs="Arial"/>
      <w:sz w:val="20"/>
      <w:szCs w:val="20"/>
      <w:lang w:val="en-GB"/>
    </w:rPr>
  </w:style>
  <w:style w:type="character" w:styleId="Hyperlink">
    <w:name w:val="Hyperlink"/>
    <w:uiPriority w:val="99"/>
    <w:rsid w:val="00316D23"/>
    <w:rPr>
      <w:rFonts w:cs="Times New Roman"/>
      <w:color w:val="0000FF"/>
      <w:u w:val="single"/>
    </w:rPr>
  </w:style>
  <w:style w:type="paragraph" w:customStyle="1" w:styleId="Default">
    <w:name w:val="Default"/>
    <w:rsid w:val="00316D2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ListParagraph">
    <w:name w:val="List Paragraph"/>
    <w:basedOn w:val="Normal"/>
    <w:uiPriority w:val="34"/>
    <w:qFormat/>
    <w:rsid w:val="00316D23"/>
    <w:pPr>
      <w:ind w:left="720"/>
    </w:pPr>
  </w:style>
  <w:style w:type="paragraph" w:customStyle="1" w:styleId="BodyText23">
    <w:name w:val="Body Text 23"/>
    <w:uiPriority w:val="99"/>
    <w:rsid w:val="00316D23"/>
    <w:pPr>
      <w:widowControl w:val="0"/>
      <w:tabs>
        <w:tab w:val="left" w:pos="360"/>
      </w:tabs>
      <w:jc w:val="both"/>
    </w:pPr>
    <w:rPr>
      <w:rFonts w:ascii="Times New Roman" w:eastAsia="Times New Roman" w:hAnsi="Times New Roman"/>
      <w:sz w:val="24"/>
      <w:lang w:val="pl-PL" w:eastAsia="pl-PL"/>
    </w:rPr>
  </w:style>
  <w:style w:type="character" w:styleId="CommentReference">
    <w:name w:val="annotation reference"/>
    <w:uiPriority w:val="99"/>
    <w:semiHidden/>
    <w:rsid w:val="00316D2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16D23"/>
    <w:rPr>
      <w:rFonts w:ascii="Times New Roman" w:hAnsi="Times New Roman"/>
      <w:sz w:val="20"/>
      <w:szCs w:val="20"/>
      <w:lang w:eastAsia="pl-PL"/>
    </w:rPr>
  </w:style>
  <w:style w:type="character" w:customStyle="1" w:styleId="CommentTextChar">
    <w:name w:val="Comment Text Char"/>
    <w:link w:val="CommentText"/>
    <w:uiPriority w:val="99"/>
    <w:semiHidden/>
    <w:rsid w:val="00316D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16D23"/>
    <w:rPr>
      <w:rFonts w:ascii="Arial" w:hAnsi="Arial"/>
      <w:b/>
      <w:bCs/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316D23"/>
    <w:rPr>
      <w:rFonts w:ascii="Arial" w:eastAsia="Times New Roman" w:hAnsi="Arial" w:cs="Times New Roman"/>
      <w:b/>
      <w:bCs/>
      <w:sz w:val="20"/>
      <w:szCs w:val="20"/>
      <w:lang w:val="en-US" w:eastAsia="pl-PL"/>
    </w:rPr>
  </w:style>
  <w:style w:type="character" w:customStyle="1" w:styleId="hpsatn">
    <w:name w:val="hps atn"/>
    <w:uiPriority w:val="99"/>
    <w:rsid w:val="00316D23"/>
    <w:rPr>
      <w:rFonts w:cs="Times New Roman"/>
    </w:rPr>
  </w:style>
  <w:style w:type="character" w:styleId="PageNumber">
    <w:name w:val="page number"/>
    <w:basedOn w:val="DefaultParagraphFont"/>
    <w:uiPriority w:val="99"/>
    <w:unhideWhenUsed/>
    <w:rsid w:val="00942694"/>
  </w:style>
  <w:style w:type="paragraph" w:styleId="BodyTextIndent">
    <w:name w:val="Body Text Indent"/>
    <w:basedOn w:val="Normal"/>
    <w:link w:val="BodyTextIndentChar"/>
    <w:rsid w:val="00BE4060"/>
    <w:pPr>
      <w:spacing w:after="120"/>
      <w:ind w:left="283"/>
    </w:pPr>
    <w:rPr>
      <w:rFonts w:ascii="Times New Roman" w:hAnsi="Times New Roman"/>
      <w:sz w:val="24"/>
      <w:lang w:eastAsia="pl-PL"/>
    </w:rPr>
  </w:style>
  <w:style w:type="character" w:customStyle="1" w:styleId="BodyTextIndentChar">
    <w:name w:val="Body Text Indent Char"/>
    <w:link w:val="BodyTextIndent"/>
    <w:rsid w:val="00BE40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uma">
    <w:name w:val="Ruma"/>
    <w:basedOn w:val="BodyText"/>
    <w:rsid w:val="00BE4060"/>
    <w:pPr>
      <w:spacing w:before="120" w:after="0"/>
      <w:ind w:firstLine="284"/>
      <w:jc w:val="both"/>
    </w:pPr>
    <w:rPr>
      <w:rFonts w:ascii="Times New Roman" w:hAnsi="Times New Roman"/>
      <w:color w:val="000000"/>
      <w:sz w:val="24"/>
      <w:szCs w:val="20"/>
      <w:lang w:val="cs-CZ" w:eastAsia="pl-PL"/>
    </w:rPr>
  </w:style>
  <w:style w:type="paragraph" w:customStyle="1" w:styleId="WW-Tekstpodstawowy2">
    <w:name w:val="WW-Tekst podstawowy 2"/>
    <w:basedOn w:val="Normal"/>
    <w:rsid w:val="00A50719"/>
    <w:pPr>
      <w:widowControl w:val="0"/>
      <w:suppressAutoHyphens/>
    </w:pPr>
    <w:rPr>
      <w:rFonts w:ascii="Times New Roman" w:hAnsi="Times New Roman"/>
      <w:sz w:val="24"/>
      <w:szCs w:val="20"/>
      <w:lang w:eastAsia="ar-SA"/>
    </w:rPr>
  </w:style>
  <w:style w:type="table" w:styleId="TableGrid">
    <w:name w:val="Table Grid"/>
    <w:basedOn w:val="TableNormal"/>
    <w:uiPriority w:val="59"/>
    <w:rsid w:val="00654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7860"/>
    <w:pPr>
      <w:spacing w:before="100" w:beforeAutospacing="1" w:after="100" w:afterAutospacing="1"/>
    </w:pPr>
    <w:rPr>
      <w:rFonts w:ascii="Times New Roman" w:hAnsi="Times New Roman"/>
      <w:sz w:val="24"/>
      <w:lang w:eastAsia="pl-PL"/>
    </w:rPr>
  </w:style>
  <w:style w:type="paragraph" w:customStyle="1" w:styleId="Tekstprzypisudolnego1">
    <w:name w:val="Tekst przypisu dolnego1"/>
    <w:basedOn w:val="Normal"/>
    <w:rsid w:val="008F34B0"/>
    <w:pPr>
      <w:suppressAutoHyphens/>
      <w:spacing w:line="100" w:lineRule="atLeast"/>
    </w:pPr>
    <w:rPr>
      <w:rFonts w:ascii="Times New Roman" w:hAnsi="Times New Roman"/>
      <w:kern w:val="1"/>
      <w:sz w:val="20"/>
      <w:szCs w:val="20"/>
      <w:lang w:eastAsia="hi-IN" w:bidi="hi-IN"/>
    </w:rPr>
  </w:style>
  <w:style w:type="paragraph" w:customStyle="1" w:styleId="HTML-wstpniesformatowany">
    <w:name w:val="HTML - wst?pnie sformatowany"/>
    <w:basedOn w:val="Normal"/>
    <w:rsid w:val="00F63956"/>
    <w:pPr>
      <w:widowControl w:val="0"/>
      <w:tabs>
        <w:tab w:val="left" w:pos="207"/>
        <w:tab w:val="left" w:pos="1123"/>
        <w:tab w:val="left" w:pos="2039"/>
        <w:tab w:val="left" w:pos="2955"/>
        <w:tab w:val="left" w:pos="3871"/>
        <w:tab w:val="left" w:pos="4787"/>
        <w:tab w:val="left" w:pos="5703"/>
        <w:tab w:val="left" w:pos="6619"/>
        <w:tab w:val="left" w:pos="7535"/>
        <w:tab w:val="left" w:pos="8451"/>
        <w:tab w:val="left" w:pos="9367"/>
        <w:tab w:val="left" w:pos="10283"/>
        <w:tab w:val="left" w:pos="11199"/>
        <w:tab w:val="left" w:pos="12115"/>
        <w:tab w:val="left" w:pos="13031"/>
        <w:tab w:val="left" w:pos="13947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8"/>
      <w:szCs w:val="20"/>
      <w:lang w:eastAsia="pl-P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38B8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B38B8"/>
    <w:rPr>
      <w:rFonts w:ascii="Arial" w:eastAsia="Times New Roman" w:hAnsi="Arial"/>
      <w:lang w:val="en-US" w:eastAsia="en-US"/>
    </w:rPr>
  </w:style>
  <w:style w:type="character" w:styleId="EndnoteReference">
    <w:name w:val="endnote reference"/>
    <w:uiPriority w:val="99"/>
    <w:semiHidden/>
    <w:unhideWhenUsed/>
    <w:rsid w:val="00DB38B8"/>
    <w:rPr>
      <w:vertAlign w:val="superscript"/>
    </w:rPr>
  </w:style>
  <w:style w:type="paragraph" w:customStyle="1" w:styleId="Standardowywlewo">
    <w:name w:val="Standardowy w lewo"/>
    <w:basedOn w:val="Normal"/>
    <w:rsid w:val="00E74E44"/>
    <w:pPr>
      <w:jc w:val="both"/>
    </w:pPr>
    <w:rPr>
      <w:rFonts w:ascii="Times New Roman" w:hAnsi="Times New Roman"/>
      <w:sz w:val="20"/>
      <w:szCs w:val="20"/>
      <w:lang w:eastAsia="pl-PL"/>
    </w:rPr>
  </w:style>
  <w:style w:type="character" w:styleId="Mention">
    <w:name w:val="Mention"/>
    <w:uiPriority w:val="99"/>
    <w:semiHidden/>
    <w:unhideWhenUsed/>
    <w:rsid w:val="00F53CB2"/>
    <w:rPr>
      <w:color w:val="2B579A"/>
      <w:shd w:val="clear" w:color="auto" w:fill="E6E6E6"/>
    </w:rPr>
  </w:style>
  <w:style w:type="character" w:styleId="Strong">
    <w:name w:val="Strong"/>
    <w:uiPriority w:val="22"/>
    <w:qFormat/>
    <w:rsid w:val="00F23943"/>
    <w:rPr>
      <w:b/>
      <w:bCs/>
    </w:rPr>
  </w:style>
  <w:style w:type="character" w:styleId="UnresolvedMention">
    <w:name w:val="Unresolved Mention"/>
    <w:uiPriority w:val="99"/>
    <w:semiHidden/>
    <w:unhideWhenUsed/>
    <w:rsid w:val="009414E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C3DD2"/>
    <w:rPr>
      <w:rFonts w:ascii="Arial" w:eastAsia="Times New Roman" w:hAnsi="Arial"/>
      <w:sz w:val="22"/>
      <w:szCs w:val="24"/>
      <w:lang w:val="pl-PL"/>
    </w:rPr>
  </w:style>
  <w:style w:type="character" w:customStyle="1" w:styleId="normaltextrun">
    <w:name w:val="normaltextrun"/>
    <w:basedOn w:val="DefaultParagraphFont"/>
    <w:rsid w:val="00AD1F7B"/>
  </w:style>
  <w:style w:type="character" w:customStyle="1" w:styleId="eop">
    <w:name w:val="eop"/>
    <w:basedOn w:val="DefaultParagraphFont"/>
    <w:rsid w:val="00AD1F7B"/>
  </w:style>
  <w:style w:type="character" w:customStyle="1" w:styleId="cf01">
    <w:name w:val="cf01"/>
    <w:rsid w:val="00AD1F7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0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4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8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9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6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9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83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11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11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17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183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2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na.serega@hydro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680c0-7c6c-40e9-8e3c-d580cc90fd2a" xsi:nil="true"/>
    <lcf76f155ced4ddcb4097134ff3c332f xmlns="791e8574-2266-44ca-a09a-f5124e1c5aa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7929308B2804286E179A94BD298A0" ma:contentTypeVersion="17" ma:contentTypeDescription="Create a new document." ma:contentTypeScope="" ma:versionID="6359869c2830995d732fb54ccbfa6e61">
  <xsd:schema xmlns:xsd="http://www.w3.org/2001/XMLSchema" xmlns:xs="http://www.w3.org/2001/XMLSchema" xmlns:p="http://schemas.microsoft.com/office/2006/metadata/properties" xmlns:ns2="791e8574-2266-44ca-a09a-f5124e1c5aa4" xmlns:ns3="9a6680c0-7c6c-40e9-8e3c-d580cc90fd2a" targetNamespace="http://schemas.microsoft.com/office/2006/metadata/properties" ma:root="true" ma:fieldsID="b3d05692b4ca5b5ea60a5eb2815b8edd" ns2:_="" ns3:_="">
    <xsd:import namespace="791e8574-2266-44ca-a09a-f5124e1c5aa4"/>
    <xsd:import namespace="9a6680c0-7c6c-40e9-8e3c-d580cc90f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e8574-2266-44ca-a09a-f5124e1c5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80c0-7c6c-40e9-8e3c-d580cc90fd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2cb4a38-d442-4b68-ae88-a6ab988930bc}" ma:internalName="TaxCatchAll" ma:showField="CatchAllData" ma:web="9a6680c0-7c6c-40e9-8e3c-d580cc90f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2FF8E-C651-41A5-B948-A4DA86B437D5}">
  <ds:schemaRefs>
    <ds:schemaRef ds:uri="http://schemas.microsoft.com/office/2006/metadata/properties"/>
    <ds:schemaRef ds:uri="http://schemas.microsoft.com/office/infopath/2007/PartnerControls"/>
    <ds:schemaRef ds:uri="9a6680c0-7c6c-40e9-8e3c-d580cc90fd2a"/>
    <ds:schemaRef ds:uri="791e8574-2266-44ca-a09a-f5124e1c5aa4"/>
  </ds:schemaRefs>
</ds:datastoreItem>
</file>

<file path=customXml/itemProps2.xml><?xml version="1.0" encoding="utf-8"?>
<ds:datastoreItem xmlns:ds="http://schemas.openxmlformats.org/officeDocument/2006/customXml" ds:itemID="{D9D243FB-7EA1-4A8E-A484-F869D4360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e8574-2266-44ca-a09a-f5124e1c5aa4"/>
    <ds:schemaRef ds:uri="9a6680c0-7c6c-40e9-8e3c-d580cc90f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9AD76B-A779-4B3E-981F-954CCB0091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B470BB-386E-45CA-BEB3-2E982B0E5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3571</Words>
  <Characters>20360</Characters>
  <Application>Microsoft Office Word</Application>
  <DocSecurity>0</DocSecurity>
  <Lines>169</Lines>
  <Paragraphs>47</Paragraphs>
  <ScaleCrop>false</ScaleCrop>
  <Company>EDA</Company>
  <LinksUpToDate>false</LinksUpToDate>
  <CharactersWithSpaces>23884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dunaj</dc:creator>
  <cp:keywords/>
  <cp:lastModifiedBy>Illés Molnár</cp:lastModifiedBy>
  <cp:revision>1</cp:revision>
  <cp:lastPrinted>2020-09-25T08:22:00Z</cp:lastPrinted>
  <dcterms:created xsi:type="dcterms:W3CDTF">2024-02-12T16:28:00Z</dcterms:created>
  <dcterms:modified xsi:type="dcterms:W3CDTF">2024-02-12T16:28:00Z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0x01010054D7929308B2804286E179A94BD298A0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Język dokumentu">
    <vt:lpwstr/>
  </property>
  <property fmtid="{D5CDD505-2E9C-101B-9397-08002B2CF9AE}" pid="6" name="Autorzy">
    <vt:lpwstr/>
  </property>
  <property fmtid="{D5CDD505-2E9C-101B-9397-08002B2CF9AE}" pid="7" name="MSIP_Label_ea60d57e-af5b-4752-ac57-3e4f28ca11dc_Enabled">
    <vt:lpwstr>true</vt:lpwstr>
  </property>
  <property fmtid="{D5CDD505-2E9C-101B-9397-08002B2CF9AE}" pid="8" name="MSIP_Label_ea60d57e-af5b-4752-ac57-3e4f28ca11dc_SetDate">
    <vt:lpwstr>2024-01-24T10:00:51Z</vt:lpwstr>
  </property>
  <property fmtid="{D5CDD505-2E9C-101B-9397-08002B2CF9AE}" pid="9" name="MSIP_Label_ea60d57e-af5b-4752-ac57-3e4f28ca11dc_Method">
    <vt:lpwstr>Standard</vt:lpwstr>
  </property>
  <property fmtid="{D5CDD505-2E9C-101B-9397-08002B2CF9AE}" pid="10" name="MSIP_Label_ea60d57e-af5b-4752-ac57-3e4f28ca11dc_Name">
    <vt:lpwstr>ea60d57e-af5b-4752-ac57-3e4f28ca11dc</vt:lpwstr>
  </property>
  <property fmtid="{D5CDD505-2E9C-101B-9397-08002B2CF9AE}" pid="11" name="MSIP_Label_ea60d57e-af5b-4752-ac57-3e4f28ca11dc_SiteId">
    <vt:lpwstr>36da45f1-dd2c-4d1f-af13-5abe46b99921</vt:lpwstr>
  </property>
  <property fmtid="{D5CDD505-2E9C-101B-9397-08002B2CF9AE}" pid="12" name="MSIP_Label_ea60d57e-af5b-4752-ac57-3e4f28ca11dc_ActionId">
    <vt:lpwstr>75a1dfa8-13dc-4470-8567-29c3fca5c878</vt:lpwstr>
  </property>
  <property fmtid="{D5CDD505-2E9C-101B-9397-08002B2CF9AE}" pid="13" name="MSIP_Label_ea60d57e-af5b-4752-ac57-3e4f28ca11dc_ContentBits">
    <vt:lpwstr>0</vt:lpwstr>
  </property>
  <property fmtid="{D5CDD505-2E9C-101B-9397-08002B2CF9AE}" pid="14" name="MediaServiceImageTags">
    <vt:lpwstr/>
  </property>
</Properties>
</file>