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1BC" w:rsidRPr="00CC2997" w:rsidRDefault="00043DF4" w:rsidP="648A843F">
      <w:pPr>
        <w:spacing w:after="240" w:line="276" w:lineRule="auto"/>
        <w:jc w:val="right"/>
        <w:rPr>
          <w:rFonts w:ascii="Verdana" w:hAnsi="Verdana"/>
          <w:b/>
          <w:bCs/>
          <w:sz w:val="18"/>
          <w:szCs w:val="18"/>
        </w:rPr>
      </w:pPr>
      <w:r w:rsidRPr="648A843F">
        <w:rPr>
          <w:rFonts w:ascii="Verdana" w:hAnsi="Verdana"/>
          <w:b/>
          <w:bCs/>
          <w:sz w:val="18"/>
          <w:szCs w:val="18"/>
        </w:rPr>
        <w:t>Trzcianka</w:t>
      </w:r>
      <w:r w:rsidR="00930577" w:rsidRPr="648A843F">
        <w:rPr>
          <w:rFonts w:ascii="Verdana" w:hAnsi="Verdana"/>
          <w:b/>
          <w:bCs/>
          <w:sz w:val="18"/>
          <w:szCs w:val="18"/>
        </w:rPr>
        <w:t xml:space="preserve">, </w:t>
      </w:r>
      <w:r w:rsidR="007607CE" w:rsidRPr="648A843F">
        <w:rPr>
          <w:rFonts w:ascii="Verdana" w:hAnsi="Verdana"/>
          <w:b/>
          <w:bCs/>
          <w:sz w:val="18"/>
          <w:szCs w:val="18"/>
        </w:rPr>
        <w:t>1</w:t>
      </w:r>
      <w:r w:rsidR="766AE0D9" w:rsidRPr="648A843F">
        <w:rPr>
          <w:rFonts w:ascii="Verdana" w:hAnsi="Verdana"/>
          <w:b/>
          <w:bCs/>
          <w:sz w:val="18"/>
          <w:szCs w:val="18"/>
        </w:rPr>
        <w:t>3</w:t>
      </w:r>
      <w:r w:rsidR="007607CE" w:rsidRPr="648A843F">
        <w:rPr>
          <w:rFonts w:ascii="Verdana" w:hAnsi="Verdana"/>
          <w:b/>
          <w:bCs/>
          <w:sz w:val="18"/>
          <w:szCs w:val="18"/>
        </w:rPr>
        <w:t>.02.2024</w:t>
      </w:r>
      <w:r w:rsidR="005F2C87" w:rsidRPr="648A843F">
        <w:rPr>
          <w:rFonts w:ascii="Verdana" w:hAnsi="Verdana"/>
          <w:b/>
          <w:bCs/>
          <w:sz w:val="18"/>
          <w:szCs w:val="18"/>
        </w:rPr>
        <w:t>r.</w:t>
      </w:r>
    </w:p>
    <w:p w:rsidR="006C01BC" w:rsidRPr="00CC2997" w:rsidRDefault="006C01BC" w:rsidP="00A71611">
      <w:pPr>
        <w:spacing w:before="360" w:after="240" w:line="276" w:lineRule="auto"/>
        <w:jc w:val="center"/>
        <w:rPr>
          <w:rFonts w:ascii="Verdana" w:hAnsi="Verdana"/>
          <w:b/>
          <w:sz w:val="18"/>
          <w:szCs w:val="20"/>
        </w:rPr>
      </w:pPr>
      <w:r w:rsidRPr="00CC2997">
        <w:rPr>
          <w:rFonts w:ascii="Verdana" w:hAnsi="Verdana"/>
          <w:b/>
          <w:sz w:val="18"/>
          <w:szCs w:val="20"/>
        </w:rPr>
        <w:t xml:space="preserve">Zapytanie ofertowe nr </w:t>
      </w:r>
      <w:r w:rsidR="007607CE">
        <w:rPr>
          <w:rFonts w:ascii="Verdana" w:hAnsi="Verdana"/>
          <w:b/>
          <w:sz w:val="18"/>
          <w:szCs w:val="20"/>
        </w:rPr>
        <w:t>0</w:t>
      </w:r>
      <w:r w:rsidR="00517C2C">
        <w:rPr>
          <w:rFonts w:ascii="Verdana" w:hAnsi="Verdana"/>
          <w:b/>
          <w:sz w:val="18"/>
          <w:szCs w:val="20"/>
        </w:rPr>
        <w:t>7</w:t>
      </w:r>
      <w:r w:rsidR="007607CE">
        <w:rPr>
          <w:rFonts w:ascii="Verdana" w:hAnsi="Verdana"/>
          <w:b/>
          <w:sz w:val="18"/>
          <w:szCs w:val="20"/>
        </w:rPr>
        <w:t>/2024</w:t>
      </w:r>
    </w:p>
    <w:p w:rsidR="006C01BC" w:rsidRPr="00CC2997" w:rsidRDefault="00916AE5" w:rsidP="00A71611">
      <w:pPr>
        <w:suppressAutoHyphens/>
        <w:spacing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CC2997">
        <w:rPr>
          <w:rFonts w:ascii="Verdana" w:hAnsi="Verdana" w:cs="Calibri"/>
          <w:sz w:val="18"/>
          <w:szCs w:val="20"/>
        </w:rPr>
        <w:t xml:space="preserve">W związku z </w:t>
      </w:r>
      <w:r w:rsidR="00535720">
        <w:rPr>
          <w:rFonts w:ascii="Verdana" w:hAnsi="Verdana" w:cs="Calibri"/>
          <w:sz w:val="18"/>
          <w:szCs w:val="20"/>
        </w:rPr>
        <w:t xml:space="preserve">realizacją projektu, </w:t>
      </w:r>
      <w:r w:rsidR="003A4864" w:rsidRPr="00CC2997">
        <w:rPr>
          <w:rFonts w:ascii="Verdana" w:hAnsi="Verdana" w:cs="Calibri"/>
          <w:sz w:val="18"/>
          <w:szCs w:val="20"/>
        </w:rPr>
        <w:t xml:space="preserve">dla którego </w:t>
      </w:r>
      <w:r w:rsidR="0027108D">
        <w:rPr>
          <w:rFonts w:ascii="Verdana" w:hAnsi="Verdana" w:cs="Calibri"/>
          <w:sz w:val="18"/>
          <w:szCs w:val="20"/>
        </w:rPr>
        <w:t>Hydro Extrusion Poland Sp. z o.o.</w:t>
      </w:r>
      <w:r w:rsidR="003A4864" w:rsidRPr="00CC2997">
        <w:rPr>
          <w:rFonts w:ascii="Verdana" w:hAnsi="Verdana" w:cs="Calibri"/>
          <w:sz w:val="18"/>
          <w:szCs w:val="20"/>
        </w:rPr>
        <w:t xml:space="preserve"> ubiega się </w:t>
      </w:r>
      <w:r w:rsidR="003E2B6C">
        <w:rPr>
          <w:rFonts w:ascii="Verdana" w:hAnsi="Verdana" w:cs="Calibri"/>
          <w:sz w:val="18"/>
          <w:szCs w:val="20"/>
        </w:rPr>
        <w:br/>
      </w:r>
      <w:r w:rsidR="003A4864" w:rsidRPr="00CC2997">
        <w:rPr>
          <w:rFonts w:ascii="Verdana" w:hAnsi="Verdana" w:cs="Calibri"/>
          <w:sz w:val="18"/>
          <w:szCs w:val="20"/>
        </w:rPr>
        <w:t xml:space="preserve">o dofinansowanie </w:t>
      </w:r>
      <w:r w:rsidR="006C01BC" w:rsidRPr="00CC2997">
        <w:rPr>
          <w:rFonts w:ascii="Verdana" w:hAnsi="Verdana" w:cs="Calibri"/>
          <w:sz w:val="18"/>
          <w:szCs w:val="20"/>
        </w:rPr>
        <w:t xml:space="preserve">w ramach </w:t>
      </w:r>
      <w:r w:rsidR="00922C86">
        <w:rPr>
          <w:rFonts w:ascii="Verdana" w:hAnsi="Verdana" w:cs="Calibri"/>
          <w:sz w:val="18"/>
          <w:szCs w:val="20"/>
        </w:rPr>
        <w:t>przedsięwzięcia pn. „</w:t>
      </w:r>
      <w:bookmarkStart w:id="0" w:name="_Hlk157667793"/>
      <w:r w:rsidR="00922C86" w:rsidRPr="00922C86">
        <w:rPr>
          <w:rFonts w:ascii="Verdana" w:hAnsi="Verdana" w:cs="Calibri"/>
          <w:sz w:val="18"/>
          <w:szCs w:val="20"/>
        </w:rPr>
        <w:t>Automatyzacja i robotyzacja linii tłoczenia profili aluminiowych w zakładzie Hydro Extrusion Poland Sp. z o.o</w:t>
      </w:r>
      <w:r w:rsidR="00922C86" w:rsidRPr="00C64967">
        <w:rPr>
          <w:rFonts w:ascii="Verdana" w:hAnsi="Verdana" w:cs="Calibri"/>
          <w:sz w:val="18"/>
          <w:szCs w:val="20"/>
        </w:rPr>
        <w:t>., Oddział w Chrzanowie</w:t>
      </w:r>
      <w:r w:rsidR="00922C86">
        <w:rPr>
          <w:rFonts w:ascii="Verdana" w:hAnsi="Verdana" w:cs="Calibri"/>
          <w:sz w:val="18"/>
          <w:szCs w:val="20"/>
        </w:rPr>
        <w:t>”</w:t>
      </w:r>
      <w:bookmarkEnd w:id="0"/>
      <w:r w:rsidR="006C01BC" w:rsidRPr="00CC2997">
        <w:rPr>
          <w:rFonts w:ascii="Verdana" w:hAnsi="Verdana" w:cs="Calibri"/>
          <w:sz w:val="18"/>
          <w:szCs w:val="20"/>
        </w:rPr>
        <w:t>, zwracamy się z prośbą o przedstawienie oferty na</w:t>
      </w:r>
      <w:r w:rsidR="0087768C">
        <w:rPr>
          <w:rFonts w:ascii="Verdana" w:hAnsi="Verdana" w:cs="Calibri"/>
          <w:sz w:val="18"/>
          <w:szCs w:val="20"/>
        </w:rPr>
        <w:t xml:space="preserve"> </w:t>
      </w:r>
      <w:r w:rsidR="00C26EAB" w:rsidRPr="00517C2C">
        <w:rPr>
          <w:rFonts w:ascii="Verdana" w:hAnsi="Verdana" w:cs="Calibri"/>
          <w:b/>
          <w:bCs/>
          <w:sz w:val="18"/>
          <w:szCs w:val="20"/>
        </w:rPr>
        <w:t>dostawę</w:t>
      </w:r>
      <w:r w:rsidR="00A16E03" w:rsidRPr="00517C2C">
        <w:rPr>
          <w:rFonts w:ascii="Verdana" w:hAnsi="Verdana" w:cs="Calibri"/>
          <w:b/>
          <w:bCs/>
          <w:sz w:val="18"/>
          <w:szCs w:val="20"/>
        </w:rPr>
        <w:t xml:space="preserve"> </w:t>
      </w:r>
      <w:r w:rsidR="00A16E03" w:rsidRPr="00517C2C">
        <w:rPr>
          <w:rFonts w:ascii="Verdana" w:hAnsi="Verdana" w:cs="Verdana"/>
          <w:b/>
          <w:bCs/>
          <w:sz w:val="18"/>
          <w:szCs w:val="18"/>
        </w:rPr>
        <w:t>optyczn</w:t>
      </w:r>
      <w:r w:rsidR="009670F8">
        <w:rPr>
          <w:rFonts w:ascii="Verdana" w:hAnsi="Verdana" w:cs="Verdana"/>
          <w:b/>
          <w:bCs/>
          <w:sz w:val="18"/>
          <w:szCs w:val="18"/>
        </w:rPr>
        <w:t>ych</w:t>
      </w:r>
      <w:r w:rsidR="00A16E03" w:rsidRPr="00517C2C">
        <w:rPr>
          <w:rFonts w:ascii="Verdana" w:hAnsi="Verdana" w:cs="Verdana"/>
          <w:b/>
          <w:bCs/>
          <w:sz w:val="18"/>
          <w:szCs w:val="18"/>
        </w:rPr>
        <w:t xml:space="preserve"> maszy</w:t>
      </w:r>
      <w:r w:rsidR="009670F8">
        <w:rPr>
          <w:rFonts w:ascii="Verdana" w:hAnsi="Verdana" w:cs="Verdana"/>
          <w:b/>
          <w:bCs/>
          <w:sz w:val="18"/>
          <w:szCs w:val="18"/>
        </w:rPr>
        <w:t>n</w:t>
      </w:r>
      <w:r w:rsidR="00A16E03" w:rsidRPr="00517C2C">
        <w:rPr>
          <w:rFonts w:ascii="Verdana" w:hAnsi="Verdana" w:cs="Verdana"/>
          <w:b/>
          <w:bCs/>
          <w:sz w:val="18"/>
          <w:szCs w:val="18"/>
        </w:rPr>
        <w:t xml:space="preserve"> pomiarow</w:t>
      </w:r>
      <w:r w:rsidR="009670F8">
        <w:rPr>
          <w:rFonts w:ascii="Verdana" w:hAnsi="Verdana" w:cs="Verdana"/>
          <w:b/>
          <w:bCs/>
          <w:sz w:val="18"/>
          <w:szCs w:val="18"/>
        </w:rPr>
        <w:t>ych</w:t>
      </w:r>
      <w:r w:rsidR="00A16E03" w:rsidRPr="00517C2C">
        <w:rPr>
          <w:rFonts w:ascii="Verdana" w:hAnsi="Verdana" w:cs="Verdana"/>
          <w:b/>
          <w:bCs/>
          <w:sz w:val="18"/>
          <w:szCs w:val="18"/>
        </w:rPr>
        <w:t xml:space="preserve"> do pomiaru przekroju poprzecznego</w:t>
      </w:r>
      <w:r w:rsidR="00517C2C" w:rsidRPr="00517C2C">
        <w:rPr>
          <w:rFonts w:ascii="Verdana" w:hAnsi="Verdana" w:cs="Verdana"/>
          <w:b/>
          <w:bCs/>
          <w:sz w:val="18"/>
          <w:szCs w:val="18"/>
        </w:rPr>
        <w:t xml:space="preserve"> z możliwością eksportu wyników do bazy danych wraz z dodatkowym wyposażeniem w postaci szlifier</w:t>
      </w:r>
      <w:r w:rsidR="009670F8">
        <w:rPr>
          <w:rFonts w:ascii="Verdana" w:hAnsi="Verdana" w:cs="Verdana"/>
          <w:b/>
          <w:bCs/>
          <w:sz w:val="18"/>
          <w:szCs w:val="18"/>
        </w:rPr>
        <w:t>ek</w:t>
      </w:r>
      <w:r w:rsidR="00517C2C" w:rsidRPr="00517C2C">
        <w:rPr>
          <w:rFonts w:ascii="Verdana" w:hAnsi="Verdana" w:cs="Verdana"/>
          <w:b/>
          <w:bCs/>
          <w:sz w:val="18"/>
          <w:szCs w:val="18"/>
        </w:rPr>
        <w:t xml:space="preserve"> taśmow</w:t>
      </w:r>
      <w:r w:rsidR="009670F8">
        <w:rPr>
          <w:rFonts w:ascii="Verdana" w:hAnsi="Verdana" w:cs="Verdana"/>
          <w:b/>
          <w:bCs/>
          <w:sz w:val="18"/>
          <w:szCs w:val="18"/>
        </w:rPr>
        <w:t>ych</w:t>
      </w:r>
      <w:r w:rsidR="00CB50DE">
        <w:rPr>
          <w:rFonts w:ascii="Verdana" w:hAnsi="Verdana" w:cs="Calibri"/>
          <w:sz w:val="18"/>
          <w:szCs w:val="20"/>
        </w:rPr>
        <w:t>,</w:t>
      </w:r>
      <w:r w:rsidR="003A4864" w:rsidRPr="00CC2997">
        <w:rPr>
          <w:rFonts w:ascii="Verdana" w:hAnsi="Verdana" w:cs="Calibri"/>
          <w:sz w:val="18"/>
          <w:szCs w:val="20"/>
        </w:rPr>
        <w:t xml:space="preserve"> </w:t>
      </w:r>
      <w:r w:rsidR="00AD5422" w:rsidRPr="00CC2997">
        <w:rPr>
          <w:rFonts w:ascii="Verdana" w:hAnsi="Verdana" w:cs="Calibri"/>
          <w:sz w:val="18"/>
          <w:szCs w:val="20"/>
        </w:rPr>
        <w:t>zgodnie z</w:t>
      </w:r>
      <w:r w:rsidR="003E5BE2">
        <w:rPr>
          <w:rFonts w:ascii="Verdana" w:hAnsi="Verdana" w:cs="Calibri"/>
          <w:sz w:val="18"/>
          <w:szCs w:val="20"/>
        </w:rPr>
        <w:t> </w:t>
      </w:r>
      <w:r w:rsidR="00AD5422" w:rsidRPr="00CC2997">
        <w:rPr>
          <w:rFonts w:ascii="Verdana" w:hAnsi="Verdana" w:cs="Calibri"/>
          <w:sz w:val="18"/>
          <w:szCs w:val="20"/>
        </w:rPr>
        <w:t>zakresem określonym w</w:t>
      </w:r>
      <w:r w:rsidR="006C01BC" w:rsidRPr="00CC2997">
        <w:rPr>
          <w:rFonts w:ascii="Verdana" w:hAnsi="Verdana" w:cs="Calibri"/>
          <w:sz w:val="18"/>
          <w:szCs w:val="20"/>
        </w:rPr>
        <w:t xml:space="preserve"> zapytaniu ofertowym.</w:t>
      </w:r>
    </w:p>
    <w:p w:rsidR="006C1C39" w:rsidRPr="00CD7D46" w:rsidRDefault="006C1C39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O ZAMAWIAJĄCYM</w:t>
      </w:r>
    </w:p>
    <w:p w:rsidR="0040270E" w:rsidRPr="0027108D" w:rsidRDefault="0027108D" w:rsidP="001E661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</w:pPr>
      <w:r w:rsidRPr="0027108D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Hydro Extrusion Poland Sp. z</w:t>
      </w:r>
      <w:r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 xml:space="preserve"> </w:t>
      </w:r>
      <w:proofErr w:type="spellStart"/>
      <w:r w:rsidR="00FD255B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o.o</w:t>
      </w:r>
      <w:proofErr w:type="spellEnd"/>
    </w:p>
    <w:p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ul.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Kopernika 18</w:t>
      </w:r>
    </w:p>
    <w:p w:rsidR="002410B2" w:rsidRPr="006E183D" w:rsidRDefault="0027108D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64-980 Trzcianka</w:t>
      </w:r>
    </w:p>
    <w:p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tel.: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+48 </w:t>
      </w:r>
      <w:r w:rsidR="00AF2053">
        <w:rPr>
          <w:rFonts w:ascii="Verdana" w:hAnsi="Verdana" w:cs="Arial"/>
          <w:sz w:val="18"/>
          <w:szCs w:val="20"/>
          <w:lang w:eastAsia="pl-PL"/>
        </w:rPr>
        <w:t>32 62 58 016</w:t>
      </w:r>
    </w:p>
    <w:p w:rsidR="00A0288E" w:rsidRPr="00CD7D46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CD7D46">
        <w:rPr>
          <w:rFonts w:ascii="Verdana" w:hAnsi="Verdana" w:cs="Arial"/>
          <w:sz w:val="18"/>
          <w:szCs w:val="20"/>
          <w:lang w:eastAsia="pl-PL"/>
        </w:rPr>
        <w:t xml:space="preserve">e-mail: </w:t>
      </w:r>
      <w:r w:rsidR="00AF2053" w:rsidRPr="00CD7D46">
        <w:rPr>
          <w:rFonts w:ascii="Verdana" w:hAnsi="Verdana" w:cs="Arial"/>
          <w:sz w:val="18"/>
          <w:szCs w:val="20"/>
          <w:lang w:eastAsia="pl-PL"/>
        </w:rPr>
        <w:t>anna.serega@hydro.com</w:t>
      </w:r>
    </w:p>
    <w:p w:rsidR="006C01BC" w:rsidRPr="006E183D" w:rsidRDefault="006C01BC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dalej: Zamawiający</w:t>
      </w:r>
    </w:p>
    <w:p w:rsidR="0040270E" w:rsidRPr="006E183D" w:rsidRDefault="00A0288E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NIP: </w:t>
      </w:r>
      <w:r w:rsidR="0027108D" w:rsidRPr="006E183D">
        <w:rPr>
          <w:rFonts w:ascii="Verdana" w:hAnsi="Verdana" w:cs="Arial"/>
          <w:sz w:val="18"/>
          <w:szCs w:val="18"/>
        </w:rPr>
        <w:t>7630003558</w:t>
      </w:r>
    </w:p>
    <w:p w:rsidR="0040270E" w:rsidRPr="006E183D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Regon: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 xml:space="preserve"> 570087910</w:t>
      </w:r>
    </w:p>
    <w:p w:rsidR="0040270E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 </w:t>
      </w:r>
      <w:r w:rsidR="006E183D" w:rsidRPr="006E183D">
        <w:rPr>
          <w:rFonts w:ascii="Verdana" w:hAnsi="Verdana" w:cs="Arial"/>
          <w:sz w:val="18"/>
          <w:szCs w:val="20"/>
          <w:lang w:eastAsia="pl-PL"/>
        </w:rPr>
        <w:t>+48</w:t>
      </w:r>
      <w:r w:rsidR="006E183D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32 62 58</w:t>
      </w:r>
      <w:r w:rsidR="00B77721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000</w:t>
      </w:r>
    </w:p>
    <w:p w:rsidR="00B77721" w:rsidRPr="00CD7D46" w:rsidRDefault="00B77721" w:rsidP="00CD7D46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UDZIAŁU W POSTĘPOWANIU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.1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Uprawnienia do wykonywania określonej działalności lub czynności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1)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Czynne prowadzenie działalności gospodarczej (w przypadku dostawców krajowych - aktywny wpis w CEIDG lub KRS) oraz posiadanie uprawnień do wykonywania działalności polegającej na sprzedaży przedmiotu zapytania ofertowego – weryfikacja na podstawie oświadczenia stanowiącego integralną część Załącznika nr 1 do zapytania ofertowego.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2)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Wobec Oferenta nie otwarto likwidacji ani nie ogłoszono upadłości – weryfikacja na podstawie oświadczenia stanowiącego integralną część Załącznika nr 1 do zapytania ofertowego.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3)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Brak powiązań osobowych lub kapitałowych z Zamawiającym – weryfikacja na podstawie oświadczenia stanowiącego integralną część Załącznika nr 1 do zapytania ofertowego.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.2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Wiedza i doświadczenie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wiedzę i doświadczenie umożliwiające poprawną realizację zamówienia.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 xml:space="preserve">Ocena spełnienia warunku dokonana zostanie na zasadzie spełnia/nie spełnia na podstawie złożonego przez Oferenta oświadczenia stanowiącego integralną część Załącznika nr 1 do zapytania ofertowego. Zamawiający może żądać od </w:t>
      </w:r>
      <w:r w:rsidR="007607CE">
        <w:rPr>
          <w:rFonts w:ascii="Verdana" w:hAnsi="Verdana" w:cs="Arial"/>
          <w:sz w:val="18"/>
          <w:szCs w:val="20"/>
        </w:rPr>
        <w:t>Oferenta</w:t>
      </w:r>
      <w:r w:rsidRPr="00F4616D">
        <w:rPr>
          <w:rFonts w:ascii="Verdana" w:hAnsi="Verdana" w:cs="Arial"/>
          <w:sz w:val="18"/>
          <w:szCs w:val="20"/>
        </w:rPr>
        <w:t xml:space="preserve"> dodatkowych dokumentów potwierdzających spełnienie niniejszego warunku.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2.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3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Potencjał techniczny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potencjał techniczny umożliwiający poprawną realizację zamówienia. Ocena spełnienia warunku dysponowania odpowiednim potencjałem technicznym będzie dokonana na zasadzie spełnia/nie spełnia na podstawie złożonego przez Oferenta oświadczenia stanowiącego integralną część Załącznika nr 1 do zapytania ofertowego.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.4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Osoby zdolne do wykonania zamówienia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zasoby kadrowe umożliwiające poprawną realizację zamówienia. Ocena spełnienia warunku dokonana zostanie na zasadzie spełnia/nie spełnia na podstawie złożonego przez Oferenta oświadczenia stanowiącego integralną część Załącznika nr 1 do zapytania ofertowego.</w:t>
      </w:r>
    </w:p>
    <w:p w:rsidR="00E86AD0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.5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ab/>
        <w:t>Sytuacja ekonomiczna i finansowa</w:t>
      </w:r>
    </w:p>
    <w:p w:rsidR="00F4616D" w:rsidRPr="00036A1E" w:rsidRDefault="00F4616D" w:rsidP="001E69D1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znajduje się w sytuacji ekonomicznej i finansowanej zapewniającej prawidłową realizację pełnego zakresu przedmiotu zamówienia, w tym jego terminową realizację oraz nie znajduje się w stanie upadłości ani likwidacji, nie wszczęto wobec Oferenta postępowania upadłościowego czy likwidacyjnego. Ocena spełnienia warunku będzie dokonana zostanie na zasadzie spełnia/nie spełnia na podstawie złożonego przez Oferenta oświadczenia stanowiącego integralną część Załącznika nr 1 do zapytania ofertowego.</w:t>
      </w:r>
    </w:p>
    <w:p w:rsidR="002410B2" w:rsidRPr="00CD7D46" w:rsidRDefault="002410B2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bookmarkStart w:id="1" w:name="_Hlk65750618"/>
      <w:r w:rsidRPr="00CD7D46">
        <w:rPr>
          <w:rFonts w:ascii="Verdana" w:hAnsi="Verdana"/>
          <w:b/>
          <w:color w:val="FFFFFF"/>
          <w:sz w:val="18"/>
        </w:rPr>
        <w:t>OPIS PRZE</w:t>
      </w:r>
      <w:r w:rsidR="009E373A" w:rsidRPr="00CD7D46">
        <w:rPr>
          <w:rFonts w:ascii="Verdana" w:hAnsi="Verdana"/>
          <w:b/>
          <w:color w:val="FFFFFF"/>
          <w:sz w:val="18"/>
        </w:rPr>
        <w:t>DMIOTU ZAMÓWIENIA</w:t>
      </w:r>
    </w:p>
    <w:bookmarkEnd w:id="1"/>
    <w:p w:rsidR="00B42D9A" w:rsidRPr="00B42D9A" w:rsidRDefault="00B42D9A" w:rsidP="00B42D9A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B42D9A">
        <w:rPr>
          <w:rFonts w:ascii="Verdana" w:hAnsi="Verdana" w:cs="Verdana"/>
          <w:sz w:val="18"/>
          <w:szCs w:val="18"/>
        </w:rPr>
        <w:t xml:space="preserve">Przedmiotem zamówienia jest </w:t>
      </w:r>
      <w:r w:rsidR="009670F8">
        <w:rPr>
          <w:rFonts w:ascii="Verdana" w:hAnsi="Verdana" w:cs="Verdana"/>
          <w:sz w:val="18"/>
          <w:szCs w:val="18"/>
        </w:rPr>
        <w:t xml:space="preserve">dostawa dwóch </w:t>
      </w:r>
      <w:r w:rsidRPr="00B42D9A">
        <w:rPr>
          <w:rFonts w:ascii="Verdana" w:hAnsi="Verdana" w:cs="Verdana"/>
          <w:sz w:val="18"/>
          <w:szCs w:val="18"/>
        </w:rPr>
        <w:t>optyczn</w:t>
      </w:r>
      <w:r w:rsidR="009670F8">
        <w:rPr>
          <w:rFonts w:ascii="Verdana" w:hAnsi="Verdana" w:cs="Verdana"/>
          <w:sz w:val="18"/>
          <w:szCs w:val="18"/>
        </w:rPr>
        <w:t>ych</w:t>
      </w:r>
      <w:r w:rsidRPr="00B42D9A">
        <w:rPr>
          <w:rFonts w:ascii="Verdana" w:hAnsi="Verdana" w:cs="Verdana"/>
          <w:sz w:val="18"/>
          <w:szCs w:val="18"/>
        </w:rPr>
        <w:t xml:space="preserve"> maszyn pomiarow</w:t>
      </w:r>
      <w:r w:rsidR="009670F8">
        <w:rPr>
          <w:rFonts w:ascii="Verdana" w:hAnsi="Verdana" w:cs="Verdana"/>
          <w:sz w:val="18"/>
          <w:szCs w:val="18"/>
        </w:rPr>
        <w:t>ych</w:t>
      </w:r>
      <w:r w:rsidRPr="00B42D9A">
        <w:rPr>
          <w:rFonts w:ascii="Verdana" w:hAnsi="Verdana" w:cs="Verdana"/>
          <w:sz w:val="18"/>
          <w:szCs w:val="18"/>
        </w:rPr>
        <w:t xml:space="preserve"> do pomiaru przekroju poprzecznego z możliwością eksportu wyników do bazy danych wraz z dodatkowym wyposażeniem w postaci </w:t>
      </w:r>
      <w:r w:rsidR="00C8342A">
        <w:rPr>
          <w:rFonts w:ascii="Verdana" w:hAnsi="Verdana" w:cs="Verdana"/>
          <w:sz w:val="18"/>
          <w:szCs w:val="18"/>
        </w:rPr>
        <w:t xml:space="preserve">dwóch </w:t>
      </w:r>
      <w:r w:rsidRPr="00B42D9A">
        <w:rPr>
          <w:rFonts w:ascii="Verdana" w:hAnsi="Verdana" w:cs="Verdana"/>
          <w:sz w:val="18"/>
          <w:szCs w:val="18"/>
        </w:rPr>
        <w:t>szlifier</w:t>
      </w:r>
      <w:r w:rsidR="00C8342A">
        <w:rPr>
          <w:rFonts w:ascii="Verdana" w:hAnsi="Verdana" w:cs="Verdana"/>
          <w:sz w:val="18"/>
          <w:szCs w:val="18"/>
        </w:rPr>
        <w:t>e</w:t>
      </w:r>
      <w:r w:rsidRPr="00B42D9A">
        <w:rPr>
          <w:rFonts w:ascii="Verdana" w:hAnsi="Verdana" w:cs="Verdana"/>
          <w:sz w:val="18"/>
          <w:szCs w:val="18"/>
        </w:rPr>
        <w:t>k taśmow</w:t>
      </w:r>
      <w:r w:rsidR="00C8342A">
        <w:rPr>
          <w:rFonts w:ascii="Verdana" w:hAnsi="Verdana" w:cs="Verdana"/>
          <w:sz w:val="18"/>
          <w:szCs w:val="18"/>
        </w:rPr>
        <w:t>ych</w:t>
      </w:r>
      <w:r w:rsidRPr="00B42D9A">
        <w:rPr>
          <w:rFonts w:ascii="Verdana" w:hAnsi="Verdana" w:cs="Verdana"/>
          <w:sz w:val="18"/>
          <w:szCs w:val="18"/>
        </w:rPr>
        <w:t>.</w:t>
      </w:r>
    </w:p>
    <w:p w:rsidR="00305B61" w:rsidRDefault="00305B61" w:rsidP="00F070DE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Miejsce realizacji przedmiotu zamówienia: Hydro Extrusion Poland sp z o. o. Zakład w Chrzanowie, 32-500 Chrzanów ul. Hydro 1</w:t>
      </w:r>
      <w:r w:rsidR="0041518E">
        <w:rPr>
          <w:rFonts w:ascii="Verdana" w:hAnsi="Verdana" w:cs="Verdana"/>
          <w:sz w:val="18"/>
          <w:szCs w:val="18"/>
        </w:rPr>
        <w:t>.</w:t>
      </w:r>
    </w:p>
    <w:p w:rsidR="00AD1F7B" w:rsidRPr="00915F52" w:rsidRDefault="00AD1F7B" w:rsidP="00AD1F7B">
      <w:p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bookmarkStart w:id="2" w:name="_Hlk158203803"/>
      <w:r w:rsidRPr="00915F52">
        <w:rPr>
          <w:rFonts w:ascii="Verdana" w:hAnsi="Verdana" w:cs="Verdana"/>
          <w:color w:val="000000"/>
          <w:sz w:val="18"/>
          <w:szCs w:val="18"/>
        </w:rPr>
        <w:t xml:space="preserve">Zamawiający oczekuje </w:t>
      </w:r>
      <w:r w:rsidR="00E761B2" w:rsidRPr="00A253A5">
        <w:rPr>
          <w:rFonts w:ascii="Verdana" w:hAnsi="Verdana" w:cs="Verdana"/>
          <w:sz w:val="18"/>
          <w:szCs w:val="18"/>
        </w:rPr>
        <w:t xml:space="preserve">by rozwiązania i urządzenia zastosowane do wykonania </w:t>
      </w:r>
      <w:r w:rsidR="00D81140">
        <w:rPr>
          <w:rFonts w:ascii="Verdana" w:hAnsi="Verdana" w:cs="Verdana"/>
          <w:sz w:val="18"/>
          <w:szCs w:val="18"/>
        </w:rPr>
        <w:t>przedmiotu zamówienia</w:t>
      </w:r>
      <w:r w:rsidR="00E761B2" w:rsidRPr="00A253A5">
        <w:rPr>
          <w:rFonts w:ascii="Verdana" w:hAnsi="Verdana" w:cs="Verdana"/>
          <w:sz w:val="18"/>
          <w:szCs w:val="18"/>
        </w:rPr>
        <w:t xml:space="preserve"> spełniały poniższe parametry</w:t>
      </w:r>
      <w:r w:rsidRPr="00915F52">
        <w:rPr>
          <w:rFonts w:ascii="Verdana" w:hAnsi="Verdana" w:cs="Verdana"/>
          <w:color w:val="000000"/>
          <w:sz w:val="18"/>
          <w:szCs w:val="18"/>
        </w:rPr>
        <w:t>:</w:t>
      </w:r>
    </w:p>
    <w:bookmarkEnd w:id="2"/>
    <w:p w:rsidR="002F1BDC" w:rsidRPr="00276181" w:rsidRDefault="002F1BDC" w:rsidP="002F1BDC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1.</w:t>
      </w:r>
      <w:r w:rsidRPr="00276181">
        <w:rPr>
          <w:rFonts w:ascii="Verdana" w:hAnsi="Verdana" w:cs="Verdana"/>
          <w:sz w:val="18"/>
          <w:szCs w:val="18"/>
        </w:rPr>
        <w:tab/>
        <w:t>Maszyn</w:t>
      </w:r>
      <w:r w:rsidR="00FC24B4">
        <w:rPr>
          <w:rFonts w:ascii="Verdana" w:hAnsi="Verdana" w:cs="Verdana"/>
          <w:sz w:val="18"/>
          <w:szCs w:val="18"/>
        </w:rPr>
        <w:t>y</w:t>
      </w:r>
      <w:r w:rsidRPr="00276181">
        <w:rPr>
          <w:rFonts w:ascii="Verdana" w:hAnsi="Verdana" w:cs="Verdana"/>
          <w:sz w:val="18"/>
          <w:szCs w:val="18"/>
        </w:rPr>
        <w:t xml:space="preserve"> pomiarow</w:t>
      </w:r>
      <w:r w:rsidR="00FC24B4">
        <w:rPr>
          <w:rFonts w:ascii="Verdana" w:hAnsi="Verdana" w:cs="Verdana"/>
          <w:sz w:val="18"/>
          <w:szCs w:val="18"/>
        </w:rPr>
        <w:t>e</w:t>
      </w:r>
      <w:r w:rsidRPr="00276181">
        <w:rPr>
          <w:rFonts w:ascii="Verdana" w:hAnsi="Verdana" w:cs="Verdana"/>
          <w:sz w:val="18"/>
          <w:szCs w:val="18"/>
        </w:rPr>
        <w:t>:</w:t>
      </w:r>
    </w:p>
    <w:p w:rsidR="002F1BDC" w:rsidRPr="00276181" w:rsidRDefault="002F1BDC" w:rsidP="002F1BDC">
      <w:pPr>
        <w:pStyle w:val="ListParagraph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obszar pomiarowy min. 260 x 500</w:t>
      </w:r>
      <w:r w:rsidR="00FC24B4">
        <w:rPr>
          <w:rFonts w:ascii="Verdana" w:hAnsi="Verdana" w:cs="Verdana"/>
          <w:sz w:val="18"/>
          <w:szCs w:val="18"/>
        </w:rPr>
        <w:t>-maszyna 1</w:t>
      </w:r>
    </w:p>
    <w:p w:rsidR="002F1BDC" w:rsidRDefault="002F1BDC" w:rsidP="002F1BDC">
      <w:pPr>
        <w:pStyle w:val="ListParagraph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obszar pomiarowy min.260 x 300</w:t>
      </w:r>
      <w:r w:rsidR="00FC24B4">
        <w:rPr>
          <w:rFonts w:ascii="Verdana" w:hAnsi="Verdana" w:cs="Verdana"/>
          <w:sz w:val="18"/>
          <w:szCs w:val="18"/>
        </w:rPr>
        <w:t>-maszyna 2</w:t>
      </w:r>
    </w:p>
    <w:p w:rsidR="00CA6802" w:rsidRPr="00276181" w:rsidRDefault="00CA6802" w:rsidP="00CA6802">
      <w:pPr>
        <w:pStyle w:val="ListParagraph"/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Dla obu maszyn:</w:t>
      </w:r>
    </w:p>
    <w:p w:rsidR="002F1BDC" w:rsidRPr="00276181" w:rsidRDefault="002F1BDC" w:rsidP="002F1BDC">
      <w:pPr>
        <w:pStyle w:val="ListParagraph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dokładność pomiarowa</w:t>
      </w:r>
      <w:r>
        <w:rPr>
          <w:rFonts w:ascii="Verdana" w:hAnsi="Verdana" w:cs="Verdana"/>
          <w:sz w:val="18"/>
          <w:szCs w:val="18"/>
        </w:rPr>
        <w:t xml:space="preserve"> dla obu maszyn</w:t>
      </w:r>
      <w:r w:rsidRPr="00276181">
        <w:rPr>
          <w:rFonts w:ascii="Verdana" w:hAnsi="Verdana" w:cs="Verdana"/>
          <w:sz w:val="18"/>
          <w:szCs w:val="18"/>
        </w:rPr>
        <w:t xml:space="preserve"> +/- 10um &lt;= 260 x 170 / +/- 20um &gt; 260x170</w:t>
      </w:r>
    </w:p>
    <w:p w:rsidR="002F1BDC" w:rsidRPr="00276181" w:rsidRDefault="002F1BDC" w:rsidP="002F1BDC">
      <w:pPr>
        <w:pStyle w:val="ListParagraph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generowanie plików referencyjnych w oparciu o plik dxf</w:t>
      </w:r>
    </w:p>
    <w:p w:rsidR="002F1BDC" w:rsidRPr="00276181" w:rsidRDefault="002F1BDC" w:rsidP="002F1BDC">
      <w:pPr>
        <w:pStyle w:val="ListParagraph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zaimplementowana baza tolerancji wymiarowych wg. standardów EN (m.in. 12020-2; 755-9)</w:t>
      </w:r>
    </w:p>
    <w:p w:rsidR="002F1BDC" w:rsidRPr="00276181" w:rsidRDefault="002F1BDC" w:rsidP="002F1BDC">
      <w:pPr>
        <w:pStyle w:val="ListParagraph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zapis wykonanego pomiaru w postaci mapy pomiarowej z możliwością ich otwarcia w aplikacji dostarczanej przez producenta maszyny</w:t>
      </w:r>
    </w:p>
    <w:p w:rsidR="002F1BDC" w:rsidRPr="00276181" w:rsidRDefault="002F1BDC" w:rsidP="002F1BDC">
      <w:pPr>
        <w:pStyle w:val="ListParagraph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generowanie raportów pomiarowych w postaci plików pdf według różnego rodzaju schematów</w:t>
      </w:r>
    </w:p>
    <w:p w:rsidR="002F1BDC" w:rsidRPr="00276181" w:rsidRDefault="002F1BDC" w:rsidP="002F1BDC">
      <w:pPr>
        <w:pStyle w:val="ListParagraph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integracja maszyny pomiarowej z systemem produkcyjnym IMPEX</w:t>
      </w:r>
    </w:p>
    <w:p w:rsidR="002F1BDC" w:rsidRPr="00276181" w:rsidRDefault="002F1BDC" w:rsidP="002F1BDC">
      <w:pPr>
        <w:pStyle w:val="ListParagraph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 xml:space="preserve">eksport wyników do bazy danych </w:t>
      </w:r>
      <w:r>
        <w:rPr>
          <w:rFonts w:ascii="Verdana" w:hAnsi="Verdana" w:cs="Verdana"/>
          <w:sz w:val="18"/>
          <w:szCs w:val="18"/>
        </w:rPr>
        <w:t xml:space="preserve">MySQL </w:t>
      </w:r>
    </w:p>
    <w:p w:rsidR="002F1BDC" w:rsidRPr="00276181" w:rsidRDefault="002F1BDC" w:rsidP="002F1BDC">
      <w:pPr>
        <w:pStyle w:val="ListParagraph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 xml:space="preserve">analiza wyników wcześniej automatycznie wyeksportowanych w zewnętrznej aplikacji </w:t>
      </w:r>
    </w:p>
    <w:p w:rsidR="002F1BDC" w:rsidRPr="00276181" w:rsidRDefault="002F1BDC" w:rsidP="002F1BDC">
      <w:pPr>
        <w:pStyle w:val="ListParagraph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analiza zdolności procesu na podstawie zapisanych wyników pomiarowych</w:t>
      </w:r>
    </w:p>
    <w:p w:rsidR="002F1BDC" w:rsidRPr="00276181" w:rsidRDefault="002F1BDC" w:rsidP="002F1BDC">
      <w:pPr>
        <w:pStyle w:val="ListParagraph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ciągły nadzór nad mierzonymi charakterystykami w postaci SPC (statistical proces control)</w:t>
      </w:r>
    </w:p>
    <w:p w:rsidR="002F1BDC" w:rsidRPr="00276181" w:rsidRDefault="002F1BDC" w:rsidP="002F1BDC">
      <w:pPr>
        <w:pStyle w:val="ListParagraph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urządzenie ma pracować w warunkach produkcyjnych, w pobliżu pras do wyciskania profili aluminiowych</w:t>
      </w:r>
    </w:p>
    <w:p w:rsidR="002F1BDC" w:rsidRPr="00276181" w:rsidRDefault="002F1BDC" w:rsidP="002F1BDC">
      <w:pPr>
        <w:pStyle w:val="ListParagraph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wsparcie techniczne zdalne i fizyczne na miejscu posadowienia maszyny</w:t>
      </w:r>
    </w:p>
    <w:p w:rsidR="002F1BDC" w:rsidRPr="00276181" w:rsidRDefault="002F1BDC" w:rsidP="002F1BDC">
      <w:pPr>
        <w:pStyle w:val="ListParagraph"/>
        <w:numPr>
          <w:ilvl w:val="0"/>
          <w:numId w:val="38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 xml:space="preserve">serwis urządzenia (zdalny na wywołanie w razie koniecznej doraźnej pomocy serwisowej ) wraz oraz roczne wzorcowanie maszyny wraz świadectwem wzorcowania </w:t>
      </w:r>
    </w:p>
    <w:p w:rsidR="002F1BDC" w:rsidRPr="00276181" w:rsidRDefault="007E2162" w:rsidP="002F1BDC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2.     </w:t>
      </w:r>
      <w:r w:rsidR="002F1BDC" w:rsidRPr="00276181">
        <w:rPr>
          <w:rFonts w:ascii="Verdana" w:hAnsi="Verdana" w:cs="Verdana"/>
          <w:sz w:val="18"/>
          <w:szCs w:val="18"/>
        </w:rPr>
        <w:t>Szlifierk</w:t>
      </w:r>
      <w:r w:rsidR="00CA660A">
        <w:rPr>
          <w:rFonts w:ascii="Verdana" w:hAnsi="Verdana" w:cs="Verdana"/>
          <w:sz w:val="18"/>
          <w:szCs w:val="18"/>
        </w:rPr>
        <w:t>i</w:t>
      </w:r>
      <w:r w:rsidR="002F1BDC" w:rsidRPr="00276181">
        <w:rPr>
          <w:rFonts w:ascii="Verdana" w:hAnsi="Verdana" w:cs="Verdana"/>
          <w:sz w:val="18"/>
          <w:szCs w:val="18"/>
        </w:rPr>
        <w:t xml:space="preserve"> taśmow</w:t>
      </w:r>
      <w:r w:rsidR="00CA660A">
        <w:rPr>
          <w:rFonts w:ascii="Verdana" w:hAnsi="Verdana" w:cs="Verdana"/>
          <w:sz w:val="18"/>
          <w:szCs w:val="18"/>
        </w:rPr>
        <w:t>e</w:t>
      </w:r>
      <w:r w:rsidR="002F1BDC" w:rsidRPr="00276181">
        <w:rPr>
          <w:rFonts w:ascii="Verdana" w:hAnsi="Verdana" w:cs="Verdana"/>
          <w:sz w:val="18"/>
          <w:szCs w:val="18"/>
        </w:rPr>
        <w:t xml:space="preserve"> - konieczn</w:t>
      </w:r>
      <w:r w:rsidR="00AD294B">
        <w:rPr>
          <w:rFonts w:ascii="Verdana" w:hAnsi="Verdana" w:cs="Verdana"/>
          <w:sz w:val="18"/>
          <w:szCs w:val="18"/>
        </w:rPr>
        <w:t>e</w:t>
      </w:r>
      <w:r w:rsidR="002F1BDC" w:rsidRPr="00276181">
        <w:rPr>
          <w:rFonts w:ascii="Verdana" w:hAnsi="Verdana" w:cs="Verdana"/>
          <w:sz w:val="18"/>
          <w:szCs w:val="18"/>
        </w:rPr>
        <w:t xml:space="preserve"> do przygotowania próbki do pomiaru:</w:t>
      </w:r>
    </w:p>
    <w:p w:rsidR="002F1BDC" w:rsidRPr="00276181" w:rsidRDefault="002F1BDC" w:rsidP="002F1BDC">
      <w:pPr>
        <w:pStyle w:val="ListParagraph"/>
        <w:numPr>
          <w:ilvl w:val="0"/>
          <w:numId w:val="39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obszar roboczy taśmy umożliwiający zmatowienie przekroju poprzecznego o szerokości min. 200 mm</w:t>
      </w:r>
    </w:p>
    <w:p w:rsidR="002F1BDC" w:rsidRPr="00276181" w:rsidRDefault="002F1BDC" w:rsidP="002F1BDC">
      <w:pPr>
        <w:pStyle w:val="ListParagraph"/>
        <w:numPr>
          <w:ilvl w:val="0"/>
          <w:numId w:val="39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zasilanie 400  / 50 / 3 (V/Hz/Phase)</w:t>
      </w:r>
    </w:p>
    <w:p w:rsidR="002F1BDC" w:rsidRPr="00276181" w:rsidRDefault="002F1BDC" w:rsidP="002F1BDC">
      <w:pPr>
        <w:pStyle w:val="ListParagraph"/>
        <w:numPr>
          <w:ilvl w:val="0"/>
          <w:numId w:val="39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276181">
        <w:rPr>
          <w:rFonts w:ascii="Verdana" w:hAnsi="Verdana" w:cs="Verdana"/>
          <w:sz w:val="18"/>
          <w:szCs w:val="18"/>
        </w:rPr>
        <w:t>poziom hałasu nie większy niż 75dB</w:t>
      </w:r>
    </w:p>
    <w:p w:rsidR="00F758B8" w:rsidRPr="008256F2" w:rsidRDefault="002F1BDC" w:rsidP="008256F2">
      <w:pPr>
        <w:pStyle w:val="ListParagraph"/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8256F2">
        <w:rPr>
          <w:rFonts w:ascii="Verdana" w:hAnsi="Verdana" w:cs="Verdana"/>
          <w:sz w:val="18"/>
          <w:szCs w:val="18"/>
        </w:rPr>
        <w:t>wymiary taśmy ściernej: min. 200 x 1750 mm</w:t>
      </w:r>
    </w:p>
    <w:p w:rsidR="00E22D0B" w:rsidRDefault="00E22D0B" w:rsidP="00E22D0B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A253A5">
        <w:rPr>
          <w:rFonts w:ascii="Verdana" w:hAnsi="Verdana" w:cs="Verdana"/>
          <w:sz w:val="18"/>
          <w:szCs w:val="18"/>
        </w:rPr>
        <w:t>Dodatkowo:</w:t>
      </w:r>
    </w:p>
    <w:p w:rsidR="00DB3642" w:rsidRPr="00DB3642" w:rsidRDefault="00DB3642" w:rsidP="00DB3642">
      <w:pPr>
        <w:pStyle w:val="ListParagraph"/>
        <w:numPr>
          <w:ilvl w:val="0"/>
          <w:numId w:val="40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B3642">
        <w:rPr>
          <w:rFonts w:ascii="Verdana" w:hAnsi="Verdana" w:cs="Verdana"/>
          <w:sz w:val="18"/>
          <w:szCs w:val="18"/>
        </w:rPr>
        <w:t>urządzeni</w:t>
      </w:r>
      <w:r w:rsidR="008400A2">
        <w:rPr>
          <w:rFonts w:ascii="Verdana" w:hAnsi="Verdana" w:cs="Verdana"/>
          <w:sz w:val="18"/>
          <w:szCs w:val="18"/>
        </w:rPr>
        <w:t>a</w:t>
      </w:r>
      <w:r w:rsidRPr="00DB3642">
        <w:rPr>
          <w:rFonts w:ascii="Verdana" w:hAnsi="Verdana" w:cs="Verdana"/>
          <w:sz w:val="18"/>
          <w:szCs w:val="18"/>
        </w:rPr>
        <w:t xml:space="preserve"> mus</w:t>
      </w:r>
      <w:r w:rsidR="008400A2">
        <w:rPr>
          <w:rFonts w:ascii="Verdana" w:hAnsi="Verdana" w:cs="Verdana"/>
          <w:sz w:val="18"/>
          <w:szCs w:val="18"/>
        </w:rPr>
        <w:t>zą</w:t>
      </w:r>
      <w:r w:rsidRPr="00DB3642">
        <w:rPr>
          <w:rFonts w:ascii="Verdana" w:hAnsi="Verdana" w:cs="Verdana"/>
          <w:sz w:val="18"/>
          <w:szCs w:val="18"/>
        </w:rPr>
        <w:t xml:space="preserve"> posiadać certyfikat CE deklarujący zgodność z dyrektywą maszynową 2006/42;</w:t>
      </w:r>
    </w:p>
    <w:p w:rsidR="00DB3642" w:rsidRPr="00DB3642" w:rsidRDefault="00DB3642" w:rsidP="00DB3642">
      <w:pPr>
        <w:pStyle w:val="ListParagraph"/>
        <w:numPr>
          <w:ilvl w:val="0"/>
          <w:numId w:val="40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B3642">
        <w:rPr>
          <w:rFonts w:ascii="Verdana" w:hAnsi="Verdana" w:cs="Verdana"/>
          <w:sz w:val="18"/>
          <w:szCs w:val="18"/>
        </w:rPr>
        <w:t>gwarancja będzie obejmować okres minimum 12 miesięcy;</w:t>
      </w:r>
    </w:p>
    <w:p w:rsidR="00DB3642" w:rsidRPr="00DB3642" w:rsidRDefault="00DB3642" w:rsidP="00DB3642">
      <w:pPr>
        <w:pStyle w:val="ListParagraph"/>
        <w:numPr>
          <w:ilvl w:val="0"/>
          <w:numId w:val="40"/>
        </w:num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B3642">
        <w:rPr>
          <w:rFonts w:ascii="Verdana" w:hAnsi="Verdana" w:cs="Verdana"/>
          <w:sz w:val="18"/>
          <w:szCs w:val="18"/>
        </w:rPr>
        <w:t>instalacja urządzenia i instruktaż obsługi</w:t>
      </w:r>
    </w:p>
    <w:p w:rsidR="00DB3642" w:rsidRPr="00DB3642" w:rsidRDefault="00DB3642" w:rsidP="00DB3642">
      <w:pPr>
        <w:pStyle w:val="ListParagraph"/>
        <w:numPr>
          <w:ilvl w:val="0"/>
          <w:numId w:val="40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DB3642">
        <w:rPr>
          <w:rFonts w:ascii="Verdana" w:hAnsi="Verdana" w:cs="Verdana"/>
          <w:sz w:val="18"/>
          <w:szCs w:val="18"/>
        </w:rPr>
        <w:t>dostawa i instalacja do 31-10-2024 r</w:t>
      </w:r>
    </w:p>
    <w:p w:rsidR="0056103D" w:rsidRPr="009D2F0B" w:rsidRDefault="0056103D" w:rsidP="00DB3642">
      <w:pPr>
        <w:suppressAutoHyphens/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9D2F0B">
        <w:rPr>
          <w:rFonts w:ascii="Verdana" w:hAnsi="Verdana"/>
          <w:sz w:val="18"/>
          <w:szCs w:val="18"/>
        </w:rPr>
        <w:t>W przypadku opisania przedmiotu zamówienia za pomocą znaków towarowych, norm, aprobat i specyfikacji technicznych Zamawiający dopuszcza rozwiązania równoważne.</w:t>
      </w:r>
    </w:p>
    <w:p w:rsidR="0056103D" w:rsidRDefault="0056103D" w:rsidP="0056103D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11753">
        <w:rPr>
          <w:rFonts w:ascii="Verdana" w:hAnsi="Verdana" w:cs="Verdana"/>
          <w:sz w:val="18"/>
          <w:szCs w:val="18"/>
        </w:rPr>
        <w:t>Przedmiot zamówienia będzie zgodny z warunkami niniejszego zapytania ofertowego, jeśli będzie spełniał warunki przedstawione w powyższej specyfikacji technicznej w sposób zgodny lub równoważny (zakres równoważności dotyczy parametrów urządzenia lub poszczególnych jego elementów). Przedmiot zamówienia nie może mieć parametrów gorszych niż przedstawione w zapytaniu ofertowym. Odpowiedzialność za wyjaśnienie zakresu równoważności zaproponowanych parametrów spoczywa na składającym ofertę</w:t>
      </w:r>
      <w:r>
        <w:rPr>
          <w:rFonts w:ascii="Verdana" w:hAnsi="Verdana" w:cs="Verdana"/>
          <w:sz w:val="18"/>
          <w:szCs w:val="18"/>
        </w:rPr>
        <w:t>.</w:t>
      </w:r>
    </w:p>
    <w:p w:rsidR="0056103D" w:rsidRPr="003E59FC" w:rsidRDefault="0056103D" w:rsidP="0056103D">
      <w:pPr>
        <w:suppressAutoHyphens/>
        <w:spacing w:after="120"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3E59FC">
        <w:rPr>
          <w:rFonts w:ascii="Verdana" w:hAnsi="Verdana" w:cs="Verdana"/>
          <w:sz w:val="18"/>
          <w:szCs w:val="18"/>
        </w:rPr>
        <w:t xml:space="preserve">Kod CPV: </w:t>
      </w:r>
      <w:r w:rsidR="001C6D18" w:rsidRPr="001C6D18">
        <w:rPr>
          <w:rFonts w:ascii="Verdana" w:hAnsi="Verdana" w:cs="Verdana"/>
          <w:sz w:val="18"/>
          <w:szCs w:val="18"/>
        </w:rPr>
        <w:t>38540000-2</w:t>
      </w:r>
      <w:r w:rsidR="001C6D18">
        <w:rPr>
          <w:rFonts w:ascii="Verdana" w:hAnsi="Verdana" w:cs="Verdana"/>
          <w:sz w:val="18"/>
          <w:szCs w:val="18"/>
        </w:rPr>
        <w:t xml:space="preserve"> </w:t>
      </w:r>
      <w:r w:rsidR="003B157E" w:rsidRPr="003B157E">
        <w:rPr>
          <w:rFonts w:ascii="Verdana" w:hAnsi="Verdana" w:cs="Verdana"/>
          <w:sz w:val="18"/>
          <w:szCs w:val="18"/>
        </w:rPr>
        <w:t>Maszyny i aparatura badawcza i pomiarowa</w:t>
      </w:r>
      <w:r w:rsidR="003B157E">
        <w:rPr>
          <w:rFonts w:ascii="Verdana" w:hAnsi="Verdana" w:cs="Verdana"/>
          <w:sz w:val="18"/>
          <w:szCs w:val="18"/>
        </w:rPr>
        <w:t xml:space="preserve">; </w:t>
      </w:r>
      <w:r w:rsidR="00D648F2">
        <w:rPr>
          <w:rFonts w:ascii="Verdana" w:hAnsi="Verdana" w:cs="Verdana"/>
          <w:sz w:val="18"/>
          <w:szCs w:val="18"/>
        </w:rPr>
        <w:t>43414000-8 Szlifierki</w:t>
      </w:r>
    </w:p>
    <w:p w:rsidR="00F87015" w:rsidRPr="009414E0" w:rsidRDefault="00F87015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OPIS SPOSOBU PRZYGOTOWANIA OFERT</w:t>
      </w:r>
    </w:p>
    <w:p w:rsidR="00F87015" w:rsidRPr="002A2601" w:rsidRDefault="00F87015" w:rsidP="002D66FC">
      <w:pPr>
        <w:pStyle w:val="ListParagraph"/>
        <w:numPr>
          <w:ilvl w:val="0"/>
          <w:numId w:val="11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2A2601">
        <w:rPr>
          <w:rFonts w:ascii="Verdana" w:hAnsi="Verdana"/>
          <w:sz w:val="18"/>
          <w:szCs w:val="18"/>
        </w:rPr>
        <w:t>Oferta powinna</w:t>
      </w:r>
      <w:r w:rsidR="00911753" w:rsidRPr="002A2601">
        <w:rPr>
          <w:rFonts w:ascii="Verdana" w:hAnsi="Verdana"/>
          <w:sz w:val="18"/>
          <w:szCs w:val="18"/>
        </w:rPr>
        <w:t xml:space="preserve"> zawierać</w:t>
      </w:r>
      <w:r w:rsidRPr="002A2601">
        <w:rPr>
          <w:rFonts w:ascii="Verdana" w:hAnsi="Verdana"/>
          <w:sz w:val="18"/>
          <w:szCs w:val="18"/>
        </w:rPr>
        <w:t>:</w:t>
      </w:r>
    </w:p>
    <w:p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datę sporządzenia,</w:t>
      </w:r>
    </w:p>
    <w:p w:rsidR="00911753" w:rsidRPr="009414E0" w:rsidRDefault="00911753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pieczęć firmy,</w:t>
      </w:r>
    </w:p>
    <w:p w:rsidR="00F87015" w:rsidRPr="009414E0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adres Oferenta, nr NIP Oferenta (lub równoważny nr obowiązujący w kraju, w którym podmiot jest zarejestrowany),</w:t>
      </w:r>
    </w:p>
    <w:p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imię i nazwisko oraz dane kontaktowe, telefon lub adres e-mail, osoby wyznaczonej do kontaktów z Zamawiającym,</w:t>
      </w:r>
    </w:p>
    <w:p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adres do korespondencji (jeżeli inny niż adres siedziby)</w:t>
      </w:r>
    </w:p>
    <w:p w:rsidR="00911753" w:rsidRDefault="00911753" w:rsidP="002A260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11753">
        <w:rPr>
          <w:rFonts w:ascii="Verdana" w:hAnsi="Verdana" w:cs="Arial"/>
          <w:sz w:val="18"/>
          <w:szCs w:val="18"/>
        </w:rPr>
        <w:t>oferowaną cenę netto oraz brutto, która uwzględnia wszelkie koszty niezbędne do realizacji zamówienia (w przypadku ofert podanych w walucie innej niż PLN, wartość oferty zostanie przeliczona przy zastosowaniu średniego kursu sprzedaży ogłaszanego przez NBP, obowiązującego w dniu sporządzania protokołu wyboru oferty),</w:t>
      </w:r>
    </w:p>
    <w:p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11753">
        <w:rPr>
          <w:rFonts w:ascii="Verdana" w:hAnsi="Verdana" w:cs="Arial"/>
          <w:sz w:val="18"/>
          <w:szCs w:val="18"/>
        </w:rPr>
        <w:t>okres gwarancji przedmiotu zamówienia (określony w miesiącach),</w:t>
      </w:r>
    </w:p>
    <w:p w:rsidR="00A619E0" w:rsidRDefault="00922635" w:rsidP="00A619E0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termin </w:t>
      </w:r>
      <w:r w:rsidR="00911753" w:rsidRPr="00911753">
        <w:rPr>
          <w:rFonts w:ascii="Verdana" w:hAnsi="Verdana" w:cs="Arial"/>
          <w:sz w:val="18"/>
          <w:szCs w:val="18"/>
        </w:rPr>
        <w:t xml:space="preserve">realizacji zamówienia (określony w </w:t>
      </w:r>
      <w:r w:rsidR="00CE31B8">
        <w:rPr>
          <w:rFonts w:ascii="Verdana" w:hAnsi="Verdana" w:cs="Arial"/>
          <w:sz w:val="18"/>
          <w:szCs w:val="18"/>
        </w:rPr>
        <w:t>dniach</w:t>
      </w:r>
      <w:r w:rsidR="00911753" w:rsidRPr="00911753">
        <w:rPr>
          <w:rFonts w:ascii="Verdana" w:hAnsi="Verdana" w:cs="Arial"/>
          <w:sz w:val="18"/>
          <w:szCs w:val="18"/>
        </w:rPr>
        <w:t>),</w:t>
      </w:r>
    </w:p>
    <w:p w:rsidR="0080133A" w:rsidRDefault="00A619E0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wyjaśnienie zakresu równoważności zaproponowanych parametrów w stosunku do opisu przedmiotu zamówienia.</w:t>
      </w:r>
    </w:p>
    <w:p w:rsidR="00CE31B8" w:rsidRPr="0080133A" w:rsidRDefault="00CE31B8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 w:rsidRPr="0080133A">
        <w:rPr>
          <w:rFonts w:ascii="Verdana" w:hAnsi="Verdana" w:cs="Arial"/>
          <w:sz w:val="18"/>
          <w:szCs w:val="18"/>
        </w:rPr>
        <w:t>oświadczenie potwierdzające spełnienie warunków uczestnictwa w postepowaniu ofertowym,</w:t>
      </w:r>
    </w:p>
    <w:p w:rsidR="00A619E0" w:rsidRPr="00CD7D46" w:rsidRDefault="00F87015" w:rsidP="001E69D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/>
          <w:color w:val="000000"/>
          <w:sz w:val="18"/>
          <w:bdr w:val="none" w:sz="0" w:space="0" w:color="auto" w:frame="1"/>
          <w:shd w:val="clear" w:color="auto" w:fill="FFFFFF"/>
        </w:rPr>
      </w:pPr>
      <w:r w:rsidRPr="00CE31B8">
        <w:rPr>
          <w:rFonts w:ascii="Verdana" w:hAnsi="Verdana" w:cs="Arial"/>
          <w:sz w:val="18"/>
          <w:szCs w:val="18"/>
        </w:rPr>
        <w:t>być opatrzona podpisem osoby upoważnionej lub umocowanej do reprezentowania oferenta.</w:t>
      </w:r>
    </w:p>
    <w:p w:rsidR="00A619E0" w:rsidRPr="002A0519" w:rsidRDefault="00A619E0" w:rsidP="00CD7D46">
      <w:pPr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18"/>
          <w:szCs w:val="18"/>
        </w:rPr>
        <w:t>O</w:t>
      </w:r>
      <w:r w:rsidRPr="002A2601">
        <w:rPr>
          <w:rFonts w:ascii="Verdana" w:hAnsi="Verdana"/>
          <w:sz w:val="18"/>
          <w:szCs w:val="18"/>
        </w:rPr>
        <w:t>ferta powinna zostać złożona na formularzu oferty (Załącznik 1).</w:t>
      </w:r>
    </w:p>
    <w:p w:rsidR="00A619E0" w:rsidRPr="004A3821" w:rsidRDefault="00A619E0" w:rsidP="001E69D1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Formularz oferty oraz wszystkie załączniki </w:t>
      </w:r>
      <w:r w:rsidR="00110EA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(jeśli dotyczy) </w:t>
      </w: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do oferty powinny być opatrzone podpisem osoby upoważnionej lub umocowanej do reprezentowania Oferenta. Możliwe jest podpisanie oferty kwalifikowanym podpisem elektronicznym</w:t>
      </w:r>
      <w:r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:rsidR="00A619E0" w:rsidRPr="00CD7D46" w:rsidRDefault="00A619E0" w:rsidP="00CD7D46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Każdy Oferent powinien dostarczyć również pełnomocnictwo do podpisania oferty (jeśli nie wynika to z dokumentów rejestrowych)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oraz oświadczeni</w:t>
      </w:r>
      <w:r w:rsidR="00B61869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e potwierdzające spełnienie warunków uczestnictwa w postępowaniu ofertowym,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stanowiące integralną część Załącznika nr 1 do zapytania ofertowego.</w:t>
      </w:r>
    </w:p>
    <w:p w:rsidR="00897872" w:rsidRDefault="00A619E0" w:rsidP="00E3722D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</w:t>
      </w:r>
      <w:r w:rsidR="00897872">
        <w:rPr>
          <w:rFonts w:ascii="Verdana" w:hAnsi="Verdana" w:cs="Arial"/>
          <w:sz w:val="18"/>
          <w:szCs w:val="18"/>
        </w:rPr>
        <w:t>ermin</w:t>
      </w:r>
      <w:r w:rsidR="00897872" w:rsidRPr="005C47CF">
        <w:rPr>
          <w:rFonts w:ascii="Verdana" w:hAnsi="Verdana"/>
          <w:sz w:val="18"/>
          <w:szCs w:val="18"/>
        </w:rPr>
        <w:t xml:space="preserve"> związania z ofertą: </w:t>
      </w:r>
      <w:r w:rsidR="00897872">
        <w:rPr>
          <w:rFonts w:ascii="Verdana" w:hAnsi="Verdana"/>
          <w:sz w:val="18"/>
          <w:szCs w:val="18"/>
        </w:rPr>
        <w:t>90</w:t>
      </w:r>
      <w:r w:rsidR="00897872" w:rsidRPr="005C47CF">
        <w:rPr>
          <w:rFonts w:ascii="Verdana" w:hAnsi="Verdana"/>
          <w:sz w:val="18"/>
          <w:szCs w:val="18"/>
        </w:rPr>
        <w:t xml:space="preserve"> dni od daty złożenia oferty</w:t>
      </w:r>
      <w:r w:rsidR="00CE31B8">
        <w:rPr>
          <w:rFonts w:ascii="Verdana" w:hAnsi="Verdana"/>
          <w:sz w:val="18"/>
          <w:szCs w:val="18"/>
        </w:rPr>
        <w:t>.</w:t>
      </w:r>
    </w:p>
    <w:p w:rsidR="00F87015" w:rsidRPr="009414E0" w:rsidRDefault="00F87015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MIEJSCE, SPOSÓB ORAZ TERMIN SKŁADANIA OFERT</w:t>
      </w:r>
    </w:p>
    <w:p w:rsidR="00911753" w:rsidRDefault="00F87015" w:rsidP="00CD7D46">
      <w:pPr>
        <w:numPr>
          <w:ilvl w:val="0"/>
          <w:numId w:val="12"/>
        </w:numPr>
        <w:spacing w:before="120"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Ofertę przygotowaną w języku polskim należy złożyć</w:t>
      </w:r>
      <w:r w:rsidR="00845C51">
        <w:rPr>
          <w:rFonts w:ascii="Verdana" w:eastAsia="Calibri" w:hAnsi="Verdana" w:cs="Arial"/>
          <w:sz w:val="18"/>
          <w:szCs w:val="18"/>
          <w:lang w:eastAsia="zh-CN"/>
        </w:rPr>
        <w:t xml:space="preserve"> w wyznaczonym terminie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w formie elektronicznej, tj. skan oferty podpisanej przez osobę uprawnioną do reprezentowania podmiotu należy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wysłać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na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adres e-mail: </w:t>
      </w:r>
      <w:hyperlink r:id="rId11" w:history="1">
        <w:r w:rsidR="009414E0" w:rsidRPr="00540800">
          <w:rPr>
            <w:rStyle w:val="Hyperlink"/>
            <w:rFonts w:ascii="Verdana" w:hAnsi="Verdana" w:cs="Arial"/>
            <w:sz w:val="18"/>
            <w:szCs w:val="18"/>
            <w:lang w:eastAsia="pl-PL"/>
          </w:rPr>
          <w:t>anna.serega@hydro.com</w:t>
        </w:r>
      </w:hyperlink>
      <w:r w:rsidR="00911753">
        <w:rPr>
          <w:rFonts w:ascii="Verdana" w:hAnsi="Verdana" w:cs="Arial"/>
          <w:sz w:val="18"/>
          <w:szCs w:val="18"/>
          <w:lang w:eastAsia="pl-PL"/>
        </w:rPr>
        <w:t xml:space="preserve"> </w:t>
      </w:r>
      <w:r w:rsidR="009E1857">
        <w:rPr>
          <w:rFonts w:ascii="Verdana" w:hAnsi="Verdana" w:cs="Arial"/>
          <w:sz w:val="18"/>
          <w:szCs w:val="18"/>
          <w:lang w:eastAsia="pl-PL"/>
        </w:rPr>
        <w:t>lub osobiście w zamkniętej kopercie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opisanej danymi </w:t>
      </w:r>
      <w:r w:rsidR="0041518E">
        <w:rPr>
          <w:rFonts w:ascii="Verdana" w:hAnsi="Verdana" w:cs="Arial"/>
          <w:sz w:val="18"/>
          <w:szCs w:val="18"/>
          <w:lang w:eastAsia="pl-PL"/>
        </w:rPr>
        <w:t>Oferenta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i 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numerem zapytania ofertowego w </w:t>
      </w:r>
      <w:r w:rsidR="000C622A">
        <w:rPr>
          <w:rFonts w:ascii="Verdana" w:hAnsi="Verdana" w:cs="Arial"/>
          <w:sz w:val="18"/>
          <w:szCs w:val="18"/>
          <w:lang w:eastAsia="pl-PL"/>
        </w:rPr>
        <w:t xml:space="preserve">Recepcji </w:t>
      </w:r>
      <w:r w:rsidR="00313A19">
        <w:rPr>
          <w:rFonts w:ascii="Verdana" w:hAnsi="Verdana" w:cs="Arial"/>
          <w:sz w:val="18"/>
          <w:szCs w:val="18"/>
          <w:lang w:eastAsia="pl-PL"/>
        </w:rPr>
        <w:t>zakład</w:t>
      </w:r>
      <w:r w:rsidR="000C622A">
        <w:rPr>
          <w:rFonts w:ascii="Verdana" w:hAnsi="Verdana" w:cs="Arial"/>
          <w:sz w:val="18"/>
          <w:szCs w:val="18"/>
          <w:lang w:eastAsia="pl-PL"/>
        </w:rPr>
        <w:t>u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 Hydro Extrusion Poland sp. z o. o. </w:t>
      </w:r>
      <w:r w:rsidR="008A2A60">
        <w:rPr>
          <w:rFonts w:ascii="Verdana" w:hAnsi="Verdana" w:cs="Arial"/>
          <w:sz w:val="18"/>
          <w:szCs w:val="18"/>
          <w:lang w:eastAsia="pl-PL"/>
        </w:rPr>
        <w:t xml:space="preserve">pod adresem: ul. Hydro 1, 32-500 Chrzanów od poniedziałku do piątku w godzinach </w:t>
      </w:r>
      <w:r w:rsidR="001A59A7">
        <w:rPr>
          <w:rFonts w:ascii="Verdana" w:hAnsi="Verdana" w:cs="Arial"/>
          <w:sz w:val="18"/>
          <w:szCs w:val="18"/>
          <w:lang w:eastAsia="pl-PL"/>
        </w:rPr>
        <w:t>8.00-1</w:t>
      </w:r>
      <w:r w:rsidR="000C622A">
        <w:rPr>
          <w:rFonts w:ascii="Verdana" w:hAnsi="Verdana" w:cs="Arial"/>
          <w:sz w:val="18"/>
          <w:szCs w:val="18"/>
          <w:lang w:eastAsia="pl-PL"/>
        </w:rPr>
        <w:t>6</w:t>
      </w:r>
      <w:r w:rsidR="001A59A7">
        <w:rPr>
          <w:rFonts w:ascii="Verdana" w:hAnsi="Verdana" w:cs="Arial"/>
          <w:sz w:val="18"/>
          <w:szCs w:val="18"/>
          <w:lang w:eastAsia="pl-PL"/>
        </w:rPr>
        <w:t>.00</w:t>
      </w:r>
    </w:p>
    <w:p w:rsidR="00CE31B8" w:rsidRPr="00BA2232" w:rsidRDefault="00CE31B8" w:rsidP="001E69D1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  <w:u w:val="single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Oferty złożone po upływie wskazanego terminu nie będą rozpatrywane.</w:t>
      </w:r>
    </w:p>
    <w:p w:rsidR="00CE31B8" w:rsidRPr="00CD7D46" w:rsidRDefault="00F87015" w:rsidP="648A843F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 w:rsidRPr="648A843F">
        <w:rPr>
          <w:rFonts w:ascii="Verdana" w:hAnsi="Verdana"/>
          <w:b/>
          <w:bCs/>
          <w:sz w:val="18"/>
          <w:szCs w:val="18"/>
        </w:rPr>
        <w:t xml:space="preserve">Termin składania ofert: </w:t>
      </w:r>
      <w:r w:rsidR="005D5E21" w:rsidRPr="648A843F">
        <w:rPr>
          <w:rFonts w:ascii="Verdana" w:hAnsi="Verdana"/>
          <w:b/>
          <w:bCs/>
          <w:sz w:val="18"/>
          <w:szCs w:val="18"/>
        </w:rPr>
        <w:t>do</w:t>
      </w:r>
      <w:r w:rsidR="00250AD4" w:rsidRPr="648A843F">
        <w:rPr>
          <w:rFonts w:ascii="Verdana" w:hAnsi="Verdana"/>
          <w:b/>
          <w:bCs/>
          <w:sz w:val="18"/>
          <w:szCs w:val="18"/>
        </w:rPr>
        <w:t xml:space="preserve"> </w:t>
      </w:r>
      <w:r w:rsidR="0041518E" w:rsidRPr="648A843F">
        <w:rPr>
          <w:rFonts w:ascii="Verdana" w:hAnsi="Verdana"/>
          <w:b/>
          <w:bCs/>
          <w:sz w:val="18"/>
          <w:szCs w:val="18"/>
        </w:rPr>
        <w:t>1</w:t>
      </w:r>
      <w:r w:rsidR="69FF6295" w:rsidRPr="648A843F">
        <w:rPr>
          <w:rFonts w:ascii="Verdana" w:hAnsi="Verdana"/>
          <w:b/>
          <w:bCs/>
          <w:sz w:val="18"/>
          <w:szCs w:val="18"/>
        </w:rPr>
        <w:t>4</w:t>
      </w:r>
      <w:r w:rsidR="0041518E" w:rsidRPr="648A843F">
        <w:rPr>
          <w:rFonts w:ascii="Verdana" w:hAnsi="Verdana"/>
          <w:b/>
          <w:bCs/>
          <w:sz w:val="18"/>
          <w:szCs w:val="18"/>
        </w:rPr>
        <w:t>.03.2024r</w:t>
      </w:r>
      <w:r w:rsidR="00B9218E" w:rsidRPr="648A843F">
        <w:rPr>
          <w:rFonts w:ascii="Verdana" w:hAnsi="Verdana"/>
          <w:b/>
          <w:bCs/>
          <w:sz w:val="18"/>
          <w:szCs w:val="18"/>
        </w:rPr>
        <w:t xml:space="preserve">. </w:t>
      </w:r>
      <w:r w:rsidRPr="648A843F">
        <w:rPr>
          <w:rFonts w:ascii="Verdana" w:hAnsi="Verdana"/>
          <w:b/>
          <w:bCs/>
          <w:sz w:val="18"/>
          <w:szCs w:val="18"/>
        </w:rPr>
        <w:t>Oferty złożone po terminie nie będą rozpatrywane.</w:t>
      </w:r>
    </w:p>
    <w:p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Oferenci składający oferty mogą przed terminem składania ofert zmienić, uzupełnić lub wycofać swoją ofertę.</w:t>
      </w:r>
    </w:p>
    <w:p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badania i oceny ofert Zamawiający może żądać od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wyjaśnień dotyczących treści złożonych ofert.</w:t>
      </w:r>
    </w:p>
    <w:p w:rsidR="00F87015" w:rsidRPr="009414E0" w:rsidRDefault="00F87015" w:rsidP="00DA63FD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oceny ofert Zamawiający może podjąć negocjacje cenowe ze wszystkimi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ferentami na równych warunkach. Przebieg negocjacji będzie potwierdzony pismem w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formie protokołu z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>negocjacji.</w:t>
      </w:r>
    </w:p>
    <w:p w:rsidR="00911753" w:rsidRPr="00656E9E" w:rsidRDefault="00F87015" w:rsidP="00656E9E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Zamawiający może przed upływem terminu składania ofert zmodyfikować treść zapytania ofertowego wyznaczając nowy termin składania ofert nie krótszy niż 7 dni. Wszelkie modyfikacje, uzupełnienia i ustalenia oraz zmiany, w tym zmiany terminów stają się integralną częścią zapytania ofertowego i będą wiążące przy składaniu ofert. Wszelkie prawa i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zobowiązania Zamawiającego oraz </w:t>
      </w:r>
      <w:r w:rsidR="00160161">
        <w:rPr>
          <w:rFonts w:ascii="Verdana" w:eastAsia="Calibri" w:hAnsi="Verdana" w:cs="Arial"/>
          <w:sz w:val="18"/>
          <w:szCs w:val="18"/>
          <w:lang w:eastAsia="zh-CN"/>
        </w:rPr>
        <w:t>Oferenta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odnośnie wcześniej ustalonych terminów będą podlegały nowemu terminowi. W takim przypadku każdy z </w:t>
      </w:r>
      <w:r w:rsidR="0095165F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będzie miał prawo do nowelizacji już złożonej oferty i zostanie o tym</w:t>
      </w:r>
      <w:r w:rsidRPr="009414E0">
        <w:rPr>
          <w:rFonts w:ascii="Verdana" w:hAnsi="Verdana"/>
          <w:sz w:val="18"/>
          <w:szCs w:val="18"/>
        </w:rPr>
        <w:t xml:space="preserve"> fakcie poinformowany. Nie dotyczy to nieistotnych korekt w treści zapytania ofertowego.</w:t>
      </w:r>
    </w:p>
    <w:p w:rsidR="006C1C39" w:rsidRPr="009414E0" w:rsidRDefault="006C1C39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bookmarkStart w:id="3" w:name="OLE_LINK2"/>
      <w:r w:rsidRPr="009414E0">
        <w:rPr>
          <w:rFonts w:ascii="Verdana" w:hAnsi="Verdana" w:cs="Arial"/>
          <w:b/>
          <w:color w:val="FFFFFF"/>
          <w:sz w:val="18"/>
          <w:szCs w:val="18"/>
        </w:rPr>
        <w:t>KRYTERIA OCENY</w:t>
      </w:r>
    </w:p>
    <w:p w:rsidR="002924E2" w:rsidRDefault="006C1C39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Zamawiający dokona oceny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ważnych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ofert na podstawie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>następujących kryteriów:</w:t>
      </w:r>
    </w:p>
    <w:p w:rsidR="002924E2" w:rsidRPr="00A619E0" w:rsidRDefault="009B21FC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>
        <w:rPr>
          <w:rFonts w:ascii="Verdana" w:eastAsia="Calibri" w:hAnsi="Verdana" w:cs="Arial"/>
          <w:b/>
          <w:bCs/>
          <w:sz w:val="18"/>
          <w:szCs w:val="18"/>
          <w:lang w:eastAsia="zh-CN"/>
        </w:rPr>
        <w:t>5</w:t>
      </w:r>
      <w:r w:rsidR="002924E2" w:rsidRPr="00A619E0">
        <w:rPr>
          <w:rFonts w:ascii="Verdana" w:eastAsia="Calibri" w:hAnsi="Verdana" w:cs="Arial"/>
          <w:b/>
          <w:bCs/>
          <w:sz w:val="18"/>
          <w:szCs w:val="18"/>
          <w:lang w:eastAsia="zh-CN"/>
        </w:rPr>
        <w:t>.1 Kryteria dopuszczające: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1)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Spełnienie warunków udziału w postępowaniu określonych w pkt. </w:t>
      </w:r>
      <w:r w:rsidR="009D6CA0">
        <w:rPr>
          <w:rFonts w:ascii="Verdana" w:eastAsia="Calibri" w:hAnsi="Verdana" w:cs="Arial"/>
          <w:sz w:val="18"/>
          <w:szCs w:val="18"/>
          <w:lang w:eastAsia="zh-CN"/>
        </w:rPr>
        <w:t>2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2)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Złożenie oferty w terminie.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3)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Przygotowanie oferty zgodnie z wymaganiami określonymi w pkt. </w:t>
      </w:r>
      <w:r w:rsidR="00110EA6">
        <w:rPr>
          <w:rFonts w:ascii="Verdana" w:eastAsia="Calibri" w:hAnsi="Verdana" w:cs="Arial"/>
          <w:sz w:val="18"/>
          <w:szCs w:val="18"/>
          <w:lang w:eastAsia="zh-CN"/>
        </w:rPr>
        <w:t>3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4)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Przedstawienie wszystkich wymaganych załączników do </w:t>
      </w:r>
      <w:r w:rsidR="006D15D8">
        <w:rPr>
          <w:rFonts w:ascii="Verdana" w:eastAsia="Calibri" w:hAnsi="Verdana" w:cs="Arial"/>
          <w:sz w:val="18"/>
          <w:szCs w:val="18"/>
          <w:lang w:eastAsia="zh-CN"/>
        </w:rPr>
        <w:t xml:space="preserve">oferty określonych w pkt. </w:t>
      </w:r>
      <w:r w:rsidR="00A619E0">
        <w:rPr>
          <w:rFonts w:ascii="Verdana" w:eastAsia="Calibri" w:hAnsi="Verdana" w:cs="Arial"/>
          <w:sz w:val="18"/>
          <w:szCs w:val="18"/>
          <w:lang w:eastAsia="zh-CN"/>
        </w:rPr>
        <w:t>4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5)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Zakres oferowanego zamówienia jest zgodny z 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opisem przedmiotu zamówienia.</w:t>
      </w:r>
    </w:p>
    <w:p w:rsid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Niespełnienie któregokolwiek z powyższych kryteriów spowoduje odrzucenie oferty – nie będzie podlegała dalszej ocenie, przy czym istnieje możliwość uzupełnienia oferty, jeśli Zamawiający uzna, że jej weryfikacja będzie wymagała wyjaśnienia informacji zawartych w ofercie. W takich przypadkach, odrzucenie oferty nastąpi, jeśli Oferent nie uzupełni złożonej oferty w ciągu maksymalnie 5 dni roboczych od otrzymania od Zamawiającego wezwania do uzupełnienia. W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przypadku uzupełnienia oferty przez Oferenta, Zamawiający dokona ponownej oceny oferty biorąc pod uwagę dostarczone uzupełnienia. Ponowny brak spełnienia któregokolwiek z powyższych kryteriów spowoduje odrzucenie oferty bez możliwości jej ponownego uzupełnienia.</w:t>
      </w:r>
    </w:p>
    <w:p w:rsidR="002924E2" w:rsidRPr="00BA2232" w:rsidRDefault="002924E2" w:rsidP="001E69D1">
      <w:pPr>
        <w:numPr>
          <w:ilvl w:val="1"/>
          <w:numId w:val="3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 w:rsidRPr="00BA2232">
        <w:rPr>
          <w:rFonts w:ascii="Verdana" w:eastAsia="Calibri" w:hAnsi="Verdana" w:cs="Arial"/>
          <w:b/>
          <w:bCs/>
          <w:sz w:val="18"/>
          <w:szCs w:val="18"/>
          <w:lang w:eastAsia="zh-CN"/>
        </w:rPr>
        <w:t>Kryteria punktowe:</w:t>
      </w:r>
    </w:p>
    <w:p w:rsidR="006C1C39" w:rsidRPr="009414E0" w:rsidRDefault="002924E2" w:rsidP="001E69D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>
        <w:rPr>
          <w:rFonts w:ascii="Verdana" w:eastAsia="Calibri" w:hAnsi="Verdana" w:cs="Arial"/>
          <w:sz w:val="18"/>
          <w:szCs w:val="18"/>
          <w:lang w:eastAsia="zh-CN"/>
        </w:rPr>
        <w:t>Przy ocenie oferty będą brane pod uwagę następujące elementy:</w:t>
      </w:r>
      <w:bookmarkEnd w:id="3"/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26"/>
        <w:gridCol w:w="5421"/>
        <w:gridCol w:w="993"/>
      </w:tblGrid>
      <w:tr w:rsidR="00610C8B" w:rsidRPr="009414E0" w:rsidTr="00B61B95">
        <w:trPr>
          <w:trHeight w:val="431"/>
        </w:trPr>
        <w:tc>
          <w:tcPr>
            <w:tcW w:w="680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2126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Kryterium</w:t>
            </w:r>
          </w:p>
        </w:tc>
        <w:tc>
          <w:tcPr>
            <w:tcW w:w="5421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Metodologia przyznawania punktów</w:t>
            </w:r>
          </w:p>
        </w:tc>
        <w:tc>
          <w:tcPr>
            <w:tcW w:w="993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Waga</w:t>
            </w:r>
          </w:p>
        </w:tc>
      </w:tr>
      <w:tr w:rsidR="00610C8B" w:rsidRPr="009414E0" w:rsidTr="00B61B95">
        <w:tc>
          <w:tcPr>
            <w:tcW w:w="680" w:type="dxa"/>
            <w:shd w:val="clear" w:color="auto" w:fill="4F81BD"/>
          </w:tcPr>
          <w:p w:rsidR="00610C8B" w:rsidRPr="009414E0" w:rsidRDefault="00610C8B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10C8B" w:rsidRPr="009414E0" w:rsidRDefault="00610C8B" w:rsidP="00AA3A35">
            <w:pPr>
              <w:spacing w:before="60" w:after="60"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Cena netto w PLN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10C8B" w:rsidRPr="009414E0" w:rsidRDefault="00610C8B" w:rsidP="00AA3A35">
            <w:pPr>
              <w:spacing w:before="60" w:after="60"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(cena najtańszej oferty / cena oferty badanej)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C8B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610C8B" w:rsidRPr="009414E0">
              <w:rPr>
                <w:rFonts w:ascii="Verdana" w:hAnsi="Verdana" w:cs="Arial"/>
                <w:sz w:val="18"/>
                <w:szCs w:val="18"/>
              </w:rPr>
              <w:t>0%</w:t>
            </w:r>
          </w:p>
        </w:tc>
      </w:tr>
      <w:tr w:rsidR="00FD5C18" w:rsidRPr="009414E0" w:rsidTr="00B61B95">
        <w:tc>
          <w:tcPr>
            <w:tcW w:w="680" w:type="dxa"/>
            <w:shd w:val="clear" w:color="auto" w:fill="4F81BD"/>
          </w:tcPr>
          <w:p w:rsidR="00FD5C18" w:rsidRPr="009414E0" w:rsidRDefault="00FD5C18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 xml:space="preserve">Okres gwarancji </w:t>
            </w:r>
            <w:r w:rsidRPr="009414E0">
              <w:rPr>
                <w:rFonts w:ascii="Verdana" w:hAnsi="Verdana" w:cs="Arial"/>
                <w:sz w:val="18"/>
                <w:szCs w:val="18"/>
              </w:rPr>
              <w:br/>
              <w:t xml:space="preserve">w </w:t>
            </w:r>
            <w:r w:rsidR="001F5857" w:rsidRPr="009414E0">
              <w:rPr>
                <w:rFonts w:ascii="Verdana" w:hAnsi="Verdana" w:cs="Arial"/>
                <w:sz w:val="18"/>
                <w:szCs w:val="18"/>
              </w:rPr>
              <w:t>miesiącach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(okres gwarancji oferty badanej / najdłuższy czas gwarancji)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C18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="00FD5C18" w:rsidRPr="009414E0">
              <w:rPr>
                <w:rFonts w:ascii="Verdana" w:hAnsi="Verdana" w:cs="Arial"/>
                <w:sz w:val="18"/>
                <w:szCs w:val="18"/>
              </w:rPr>
              <w:t>%</w:t>
            </w:r>
          </w:p>
        </w:tc>
      </w:tr>
    </w:tbl>
    <w:p w:rsidR="006C1C39" w:rsidRPr="009414E0" w:rsidRDefault="00610C8B" w:rsidP="0096382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 xml:space="preserve"> "</w:t>
      </w:r>
      <w:r w:rsidR="00963827" w:rsidRPr="009414E0">
        <w:rPr>
          <w:rFonts w:ascii="Verdana" w:eastAsia="Calibri" w:hAnsi="Verdana" w:cs="Arial"/>
          <w:b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>ena"</w:t>
      </w:r>
      <w:r w:rsidR="0096382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ena ofertowa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PLN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(brutto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n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etto) ma charakter ryczałtowy w rozumieniu art. 632 Kodeksu cywilnego i powinna zawierać wszystkie koszty niezbędne dla w</w:t>
      </w:r>
      <w:r w:rsidR="0003026D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ykonania Przedmiotu Zamówienia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(koszty transportu do magazynu Zamawiającego, </w:t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koszt instalacji </w:t>
      </w:r>
      <w:r w:rsidR="00A503D8" w:rsidRPr="009414E0">
        <w:rPr>
          <w:rFonts w:ascii="Verdana" w:eastAsia="Calibri" w:hAnsi="Verdana" w:cs="Arial"/>
          <w:sz w:val="18"/>
          <w:szCs w:val="18"/>
          <w:lang w:eastAsia="zh-CN"/>
        </w:rPr>
        <w:br/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uruchomienia,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cło, podatki, itd.).</w:t>
      </w:r>
    </w:p>
    <w:p w:rsidR="00B31710" w:rsidRPr="009414E0" w:rsidRDefault="00B31710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 „</w:t>
      </w:r>
      <w:r w:rsidR="00B800A6" w:rsidRPr="009414E0">
        <w:rPr>
          <w:rFonts w:ascii="Verdana" w:eastAsia="Calibri" w:hAnsi="Verdana" w:cs="Arial"/>
          <w:b/>
          <w:sz w:val="18"/>
          <w:szCs w:val="18"/>
          <w:lang w:eastAsia="zh-CN"/>
        </w:rPr>
        <w:t>Okres gwarancji</w:t>
      </w: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”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kryterium oceny ofert stanowi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>okres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gwarancji 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określony w ofercie, wyrażony w </w:t>
      </w:r>
      <w:r w:rsidR="00962FFB" w:rsidRPr="009414E0">
        <w:rPr>
          <w:rFonts w:ascii="Verdana" w:eastAsia="Calibri" w:hAnsi="Verdana" w:cs="Arial"/>
          <w:sz w:val="18"/>
          <w:szCs w:val="18"/>
          <w:lang w:eastAsia="zh-CN"/>
        </w:rPr>
        <w:t>miesiącach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 dnia </w:t>
      </w:r>
      <w:r w:rsidR="008A05C9" w:rsidRPr="009414E0">
        <w:rPr>
          <w:rFonts w:ascii="Verdana" w:eastAsia="Calibri" w:hAnsi="Verdana" w:cs="Arial"/>
          <w:sz w:val="18"/>
          <w:szCs w:val="18"/>
          <w:lang w:eastAsia="zh-CN"/>
        </w:rPr>
        <w:t>podpisania</w:t>
      </w:r>
      <w:r w:rsidR="00AE2AE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8A05C9" w:rsidRPr="009414E0">
        <w:rPr>
          <w:rFonts w:ascii="Verdana" w:hAnsi="Verdana" w:cs="Verdana"/>
          <w:sz w:val="18"/>
          <w:szCs w:val="18"/>
        </w:rPr>
        <w:t>protokołu odbiorczego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052C97" w:rsidRPr="009414E0" w:rsidRDefault="00052C97" w:rsidP="00CD7D46">
      <w:pPr>
        <w:tabs>
          <w:tab w:val="left" w:pos="5160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b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Ocena ofert – dodatkowe zasady</w:t>
      </w:r>
      <w:r w:rsidR="00482FCF">
        <w:rPr>
          <w:rFonts w:ascii="Verdana" w:eastAsia="Calibri" w:hAnsi="Verdana" w:cs="Arial"/>
          <w:b/>
          <w:sz w:val="18"/>
          <w:szCs w:val="18"/>
          <w:lang w:eastAsia="zh-CN"/>
        </w:rPr>
        <w:tab/>
      </w:r>
    </w:p>
    <w:p w:rsidR="002924E2" w:rsidRDefault="00052C97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052C97">
        <w:rPr>
          <w:rFonts w:ascii="Verdana" w:eastAsia="Calibri" w:hAnsi="Verdana" w:cs="Arial"/>
          <w:sz w:val="18"/>
          <w:szCs w:val="18"/>
          <w:lang w:eastAsia="zh-CN"/>
        </w:rPr>
        <w:t xml:space="preserve">Wyniki działań matematycznych, dokonywanych przy ocenie badania ofert podlegają zaokrągleniu do drugiego miejsca po przecinku. W przypadku uzyskania w ten sposób równej punktacji dla co najmniej dwóch ofert, dokonuje się ponownych wyliczeń, zaokrąglając wyniki działań matematycznych do </w:t>
      </w:r>
      <w:r w:rsidR="00BA776E">
        <w:rPr>
          <w:rFonts w:ascii="Verdana" w:eastAsia="Calibri" w:hAnsi="Verdana" w:cs="Arial"/>
          <w:sz w:val="18"/>
          <w:szCs w:val="18"/>
          <w:lang w:eastAsia="zh-CN"/>
        </w:rPr>
        <w:t>czwartego miejsca po przecinku.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</w:p>
    <w:p w:rsidR="00052C97" w:rsidRPr="00052C97" w:rsidRDefault="002924E2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Końcowa liczba punktów to sumaryczna ilość punktów za poszczególne kryteria. Za najkorzystniejszą zostanie uznana oferta, która uzyska najwyższą końcową liczbę punktów.</w:t>
      </w:r>
    </w:p>
    <w:p w:rsidR="00CE73A7" w:rsidRDefault="00052C97" w:rsidP="00CD7D46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052C97">
        <w:rPr>
          <w:rFonts w:ascii="Verdana" w:hAnsi="Verdana" w:cs="Calibri"/>
          <w:sz w:val="18"/>
          <w:szCs w:val="18"/>
        </w:rPr>
        <w:t xml:space="preserve">W przypadku równej liczby punktów zwycięży </w:t>
      </w:r>
      <w:r w:rsidR="006E1C15">
        <w:rPr>
          <w:rFonts w:ascii="Verdana" w:hAnsi="Verdana" w:cs="Calibri"/>
          <w:sz w:val="18"/>
          <w:szCs w:val="18"/>
        </w:rPr>
        <w:t>O</w:t>
      </w:r>
      <w:r w:rsidRPr="00052C97">
        <w:rPr>
          <w:rFonts w:ascii="Verdana" w:hAnsi="Verdana" w:cs="Calibri"/>
          <w:sz w:val="18"/>
          <w:szCs w:val="18"/>
        </w:rPr>
        <w:t>ferent, który zaproponował najbardziej korzystną cenę.</w:t>
      </w:r>
    </w:p>
    <w:p w:rsidR="002924E2" w:rsidRPr="00567037" w:rsidRDefault="002924E2" w:rsidP="001E69D1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>
        <w:rPr>
          <w:rFonts w:ascii="Verdana" w:hAnsi="Verdana" w:cs="Arial"/>
          <w:b/>
          <w:color w:val="FFFFFF"/>
          <w:sz w:val="20"/>
        </w:rPr>
        <w:t>WYKLUCZENIA</w:t>
      </w:r>
    </w:p>
    <w:p w:rsidR="002924E2" w:rsidRPr="002924E2" w:rsidRDefault="002924E2" w:rsidP="002924E2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Wykluczeniu z postępowania podlegają </w:t>
      </w:r>
      <w:r w:rsidR="00136936">
        <w:rPr>
          <w:rFonts w:ascii="Verdana" w:hAnsi="Verdana" w:cs="Calibri"/>
          <w:sz w:val="18"/>
          <w:szCs w:val="18"/>
        </w:rPr>
        <w:t>Oferenci</w:t>
      </w:r>
      <w:r w:rsidRPr="002924E2">
        <w:rPr>
          <w:rFonts w:ascii="Verdana" w:hAnsi="Verdana" w:cs="Calibri"/>
          <w:sz w:val="18"/>
          <w:szCs w:val="18"/>
        </w:rPr>
        <w:t>, którzy są powiązani osobowo lub kapitałowo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Zamawiającym. 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 xml:space="preserve">przygotowaniem i przeprowadzaniem procedury wyboru </w:t>
      </w:r>
      <w:r w:rsidR="001436AC">
        <w:rPr>
          <w:rFonts w:ascii="Verdana" w:hAnsi="Verdana" w:cs="Calibri"/>
          <w:sz w:val="18"/>
          <w:szCs w:val="18"/>
        </w:rPr>
        <w:t>Oferenta</w:t>
      </w:r>
      <w:r w:rsidRPr="002924E2">
        <w:rPr>
          <w:rFonts w:ascii="Verdana" w:hAnsi="Verdana" w:cs="Calibri"/>
          <w:sz w:val="18"/>
          <w:szCs w:val="18"/>
        </w:rPr>
        <w:t xml:space="preserve"> a </w:t>
      </w:r>
      <w:r w:rsidR="001436AC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polegające w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szczególności na: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uczestniczeniu w spółce jako wspólnik spółki cywilnej lub spółki osobowej,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posiadaniu co najmniej 10 % udziałów lub akcji, o ile niższy próg nie wynika z przepisów prawa,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pełnieniu funkcji członka organu nadzorczego lub zarządzającego, prokurenta, pełnomocnika,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 albo pozostawanie we wspólnym pożyciu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jego zastępcą prawnym lub członkami organów zarządzających lub organów nadzorczych wykonawców ubiegających się o udzielenie zamówienia,</w:t>
      </w:r>
    </w:p>
    <w:p w:rsidR="002924E2" w:rsidRPr="00DE1AC7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pozostawanie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 xml:space="preserve"> w takim stosunku prawnym lub faktycznym, że istnieje uzasadniona wątpliwość co do ich bezstronności lub niezależności w związku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postępowaniem o udzielenie zamówienia.</w:t>
      </w:r>
    </w:p>
    <w:p w:rsidR="00A0086D" w:rsidRPr="00567037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 w:rsidRPr="00CD7D46">
        <w:rPr>
          <w:rFonts w:ascii="Verdana" w:hAnsi="Verdana"/>
          <w:b/>
          <w:color w:val="FFFFFF"/>
          <w:sz w:val="18"/>
        </w:rPr>
        <w:t xml:space="preserve">MINIMALNY ZAKRES UMOWY Z </w:t>
      </w:r>
      <w:r w:rsidR="00A921F3">
        <w:rPr>
          <w:rFonts w:ascii="Verdana" w:hAnsi="Verdana"/>
          <w:b/>
          <w:color w:val="FFFFFF"/>
          <w:sz w:val="18"/>
        </w:rPr>
        <w:t>OFERENTEM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 xml:space="preserve">Zamówienie będzie realizowane na podstawie pisemnej umowy zawartej pomiędzy Zamawiającym a </w:t>
      </w:r>
      <w:r w:rsidR="00A921F3">
        <w:rPr>
          <w:rFonts w:ascii="Verdana" w:hAnsi="Verdana"/>
          <w:sz w:val="18"/>
          <w:szCs w:val="20"/>
        </w:rPr>
        <w:t>Oferentem</w:t>
      </w:r>
      <w:r w:rsidRPr="00A65DDB">
        <w:rPr>
          <w:rFonts w:ascii="Verdana" w:hAnsi="Verdana"/>
          <w:sz w:val="18"/>
          <w:szCs w:val="20"/>
        </w:rPr>
        <w:t>.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Wszelkie zmiany postanowień umowy wymagają formy pisemnej pod rygorem nieważności.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 xml:space="preserve">Kary </w:t>
      </w:r>
      <w:r w:rsidRPr="00C53AB4">
        <w:rPr>
          <w:rFonts w:ascii="Verdana" w:hAnsi="Verdana"/>
          <w:sz w:val="18"/>
          <w:szCs w:val="20"/>
        </w:rPr>
        <w:t>umowne</w:t>
      </w:r>
      <w:r w:rsidRPr="00A65DDB">
        <w:rPr>
          <w:rFonts w:ascii="Verdana" w:eastAsia="Calibri" w:hAnsi="Verdana"/>
          <w:sz w:val="18"/>
          <w:szCs w:val="20"/>
        </w:rPr>
        <w:t xml:space="preserve">: </w:t>
      </w:r>
    </w:p>
    <w:p w:rsidR="00A0086D" w:rsidRPr="00C53AB4" w:rsidRDefault="008E5DE9" w:rsidP="00BB6B98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>Oferent</w:t>
      </w:r>
      <w:r w:rsidR="00A0086D" w:rsidRPr="00C53AB4">
        <w:rPr>
          <w:rFonts w:ascii="Verdana" w:hAnsi="Verdana" w:cs="Arial"/>
          <w:sz w:val="18"/>
          <w:szCs w:val="20"/>
        </w:rPr>
        <w:t xml:space="preserve"> zobowiąże się do zapłaty na rzecz Zamawiającego następujących kar umownych:</w:t>
      </w:r>
    </w:p>
    <w:p w:rsidR="00A0086D" w:rsidRPr="00FA7368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>w razie niedotrzymania terminu wykonania umowy, Zamawiający naliczy karę umowną w</w:t>
      </w:r>
      <w:r w:rsidR="00BB6B98">
        <w:rPr>
          <w:rFonts w:ascii="Verdana" w:eastAsia="Calibri" w:hAnsi="Verdana"/>
          <w:sz w:val="18"/>
          <w:szCs w:val="20"/>
        </w:rPr>
        <w:t> </w:t>
      </w:r>
      <w:r w:rsidRPr="00FA7368">
        <w:rPr>
          <w:rFonts w:ascii="Verdana" w:eastAsia="Calibri" w:hAnsi="Verdana"/>
          <w:sz w:val="18"/>
          <w:szCs w:val="20"/>
        </w:rPr>
        <w:t xml:space="preserve">wysokości </w:t>
      </w:r>
      <w:r w:rsidR="00962FFB" w:rsidRPr="00FA7368">
        <w:rPr>
          <w:rFonts w:ascii="Verdana" w:eastAsia="Calibri" w:hAnsi="Verdana"/>
          <w:sz w:val="18"/>
          <w:szCs w:val="20"/>
        </w:rPr>
        <w:t>0,15</w:t>
      </w:r>
      <w:r w:rsidRPr="00FA7368">
        <w:rPr>
          <w:rFonts w:ascii="Verdana" w:eastAsia="Calibri" w:hAnsi="Verdana"/>
          <w:sz w:val="18"/>
          <w:szCs w:val="20"/>
        </w:rPr>
        <w:t>% określonego wynagrodzenia netto</w:t>
      </w:r>
      <w:r w:rsidR="00973A4A" w:rsidRPr="00FA7368">
        <w:rPr>
          <w:rFonts w:ascii="Verdana" w:eastAsia="Calibri" w:hAnsi="Verdana"/>
          <w:sz w:val="18"/>
          <w:szCs w:val="20"/>
        </w:rPr>
        <w:t xml:space="preserve"> </w:t>
      </w:r>
      <w:r w:rsidRPr="00FA7368">
        <w:rPr>
          <w:rFonts w:ascii="Verdana" w:eastAsia="Calibri" w:hAnsi="Verdana"/>
          <w:sz w:val="18"/>
          <w:szCs w:val="20"/>
        </w:rPr>
        <w:t xml:space="preserve">za każdy dzień opóźnienia w dostawie </w:t>
      </w:r>
      <w:r w:rsidR="00756DB1" w:rsidRPr="00FA7368">
        <w:rPr>
          <w:rFonts w:ascii="Verdana" w:eastAsia="Calibri" w:hAnsi="Verdana"/>
          <w:sz w:val="18"/>
          <w:szCs w:val="20"/>
        </w:rPr>
        <w:t>przedmiotu zapytania</w:t>
      </w:r>
      <w:r w:rsidRPr="00FA7368">
        <w:rPr>
          <w:rFonts w:ascii="Verdana" w:eastAsia="Calibri" w:hAnsi="Verdana"/>
          <w:sz w:val="18"/>
          <w:szCs w:val="20"/>
        </w:rPr>
        <w:t xml:space="preserve"> w stosunku do terminu określonego w umowie lub aneksach do umowy,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jednak nie więcej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niż 20% wartości całego zamówienia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</w:p>
    <w:p w:rsidR="00A0086D" w:rsidRPr="00A65DDB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 xml:space="preserve">w przypadku </w:t>
      </w:r>
      <w:r w:rsidRPr="00A65DDB">
        <w:rPr>
          <w:rFonts w:ascii="Verdana" w:eastAsia="Calibri" w:hAnsi="Verdana"/>
          <w:sz w:val="18"/>
          <w:szCs w:val="20"/>
        </w:rPr>
        <w:t xml:space="preserve">odstąpienia od umowy z przyczyn leżących po stronie </w:t>
      </w:r>
      <w:r w:rsidR="00187729">
        <w:rPr>
          <w:rFonts w:ascii="Verdana" w:eastAsia="Calibri" w:hAnsi="Verdana"/>
          <w:sz w:val="18"/>
          <w:szCs w:val="20"/>
        </w:rPr>
        <w:t>Oferenta</w:t>
      </w:r>
      <w:r w:rsidRPr="00A65DDB">
        <w:rPr>
          <w:rFonts w:ascii="Verdana" w:eastAsia="Calibri" w:hAnsi="Verdana"/>
          <w:sz w:val="18"/>
          <w:szCs w:val="20"/>
        </w:rPr>
        <w:t xml:space="preserve"> zapłaci on na rzecz Zamawiającego karę w wysokości 100% wynagrodzenia netto,</w:t>
      </w:r>
    </w:p>
    <w:p w:rsidR="00A0086D" w:rsidRPr="00A65DDB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>ww. kary nie będą stosowane w przypadku zaistnienia siły wyższej, o czym bezzwłocznie strona zgłaszająca jej wystąpienie powiadomi stronę drugą.</w:t>
      </w:r>
    </w:p>
    <w:p w:rsidR="00A0086D" w:rsidRPr="00CB0E2D" w:rsidRDefault="00A0086D" w:rsidP="00DA63FD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CB0E2D">
        <w:rPr>
          <w:rFonts w:ascii="Verdana" w:hAnsi="Verdana" w:cs="Arial"/>
          <w:sz w:val="18"/>
          <w:szCs w:val="20"/>
        </w:rPr>
        <w:t>Zamawiający ma prawo żądania odszkodowania w zakresie przekraczającym zastrzeżone powyżej kary umowne.</w:t>
      </w:r>
    </w:p>
    <w:p w:rsidR="00701452" w:rsidRDefault="00701452" w:rsidP="00DA63FD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701452">
        <w:rPr>
          <w:rFonts w:ascii="Verdana" w:hAnsi="Verdana"/>
          <w:sz w:val="18"/>
          <w:szCs w:val="20"/>
        </w:rPr>
        <w:t>Zamawiający dokona odbioru na podstawie podpisanego protokołu odbioru częściowego /końcowego. Podstawą do zapłaty wynagrodzenia będzie podpisany bez zastrzeżeń przez obie strony protokół odbioru częściowego/końcowego.</w:t>
      </w:r>
    </w:p>
    <w:p w:rsidR="00A0086D" w:rsidRPr="00A65DDB" w:rsidRDefault="00C90C19" w:rsidP="00DA63FD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Termin płatności faktur przez Zamawiającego: 30 dni</w:t>
      </w:r>
      <w:r w:rsidR="002924E2">
        <w:rPr>
          <w:rFonts w:ascii="Verdana" w:hAnsi="Verdana"/>
          <w:sz w:val="18"/>
          <w:szCs w:val="20"/>
        </w:rPr>
        <w:t xml:space="preserve"> od daty obustronnego podpisania protokołu</w:t>
      </w:r>
      <w:r w:rsidR="00BB6B98">
        <w:rPr>
          <w:rFonts w:ascii="Verdana" w:hAnsi="Verdana"/>
          <w:sz w:val="18"/>
          <w:szCs w:val="20"/>
        </w:rPr>
        <w:t xml:space="preserve"> częściowego/końcowego.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ZMIANY UMOWY</w:t>
      </w:r>
    </w:p>
    <w:p w:rsidR="00A0086D" w:rsidRPr="0037387E" w:rsidRDefault="00A0086D" w:rsidP="0037387E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Zamawiający przewiduje możliwość dokonania zmian postanowień zawartej umowy w stosunku do treści oferty, na podstawie której dokonano wyboru </w:t>
      </w:r>
      <w:r w:rsidR="00FA12F7">
        <w:rPr>
          <w:rFonts w:ascii="Verdana" w:hAnsi="Verdana" w:cs="Calibri"/>
          <w:sz w:val="18"/>
          <w:szCs w:val="20"/>
        </w:rPr>
        <w:t>Oferenta</w:t>
      </w:r>
      <w:r w:rsidRPr="0037387E">
        <w:rPr>
          <w:rFonts w:ascii="Verdana" w:hAnsi="Verdana" w:cs="Calibri"/>
          <w:sz w:val="18"/>
          <w:szCs w:val="20"/>
        </w:rPr>
        <w:t>, w następującym zakresie:</w:t>
      </w:r>
    </w:p>
    <w:p w:rsid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Konieczność wprowadzenia zmian będzie następstwem zmian wprowadzonych w umowach pomiędzy Zamawiającym a inną niż </w:t>
      </w:r>
      <w:r w:rsidR="00626E66">
        <w:rPr>
          <w:rFonts w:ascii="Verdana" w:hAnsi="Verdana" w:cs="Calibri"/>
          <w:sz w:val="18"/>
          <w:szCs w:val="20"/>
        </w:rPr>
        <w:t>Oferent</w:t>
      </w:r>
      <w:r w:rsidRPr="0037387E">
        <w:rPr>
          <w:rFonts w:ascii="Verdana" w:hAnsi="Verdana" w:cs="Calibri"/>
          <w:sz w:val="18"/>
          <w:szCs w:val="20"/>
        </w:rPr>
        <w:t xml:space="preserve"> stroną, w tym innym dostawcą lub instytucją nadzorującą realizację projektu, w ramach którego realizowane jest </w:t>
      </w:r>
      <w:r w:rsidR="00BB6B98" w:rsidRPr="0037387E">
        <w:rPr>
          <w:rFonts w:ascii="Verdana" w:hAnsi="Verdana" w:cs="Calibri"/>
          <w:sz w:val="18"/>
          <w:szCs w:val="20"/>
        </w:rPr>
        <w:t>Zamówienie,</w:t>
      </w:r>
      <w:r w:rsidRPr="0037387E">
        <w:rPr>
          <w:rFonts w:ascii="Verdana" w:hAnsi="Verdana" w:cs="Calibri"/>
          <w:sz w:val="18"/>
          <w:szCs w:val="20"/>
        </w:rPr>
        <w:t xml:space="preserve"> przy czym zmiana może dotyczyć wyłącznie tych zapisów umowy, na które będą miały bezpośredni wpływ modyfikacje, a zmiany nie mogą prowadzić do zwi</w:t>
      </w:r>
      <w:r w:rsidR="00645F59">
        <w:rPr>
          <w:rFonts w:ascii="Verdana" w:hAnsi="Verdana" w:cs="Calibri"/>
          <w:sz w:val="18"/>
          <w:szCs w:val="20"/>
        </w:rPr>
        <w:t xml:space="preserve">ększenia wynagrodzenia </w:t>
      </w:r>
      <w:r w:rsidR="00626E66">
        <w:rPr>
          <w:rFonts w:ascii="Verdana" w:hAnsi="Verdana" w:cs="Calibri"/>
          <w:sz w:val="18"/>
          <w:szCs w:val="20"/>
        </w:rPr>
        <w:t>Oferenta</w:t>
      </w:r>
      <w:r w:rsidR="00645F59">
        <w:rPr>
          <w:rFonts w:ascii="Verdana" w:hAnsi="Verdana" w:cs="Calibri"/>
          <w:sz w:val="18"/>
          <w:szCs w:val="20"/>
        </w:rPr>
        <w:t>.</w:t>
      </w:r>
    </w:p>
    <w:p w:rsidR="00645F59" w:rsidRP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/>
          <w:sz w:val="18"/>
          <w:szCs w:val="20"/>
        </w:rPr>
        <w:t xml:space="preserve">Z uwagi na przedłużającą się procedurę wyboru </w:t>
      </w:r>
      <w:r w:rsidR="00D76088">
        <w:rPr>
          <w:rFonts w:ascii="Verdana" w:hAnsi="Verdana"/>
          <w:sz w:val="18"/>
          <w:szCs w:val="20"/>
        </w:rPr>
        <w:t>Oferenta</w:t>
      </w:r>
      <w:r w:rsidRPr="00645F59">
        <w:rPr>
          <w:rFonts w:ascii="Verdana" w:hAnsi="Verdana"/>
          <w:sz w:val="18"/>
          <w:szCs w:val="20"/>
        </w:rPr>
        <w:t xml:space="preserve"> w postępowaniu o udzieleniu niniejszego zamówienia lub w związku z innymi okolicznościami, których nie dało się wcześniej przewidzieć, uniemożliwiających prawidłową realizację dostaw objętych przedmiotem umowy, konieczna stanie się modyfikacja terminów okre</w:t>
      </w:r>
      <w:r w:rsidR="00645F59">
        <w:rPr>
          <w:rFonts w:ascii="Verdana" w:hAnsi="Verdana"/>
          <w:sz w:val="18"/>
          <w:szCs w:val="20"/>
        </w:rPr>
        <w:t>ślonych w zapytaniu bądź umowie.</w:t>
      </w:r>
    </w:p>
    <w:p w:rsidR="00A0086D" w:rsidRP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 w:cs="Calibri"/>
          <w:sz w:val="18"/>
          <w:szCs w:val="20"/>
        </w:rPr>
        <w:t>Zmiany terminu wykonania umowy - w przypadkach</w:t>
      </w:r>
      <w:r w:rsidR="00645F59">
        <w:rPr>
          <w:rFonts w:ascii="Verdana" w:hAnsi="Verdana" w:cs="Calibri"/>
          <w:sz w:val="18"/>
          <w:szCs w:val="20"/>
        </w:rPr>
        <w:t>,</w:t>
      </w:r>
      <w:r w:rsidRPr="00645F59">
        <w:rPr>
          <w:rFonts w:ascii="Verdana" w:hAnsi="Verdana" w:cs="Calibri"/>
          <w:sz w:val="18"/>
          <w:szCs w:val="20"/>
        </w:rPr>
        <w:t xml:space="preserve"> gdy:</w:t>
      </w:r>
    </w:p>
    <w:p w:rsidR="00A0086D" w:rsidRPr="00492BD8" w:rsidRDefault="00A0086D" w:rsidP="00492BD8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492BD8">
        <w:rPr>
          <w:rFonts w:ascii="Verdana" w:hAnsi="Verdana" w:cs="Arial"/>
          <w:sz w:val="18"/>
          <w:szCs w:val="20"/>
        </w:rPr>
        <w:t>wystąpiły zjawiska związane z działaniem siły wyższej (klęska żywiołowa, niepokoje społeczne, działania militarne, itp.) uniemożliwiające dostawę przedmiotu zamówienia,</w:t>
      </w:r>
    </w:p>
    <w:p w:rsidR="00A0086D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:rsidR="001144D9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powstały opóźnienia na wcześniejszych etapach realizacji projektu,</w:t>
      </w:r>
    </w:p>
    <w:p w:rsidR="00BB6B98" w:rsidRDefault="00A0086D" w:rsidP="001E69D1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1144D9">
        <w:rPr>
          <w:rFonts w:ascii="Verdana" w:hAnsi="Verdana" w:cs="Arial"/>
          <w:sz w:val="18"/>
          <w:szCs w:val="20"/>
        </w:rPr>
        <w:t>powstały opóźnienia w wydaniu lub zmiany w decyzjach administracyjnych lub innych instytucji (decyzje władz publicznych, zmiany obowiązującego prawa, oczekiwanie na nieprzewidziane wcześniej a konieczne wyniki e</w:t>
      </w:r>
      <w:r w:rsidR="00132D56" w:rsidRPr="001144D9">
        <w:rPr>
          <w:rFonts w:ascii="Verdana" w:hAnsi="Verdana" w:cs="Arial"/>
          <w:sz w:val="18"/>
          <w:szCs w:val="20"/>
        </w:rPr>
        <w:t>kspertyz, wyroki sądowe, itp.),</w:t>
      </w:r>
    </w:p>
    <w:p w:rsidR="001144D9" w:rsidRDefault="001144D9" w:rsidP="00CD7D46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A0086D" w:rsidRPr="00BB6B98">
        <w:rPr>
          <w:rFonts w:ascii="Verdana" w:hAnsi="Verdana" w:cs="Arial"/>
          <w:sz w:val="18"/>
          <w:szCs w:val="20"/>
        </w:rPr>
        <w:t>w przy</w:t>
      </w:r>
      <w:r w:rsidR="00BB6B98" w:rsidRPr="00BB6B98">
        <w:rPr>
          <w:rFonts w:ascii="Verdana" w:hAnsi="Verdana" w:cs="Arial"/>
          <w:sz w:val="18"/>
          <w:szCs w:val="20"/>
        </w:rPr>
        <w:t>pa</w:t>
      </w:r>
      <w:r w:rsidR="00A0086D" w:rsidRPr="00BB6B98">
        <w:rPr>
          <w:rFonts w:ascii="Verdana" w:hAnsi="Verdana" w:cs="Arial"/>
          <w:sz w:val="18"/>
          <w:szCs w:val="20"/>
        </w:rPr>
        <w:t xml:space="preserve">dku wykonania przedmiotu umowy przed terminem umownym i pozyskania przez Zamawiającego środków na zapłatę wynagrodzenia </w:t>
      </w:r>
      <w:r w:rsidR="00135097">
        <w:rPr>
          <w:rFonts w:ascii="Verdana" w:hAnsi="Verdana" w:cs="Arial"/>
          <w:sz w:val="18"/>
          <w:szCs w:val="20"/>
        </w:rPr>
        <w:t>Oferentowi</w:t>
      </w:r>
      <w:r w:rsidR="00A0086D" w:rsidRPr="00BB6B98">
        <w:rPr>
          <w:rFonts w:ascii="Verdana" w:hAnsi="Verdana" w:cs="Arial"/>
          <w:sz w:val="18"/>
          <w:szCs w:val="20"/>
        </w:rPr>
        <w:t xml:space="preserve"> we wcześniejszym termini</w:t>
      </w:r>
      <w:r w:rsidR="00BB6B98" w:rsidRPr="00BB6B98">
        <w:rPr>
          <w:rFonts w:ascii="Verdana" w:hAnsi="Verdana" w:cs="Arial"/>
          <w:sz w:val="18"/>
          <w:szCs w:val="20"/>
        </w:rPr>
        <w:t>e,</w:t>
      </w:r>
    </w:p>
    <w:p w:rsidR="00E01907" w:rsidRPr="001144D9" w:rsidRDefault="001144D9" w:rsidP="001E69D1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BB6B98" w:rsidRPr="001144D9">
        <w:rPr>
          <w:rFonts w:ascii="Verdana" w:hAnsi="Verdana" w:cs="Arial"/>
          <w:sz w:val="18"/>
          <w:szCs w:val="20"/>
        </w:rPr>
        <w:t xml:space="preserve">przypadku </w:t>
      </w:r>
      <w:r w:rsidR="00E01907" w:rsidRPr="001144D9">
        <w:rPr>
          <w:rFonts w:ascii="Verdana" w:hAnsi="Verdana" w:cs="Arial"/>
          <w:sz w:val="18"/>
          <w:szCs w:val="20"/>
        </w:rPr>
        <w:t>wystąpi</w:t>
      </w:r>
      <w:r w:rsidR="00BB6B98" w:rsidRPr="001144D9">
        <w:rPr>
          <w:rFonts w:ascii="Verdana" w:hAnsi="Verdana" w:cs="Arial"/>
          <w:sz w:val="18"/>
          <w:szCs w:val="20"/>
        </w:rPr>
        <w:t>enia</w:t>
      </w:r>
      <w:r w:rsidR="00E01907" w:rsidRPr="001144D9">
        <w:rPr>
          <w:rFonts w:ascii="Verdana" w:hAnsi="Verdana" w:cs="Arial"/>
          <w:sz w:val="18"/>
          <w:szCs w:val="20"/>
        </w:rPr>
        <w:t xml:space="preserve"> potrzeb</w:t>
      </w:r>
      <w:r w:rsidR="00BB6B98" w:rsidRPr="001144D9">
        <w:rPr>
          <w:rFonts w:ascii="Verdana" w:hAnsi="Verdana" w:cs="Arial"/>
          <w:sz w:val="18"/>
          <w:szCs w:val="20"/>
        </w:rPr>
        <w:t>y</w:t>
      </w:r>
      <w:r w:rsidR="00E01907" w:rsidRPr="001144D9">
        <w:rPr>
          <w:rFonts w:ascii="Verdana" w:hAnsi="Verdana" w:cs="Arial"/>
          <w:sz w:val="18"/>
          <w:szCs w:val="20"/>
        </w:rPr>
        <w:t xml:space="preserve"> przeprowadzenia dodatkowych dostaw, polegających na częściowej wymianie dostarczonych elementów zamówienia lub instalacji albo zwiększeniu zaplanowanej dostawy lub rozbudowie istniejących instalacji, o ile stały się niezbędne i</w:t>
      </w:r>
      <w:r>
        <w:rPr>
          <w:rFonts w:ascii="Verdana" w:hAnsi="Verdana" w:cs="Arial"/>
          <w:sz w:val="18"/>
          <w:szCs w:val="20"/>
        </w:rPr>
        <w:t> </w:t>
      </w:r>
      <w:r w:rsidR="00E01907" w:rsidRPr="001144D9">
        <w:rPr>
          <w:rFonts w:ascii="Verdana" w:hAnsi="Verdana" w:cs="Arial"/>
          <w:sz w:val="18"/>
          <w:szCs w:val="20"/>
        </w:rPr>
        <w:t>zostały spełnione łącznie następujące warunki:</w:t>
      </w:r>
    </w:p>
    <w:p w:rsidR="00A74B1C" w:rsidRDefault="00E01907" w:rsidP="00BE2F6A">
      <w:pPr>
        <w:numPr>
          <w:ilvl w:val="0"/>
          <w:numId w:val="26"/>
        </w:numPr>
        <w:spacing w:after="120" w:line="276" w:lineRule="auto"/>
        <w:ind w:left="1418"/>
        <w:jc w:val="both"/>
        <w:rPr>
          <w:rFonts w:ascii="Verdana" w:hAnsi="Verdana" w:cs="Arial"/>
          <w:sz w:val="18"/>
          <w:szCs w:val="20"/>
        </w:rPr>
      </w:pPr>
      <w:r w:rsidRPr="00E01907">
        <w:rPr>
          <w:rFonts w:ascii="Verdana" w:hAnsi="Verdana" w:cs="Arial"/>
          <w:sz w:val="18"/>
          <w:szCs w:val="20"/>
        </w:rPr>
        <w:t xml:space="preserve">zmiana </w:t>
      </w:r>
      <w:r w:rsidR="005E1B15">
        <w:rPr>
          <w:rFonts w:ascii="Verdana" w:hAnsi="Verdana" w:cs="Arial"/>
          <w:sz w:val="18"/>
          <w:szCs w:val="20"/>
        </w:rPr>
        <w:t>Oferenta</w:t>
      </w:r>
      <w:r w:rsidRPr="00E01907">
        <w:rPr>
          <w:rFonts w:ascii="Verdana" w:hAnsi="Verdana" w:cs="Arial"/>
          <w:sz w:val="18"/>
          <w:szCs w:val="20"/>
        </w:rPr>
        <w:t xml:space="preserve"> nie może zostać dokonana z powodów ekonomicznych lub technicznych, w</w:t>
      </w:r>
      <w:r w:rsidR="00BB6B98">
        <w:rPr>
          <w:rFonts w:ascii="Verdana" w:hAnsi="Verdana" w:cs="Arial"/>
          <w:sz w:val="18"/>
          <w:szCs w:val="20"/>
        </w:rPr>
        <w:t> </w:t>
      </w:r>
      <w:r w:rsidRPr="00E01907">
        <w:rPr>
          <w:rFonts w:ascii="Verdana" w:hAnsi="Verdana" w:cs="Arial"/>
          <w:sz w:val="18"/>
          <w:szCs w:val="20"/>
        </w:rPr>
        <w:t>szczególności dotyczących zamienności lub interoperacyjności sprzętu, usług lub instalacji, zamówionych w ramach zamówienia podstawowego,</w:t>
      </w:r>
    </w:p>
    <w:p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zmiana </w:t>
      </w:r>
      <w:r w:rsidR="00602744">
        <w:rPr>
          <w:rFonts w:ascii="Verdana" w:hAnsi="Verdana" w:cs="Arial"/>
          <w:sz w:val="18"/>
          <w:szCs w:val="20"/>
        </w:rPr>
        <w:t>Oferenta</w:t>
      </w:r>
      <w:r w:rsidRPr="00A74B1C">
        <w:rPr>
          <w:rFonts w:ascii="Verdana" w:hAnsi="Verdana" w:cs="Arial"/>
          <w:sz w:val="18"/>
          <w:szCs w:val="20"/>
        </w:rPr>
        <w:t xml:space="preserve"> spowodowałaby istotną niedogodność lub znaczne zwiększenie kosztów dla Zamawiającego,</w:t>
      </w:r>
    </w:p>
    <w:p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>wartość każdej kolejnej zmiany nie przekracza 50% wartości zamówienia określonej pierwotnie w umowie,</w:t>
      </w:r>
    </w:p>
    <w:p w:rsidR="00A0086D" w:rsidRPr="00687DB2" w:rsidRDefault="00E01907" w:rsidP="00687DB2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Wszelkie zmiany postanowień umowy wymagają formy pisemnej pod rygorem nieważności. </w:t>
      </w:r>
      <w:r w:rsidR="00A0086D" w:rsidRPr="00687DB2">
        <w:rPr>
          <w:rFonts w:ascii="Verdana" w:hAnsi="Verdana" w:cs="Calibri"/>
          <w:sz w:val="18"/>
          <w:szCs w:val="20"/>
        </w:rPr>
        <w:t xml:space="preserve">Wystąpienie którejkolwiek z wymienionych wyżej okoliczności w zakresie mającym wpływ na przebieg realizacji zamówienia, skutkuje tym, iż termin wykonania umowy może ulec odpowiedniemu przedłużeniu/zmianie o czas niezbędny do zakończenia wykonania jej przedmiotu w sposób należyty. Wszelkie opóźnienia/zmiany muszą być udokumentowane stosownymi protokołami podpisanymi przez </w:t>
      </w:r>
      <w:r w:rsidR="00A20FCA">
        <w:rPr>
          <w:rFonts w:ascii="Verdana" w:hAnsi="Verdana" w:cs="Calibri"/>
          <w:sz w:val="18"/>
          <w:szCs w:val="20"/>
        </w:rPr>
        <w:t>Oferenta</w:t>
      </w:r>
      <w:r w:rsidR="00A0086D" w:rsidRPr="00687DB2">
        <w:rPr>
          <w:rFonts w:ascii="Verdana" w:hAnsi="Verdana" w:cs="Calibri"/>
          <w:sz w:val="18"/>
          <w:szCs w:val="20"/>
        </w:rPr>
        <w:t xml:space="preserve"> i Zamawiającego, na podstawie których strony ustalą nowe terminy.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UNIEWAŻNIENIA POSTĘPOWANIA</w:t>
      </w:r>
    </w:p>
    <w:p w:rsidR="00A0086D" w:rsidRPr="00CE00A6" w:rsidRDefault="00A0086D" w:rsidP="00CE00A6">
      <w:p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Zamawiają</w:t>
      </w:r>
      <w:r w:rsidR="00CB08C2" w:rsidRPr="00CE00A6">
        <w:rPr>
          <w:rFonts w:ascii="Verdana" w:hAnsi="Verdana" w:cs="Arial"/>
          <w:sz w:val="18"/>
          <w:szCs w:val="20"/>
        </w:rPr>
        <w:t>cy może unieważnić postępowanie</w:t>
      </w:r>
      <w:r w:rsidRPr="00CE00A6">
        <w:rPr>
          <w:rFonts w:ascii="Verdana" w:hAnsi="Verdana" w:cs="Arial"/>
          <w:sz w:val="18"/>
          <w:szCs w:val="20"/>
        </w:rPr>
        <w:t xml:space="preserve"> w sytuacji</w:t>
      </w:r>
      <w:r w:rsidR="00CB08C2" w:rsidRPr="00CE00A6">
        <w:rPr>
          <w:rFonts w:ascii="Verdana" w:hAnsi="Verdana" w:cs="Arial"/>
          <w:sz w:val="18"/>
          <w:szCs w:val="20"/>
        </w:rPr>
        <w:t>,</w:t>
      </w:r>
      <w:r w:rsidRPr="00CE00A6">
        <w:rPr>
          <w:rFonts w:ascii="Verdana" w:hAnsi="Verdana" w:cs="Arial"/>
          <w:sz w:val="18"/>
          <w:szCs w:val="20"/>
        </w:rPr>
        <w:t xml:space="preserve"> gdy:</w:t>
      </w:r>
    </w:p>
    <w:p w:rsidR="00A0086D" w:rsidRPr="00CE00A6" w:rsidRDefault="00A0086D" w:rsidP="00DA63FD">
      <w:pPr>
        <w:pStyle w:val="ListParagraph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Cena najkorzystniejszej oferty przekroczy</w:t>
      </w:r>
      <w:r w:rsidR="00EF4606">
        <w:rPr>
          <w:rFonts w:ascii="Verdana" w:hAnsi="Verdana" w:cs="Arial"/>
          <w:sz w:val="18"/>
          <w:szCs w:val="20"/>
        </w:rPr>
        <w:t xml:space="preserve"> co najmniej </w:t>
      </w:r>
      <w:r w:rsidR="004A77CC">
        <w:rPr>
          <w:rFonts w:ascii="Verdana" w:hAnsi="Verdana" w:cs="Arial"/>
          <w:sz w:val="18"/>
          <w:szCs w:val="20"/>
        </w:rPr>
        <w:t>5</w:t>
      </w:r>
      <w:r w:rsidR="00EF4606">
        <w:rPr>
          <w:rFonts w:ascii="Verdana" w:hAnsi="Verdana" w:cs="Arial"/>
          <w:sz w:val="18"/>
          <w:szCs w:val="20"/>
        </w:rPr>
        <w:t>%</w:t>
      </w:r>
      <w:r w:rsidRPr="00CE00A6">
        <w:rPr>
          <w:rFonts w:ascii="Verdana" w:hAnsi="Verdana" w:cs="Arial"/>
          <w:sz w:val="18"/>
          <w:szCs w:val="20"/>
        </w:rPr>
        <w:t xml:space="preserve"> kwotę przeznaczoną na finansowanie zamówienia.</w:t>
      </w:r>
    </w:p>
    <w:p w:rsidR="00A0086D" w:rsidRPr="00CE00A6" w:rsidRDefault="00A0086D" w:rsidP="00DA63FD">
      <w:pPr>
        <w:pStyle w:val="ListParagraph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 xml:space="preserve">Wystąpiła istotna zmiana okoliczności powodująca, że prowadzenie postępowania lub wykonanie zamówienia nie leży w interesie </w:t>
      </w:r>
      <w:r w:rsidR="00B64F3C">
        <w:rPr>
          <w:rFonts w:ascii="Verdana" w:hAnsi="Verdana" w:cs="Arial"/>
          <w:sz w:val="18"/>
          <w:szCs w:val="20"/>
        </w:rPr>
        <w:t>Zamawiającego</w:t>
      </w:r>
      <w:r w:rsidRPr="00CE00A6">
        <w:rPr>
          <w:rFonts w:ascii="Verdana" w:hAnsi="Verdana" w:cs="Arial"/>
          <w:sz w:val="18"/>
          <w:szCs w:val="20"/>
        </w:rPr>
        <w:t>, czego nie można było wcześniej przewidzieć.</w:t>
      </w:r>
    </w:p>
    <w:p w:rsidR="00E07556" w:rsidRPr="00CE00A6" w:rsidRDefault="00E07556" w:rsidP="00CD7D46">
      <w:pPr>
        <w:pStyle w:val="ListParagraph"/>
        <w:spacing w:after="120" w:line="276" w:lineRule="auto"/>
        <w:ind w:left="567"/>
        <w:jc w:val="both"/>
        <w:rPr>
          <w:rFonts w:ascii="Verdana" w:hAnsi="Verdana" w:cs="Arial"/>
          <w:sz w:val="18"/>
          <w:szCs w:val="20"/>
        </w:rPr>
      </w:pPr>
    </w:p>
    <w:p w:rsidR="00CE73A7" w:rsidRPr="00CD7D46" w:rsidRDefault="00F85833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DODATKOWE</w:t>
      </w:r>
    </w:p>
    <w:p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Nie dopuszcza się</w:t>
      </w:r>
      <w:r w:rsidRPr="00036A1E">
        <w:rPr>
          <w:rFonts w:ascii="Verdana" w:hAnsi="Verdana" w:cs="Arial"/>
          <w:b/>
          <w:sz w:val="18"/>
          <w:szCs w:val="20"/>
        </w:rPr>
        <w:t xml:space="preserve"> </w:t>
      </w:r>
      <w:r w:rsidRPr="00036A1E">
        <w:rPr>
          <w:rFonts w:ascii="Verdana" w:hAnsi="Verdana" w:cs="Arial"/>
          <w:sz w:val="18"/>
          <w:szCs w:val="20"/>
        </w:rPr>
        <w:t>ofert wariantowych oraz wariantowości cen.</w:t>
      </w:r>
    </w:p>
    <w:p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eastAsia="Calibri" w:hAnsi="Verdana" w:cs="Arial"/>
          <w:sz w:val="18"/>
          <w:szCs w:val="20"/>
        </w:rPr>
        <w:t xml:space="preserve">W </w:t>
      </w:r>
      <w:r w:rsidRPr="00036A1E">
        <w:rPr>
          <w:rFonts w:ascii="Verdana" w:hAnsi="Verdana" w:cs="Arial"/>
          <w:sz w:val="18"/>
          <w:szCs w:val="20"/>
        </w:rPr>
        <w:t>ramach</w:t>
      </w:r>
      <w:r w:rsidRPr="00036A1E">
        <w:rPr>
          <w:rFonts w:ascii="Verdana" w:eastAsia="Calibri" w:hAnsi="Verdana" w:cs="Arial"/>
          <w:sz w:val="18"/>
          <w:szCs w:val="20"/>
        </w:rPr>
        <w:t xml:space="preserve"> postępowania Zamawiający </w:t>
      </w:r>
      <w:r w:rsidRPr="005C259A">
        <w:rPr>
          <w:rFonts w:ascii="Verdana" w:eastAsia="Calibri" w:hAnsi="Verdana" w:cs="Arial"/>
          <w:b/>
          <w:color w:val="000000"/>
          <w:sz w:val="18"/>
          <w:szCs w:val="20"/>
        </w:rPr>
        <w:t>nie dopuszcza</w:t>
      </w:r>
      <w:r w:rsidRPr="00036A1E">
        <w:rPr>
          <w:rFonts w:ascii="Verdana" w:eastAsia="Calibri" w:hAnsi="Verdana" w:cs="Arial"/>
          <w:sz w:val="18"/>
          <w:szCs w:val="20"/>
        </w:rPr>
        <w:t xml:space="preserve"> </w:t>
      </w:r>
      <w:r w:rsidRPr="00036A1E">
        <w:rPr>
          <w:rFonts w:ascii="Verdana" w:eastAsia="Calibri" w:hAnsi="Verdana" w:cs="Arial"/>
          <w:b/>
          <w:sz w:val="18"/>
          <w:szCs w:val="20"/>
        </w:rPr>
        <w:t>możliwości składania ofert częściowych</w:t>
      </w:r>
      <w:r w:rsidRPr="00036A1E">
        <w:rPr>
          <w:rFonts w:ascii="Verdana" w:eastAsia="Calibri" w:hAnsi="Verdana" w:cs="Arial"/>
          <w:sz w:val="18"/>
          <w:szCs w:val="20"/>
        </w:rPr>
        <w:t>.</w:t>
      </w:r>
    </w:p>
    <w:p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Zamawiający ma prawo wglądu do dokumentów potwierdzających prawdziwość danych zawartych w ofercie.</w:t>
      </w:r>
      <w:r>
        <w:rPr>
          <w:rFonts w:ascii="Verdana" w:hAnsi="Verdana" w:cs="Arial"/>
          <w:sz w:val="18"/>
          <w:szCs w:val="20"/>
        </w:rPr>
        <w:t xml:space="preserve"> </w:t>
      </w:r>
    </w:p>
    <w:p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W toku badania i oceny ofert, Zamawiający może żądać wyjaśnień dotyczących treści złożonych ofert. Zamawiający zastrzega sobie prawo do przeprowadzenia etapu wyjaśnień 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i</w:t>
      </w:r>
      <w:r w:rsidR="00E2396C">
        <w:rPr>
          <w:rFonts w:ascii="Verdana" w:hAnsi="Verdana" w:cs="Calibri"/>
          <w:sz w:val="18"/>
          <w:szCs w:val="20"/>
          <w:lang w:eastAsia="pl-PL"/>
        </w:rPr>
        <w:t> 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negocjacji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z wszystkimi oferentami.</w:t>
      </w:r>
    </w:p>
    <w:p w:rsidR="00803D4D" w:rsidRDefault="00656E9E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Zamawiający zastrzega sobie prawo do unieważnienia postępowania bez podania przyczyn na każdym etapie postępowania, w tym na etapie zakończenia postępowania bez dokonania wyboru </w:t>
      </w:r>
      <w:r w:rsidR="00C96A8D">
        <w:rPr>
          <w:rFonts w:ascii="Verdana" w:hAnsi="Verdana" w:cs="Calibri"/>
          <w:sz w:val="18"/>
          <w:szCs w:val="20"/>
          <w:lang w:eastAsia="pl-PL"/>
        </w:rPr>
        <w:t>Oferenta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oraz do unieważnienia postępowania także po dokonaniu wyboru najkorzystniejszej oferty.</w:t>
      </w:r>
      <w:r w:rsidR="004A3821">
        <w:rPr>
          <w:rFonts w:ascii="Verdana" w:hAnsi="Verdana" w:cs="Calibri"/>
          <w:sz w:val="18"/>
          <w:szCs w:val="20"/>
          <w:lang w:eastAsia="pl-PL"/>
        </w:rPr>
        <w:t xml:space="preserve"> </w:t>
      </w:r>
    </w:p>
    <w:p w:rsidR="005F269C" w:rsidRPr="004A3821" w:rsidRDefault="00E556B4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Oferent</w:t>
      </w:r>
      <w:r w:rsidR="00CE73A7" w:rsidRPr="003678DB">
        <w:rPr>
          <w:rFonts w:ascii="Verdana" w:hAnsi="Verdana" w:cs="Calibri"/>
          <w:sz w:val="18"/>
          <w:szCs w:val="20"/>
          <w:lang w:eastAsia="pl-PL"/>
        </w:rPr>
        <w:t xml:space="preserve"> ma prawo do zadawania pytań do treści zapytania ofertowego </w:t>
      </w:r>
      <w:r w:rsidR="00CD7D33">
        <w:rPr>
          <w:rFonts w:ascii="Verdana" w:hAnsi="Verdana" w:cs="Calibri"/>
          <w:sz w:val="18"/>
          <w:szCs w:val="20"/>
          <w:lang w:eastAsia="pl-PL"/>
        </w:rPr>
        <w:t>maksymalnie</w:t>
      </w:r>
      <w:r w:rsidR="00582F5B">
        <w:rPr>
          <w:rFonts w:ascii="Verdana" w:hAnsi="Verdana" w:cs="Calibri"/>
          <w:sz w:val="18"/>
          <w:szCs w:val="20"/>
          <w:lang w:eastAsia="pl-PL"/>
        </w:rPr>
        <w:t xml:space="preserve"> do </w:t>
      </w:r>
      <w:r w:rsidR="00CD7D33">
        <w:rPr>
          <w:rFonts w:ascii="Verdana" w:hAnsi="Verdana" w:cs="Calibri"/>
          <w:sz w:val="18"/>
          <w:szCs w:val="20"/>
          <w:lang w:eastAsia="pl-PL"/>
        </w:rPr>
        <w:t>5 dni przed upływem terminu składania ofert</w:t>
      </w:r>
      <w:r w:rsidR="00302988" w:rsidRPr="003678DB">
        <w:rPr>
          <w:rFonts w:ascii="Verdana" w:hAnsi="Verdana" w:cs="Calibri"/>
          <w:sz w:val="18"/>
          <w:szCs w:val="20"/>
          <w:lang w:eastAsia="pl-PL"/>
        </w:rPr>
        <w:t>.</w:t>
      </w:r>
    </w:p>
    <w:p w:rsidR="00FD53C0" w:rsidRDefault="00FD53C0" w:rsidP="00CD7D46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C3DB5">
        <w:rPr>
          <w:rFonts w:ascii="Verdana" w:hAnsi="Verdana" w:cs="Calibri"/>
          <w:sz w:val="18"/>
          <w:szCs w:val="20"/>
          <w:lang w:eastAsia="pl-PL"/>
        </w:rPr>
        <w:t xml:space="preserve">W przypadku aktualizacji oferty, </w:t>
      </w:r>
      <w:r w:rsidR="00D860E1">
        <w:rPr>
          <w:rFonts w:ascii="Verdana" w:hAnsi="Verdana" w:cs="Calibri"/>
          <w:sz w:val="18"/>
          <w:szCs w:val="20"/>
          <w:lang w:eastAsia="pl-PL"/>
        </w:rPr>
        <w:t>Oferent</w:t>
      </w:r>
      <w:r w:rsidRPr="006C3DB5">
        <w:rPr>
          <w:rFonts w:ascii="Verdana" w:hAnsi="Verdana" w:cs="Calibri"/>
          <w:sz w:val="18"/>
          <w:szCs w:val="20"/>
          <w:lang w:eastAsia="pl-PL"/>
        </w:rPr>
        <w:t xml:space="preserve"> powinien wyraźnie określić, która ze złożonych ofert jest ofertą ostateczną.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Zamawiający ma prawo wglądu do dokumentów potwierdzających prawdziwość danych zawartych w ofercie oraz załącznikach do oferty. 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 niewpłynięcia żadnej oferty na przedmiot zamówienia lub wpłynięcia tylko ofert podlegających odrzuceniu, lub w sytuacji, gdy wszyscy potencjalni </w:t>
      </w:r>
      <w:r w:rsidR="00D860E1">
        <w:rPr>
          <w:rFonts w:ascii="Verdana" w:hAnsi="Verdana" w:cs="Calibri"/>
          <w:sz w:val="18"/>
          <w:szCs w:val="20"/>
          <w:lang w:eastAsia="pl-PL"/>
        </w:rPr>
        <w:t>Oferenci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zostaną wykluczeni z postępowania, lub nie spełnią warunków udziału w postępowaniu, Zamawiający dokona wyboru dowolnego </w:t>
      </w:r>
      <w:r w:rsidR="004B40FF">
        <w:rPr>
          <w:rFonts w:ascii="Verdana" w:hAnsi="Verdana" w:cs="Calibri"/>
          <w:sz w:val="18"/>
          <w:szCs w:val="20"/>
          <w:lang w:eastAsia="pl-PL"/>
        </w:rPr>
        <w:t>wykonawcy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przedmiotu zamówienia (z wolnej ręki), który spełni wszystkie kryteria i warunki określone w niniejszym zapytaniu ofertowym.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>Jeżeli zaoferowana cena lub koszt wydadzą się rażąco niskie w stosunku do przedmiotu zamówienia, tj. różnią się o więcej niż 30% od średniej arytmetycznej cen wszystkich ważnych ofert niepodlegających odrzuceniu, lub wzbudzą wątpliwości Zamawiającego co do możliwości wykonania przedmiotu zamówienia zgodnie z wymaganiami określonymi w zapytaniu ofertowym lub wynikającymi z odrębnych przepisów, Zamawiający żąda od Oferenta złożenia w wyznaczonym terminie wyjaśnień, w tym złożenia dowodów w zakresie wyliczenia ceny lub kosztu. Zamawiający oceni te wyjaśnienia w konsultacji z Oferentem i będzie mógł odrzucić tę ofertę wyłącznie w przypadku, gdy złożone wyjaśnienia wraz z dowodami nie uzasadniają podanej ceny lub kosztu w tej ofercie.</w:t>
      </w:r>
    </w:p>
    <w:p w:rsidR="00656E9E" w:rsidRPr="006C3DB5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przypadku, gdy wybrany </w:t>
      </w:r>
      <w:r w:rsidR="003C42CD">
        <w:rPr>
          <w:rFonts w:ascii="Verdana" w:hAnsi="Verdana" w:cs="Calibri"/>
          <w:sz w:val="18"/>
          <w:szCs w:val="20"/>
          <w:lang w:eastAsia="pl-PL"/>
        </w:rPr>
        <w:t>Oferent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odstąpi od zawarcia umowy w sprawie zamówienia, Zamawiający może zawrzeć umowę z Oferentem, który w prawidłowo przeprowadzonym postępowaniu o udzielenie zamówienia uzyskał kolejną najwyższą liczbę punktów.</w:t>
      </w:r>
    </w:p>
    <w:p w:rsidR="007810EE" w:rsidRPr="00CD7D46" w:rsidRDefault="007810EE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KLAUZULA INFORMACYJNA RODO</w:t>
      </w:r>
    </w:p>
    <w:p w:rsidR="007810EE" w:rsidRDefault="007810EE" w:rsidP="00CB1F38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637A4" w:rsidRPr="00955D55" w:rsidRDefault="005637A4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administratorem danych osobowych Oferenta jest Hydro Extrusion Poland Sp. z o.o., adres: ul. Kopernika 18, 64-980 Trzcianka;</w:t>
      </w:r>
    </w:p>
    <w:p w:rsidR="007810EE" w:rsidRPr="00955D55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955D55">
        <w:rPr>
          <w:rFonts w:ascii="Verdana" w:hAnsi="Verdana" w:cs="Calibri"/>
          <w:sz w:val="18"/>
          <w:szCs w:val="20"/>
          <w:lang w:eastAsia="pl-PL"/>
        </w:rPr>
        <w:t>dane osobowe Oferenta przetwarzane będą na podstawie art. 6 ust. 1 lit. c RODO w celu związanym z postępowaniem o udzielenie zamówienia objętego zapytaniem ofertowym;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odbiorcami danych osobowych Oferenta będą osoby lub podmioty, którym udostępniona zostanie dokumentacja postępowania w tym m.in.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pracownicy</w:t>
      </w:r>
      <w:r w:rsidR="00565CAE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Ministerstwa</w:t>
      </w:r>
      <w:r w:rsidR="00A74B1C">
        <w:rPr>
          <w:rFonts w:ascii="Verdana" w:hAnsi="Verdana" w:cs="Calibri"/>
          <w:sz w:val="18"/>
          <w:szCs w:val="20"/>
          <w:lang w:eastAsia="pl-PL"/>
        </w:rPr>
        <w:t xml:space="preserve"> Aktywów Państwowych 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(Instytucja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Zarządzająca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 w realizacji projektu), organów skarbowych,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K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omisji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E</w:t>
      </w:r>
      <w:r w:rsidRPr="00CB1F38">
        <w:rPr>
          <w:rFonts w:ascii="Verdana" w:hAnsi="Verdana" w:cs="Calibri"/>
          <w:sz w:val="18"/>
          <w:szCs w:val="20"/>
          <w:lang w:eastAsia="pl-PL"/>
        </w:rPr>
        <w:t>uropejskiej;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dane osobowe Oferenta będą przechowywane przez okres w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ymagany regułami</w:t>
      </w:r>
      <w:r w:rsidR="003D79E0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3D79E0" w:rsidRPr="003D79E0">
        <w:rPr>
          <w:rFonts w:ascii="Verdana" w:hAnsi="Verdana" w:cs="Calibri"/>
          <w:sz w:val="18"/>
          <w:szCs w:val="20"/>
          <w:lang w:eastAsia="pl-PL"/>
        </w:rPr>
        <w:t>Krajowego Planu Odbudowy i Zwiększania Odporności</w:t>
      </w:r>
      <w:r w:rsidR="003D79E0">
        <w:rPr>
          <w:rFonts w:ascii="Verdana" w:hAnsi="Verdana" w:cs="Calibri"/>
          <w:sz w:val="18"/>
          <w:szCs w:val="20"/>
          <w:lang w:eastAsia="pl-PL"/>
        </w:rPr>
        <w:t>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obowiązek podania przez Oferenta danych osobowych bezpośrednio jego dotyczących jest wymogiem zapytania ofertowego; konsekwencją niepodania określonych danych osobowych jest wykluczenie Oferenta z postępowania o udzielenie zamówienia;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w odniesieniu do danych osobowych Oferenta decyzje nie będą podejmowane w sposób zautomatyzowany, stosownie do art. 22 RODO; </w:t>
      </w:r>
    </w:p>
    <w:p w:rsidR="00CE72F5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Oferent posiada:</w:t>
      </w:r>
    </w:p>
    <w:p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15 RODO prawo dostę</w:t>
      </w:r>
      <w:r w:rsidR="00CE72F5" w:rsidRPr="0031698E">
        <w:rPr>
          <w:rFonts w:ascii="Verdana" w:hAnsi="Verdana" w:cs="Arial"/>
          <w:sz w:val="18"/>
          <w:szCs w:val="20"/>
        </w:rPr>
        <w:t>pu do własnych danych osobowych,</w:t>
      </w:r>
    </w:p>
    <w:p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16 RODO prawo do sprostowania włas</w:t>
      </w:r>
      <w:r w:rsidR="00CE72F5" w:rsidRPr="0031698E">
        <w:rPr>
          <w:rFonts w:ascii="Verdana" w:hAnsi="Verdana" w:cs="Arial"/>
          <w:sz w:val="18"/>
          <w:szCs w:val="20"/>
        </w:rPr>
        <w:t>nych danych osobowych,</w:t>
      </w:r>
    </w:p>
    <w:p w:rsidR="00A844B9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 xml:space="preserve">na podstawie art. 18 RODO prawo żądania od administratora ograniczenia przetwarzania danych osobowych z zastrzeżeniem przypadków, o których mowa w art. 18 ust. 2 </w:t>
      </w:r>
      <w:r w:rsidR="00A844B9" w:rsidRPr="0031698E">
        <w:rPr>
          <w:rFonts w:ascii="Verdana" w:hAnsi="Verdana" w:cs="Arial"/>
          <w:sz w:val="18"/>
          <w:szCs w:val="20"/>
        </w:rPr>
        <w:t>RODO,</w:t>
      </w:r>
    </w:p>
    <w:p w:rsidR="007810EE" w:rsidRPr="00CB1F38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wniesienia skargi do Prezesa Urzędu Ochrony Danych Osobowych, gdy uzna on, że przetwarzanie danych osobowych jego do</w:t>
      </w:r>
      <w:r w:rsidR="001F6C5B">
        <w:rPr>
          <w:rFonts w:ascii="Verdana" w:hAnsi="Verdana" w:cs="Calibri"/>
          <w:sz w:val="18"/>
          <w:szCs w:val="20"/>
          <w:lang w:eastAsia="pl-PL"/>
        </w:rPr>
        <w:t>tyczących narusza przepisy RODO,</w:t>
      </w:r>
    </w:p>
    <w:p w:rsidR="001F6C5B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nie przysługuje Oferentowi:</w:t>
      </w:r>
    </w:p>
    <w:p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1F6C5B">
        <w:rPr>
          <w:rFonts w:ascii="Verdana" w:hAnsi="Verdana" w:cs="Calibri"/>
          <w:sz w:val="18"/>
          <w:szCs w:val="20"/>
          <w:lang w:eastAsia="pl-PL"/>
        </w:rPr>
        <w:t>w związku z art. 17 ust. 3 lit. b, d lub e RODO praw</w:t>
      </w:r>
      <w:r w:rsidR="001F6C5B">
        <w:rPr>
          <w:rFonts w:ascii="Verdana" w:hAnsi="Verdana" w:cs="Calibri"/>
          <w:sz w:val="18"/>
          <w:szCs w:val="20"/>
          <w:lang w:eastAsia="pl-PL"/>
        </w:rPr>
        <w:t>o do usunięcia danych osobowych,</w:t>
      </w:r>
    </w:p>
    <w:p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przenoszenia danych osobowych, o którym</w:t>
      </w:r>
      <w:r w:rsidR="001F6C5B">
        <w:rPr>
          <w:rFonts w:ascii="Verdana" w:hAnsi="Verdana" w:cs="Calibri"/>
          <w:sz w:val="18"/>
          <w:szCs w:val="20"/>
          <w:lang w:eastAsia="pl-PL"/>
        </w:rPr>
        <w:t xml:space="preserve"> mowa w art. 20 RODO,</w:t>
      </w:r>
    </w:p>
    <w:p w:rsidR="007810EE" w:rsidRPr="00CB1F38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na podstawie art. 21 RODO prawo sprzeciwu, wobec przetwarzania danych osobowych, gdyż podstawą prawną przetwarzania jego danych osobowych jest art. 6 ust. 1 lit. c RODO.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ZAŁĄCZNIKI</w:t>
      </w:r>
    </w:p>
    <w:p w:rsidR="00984508" w:rsidRDefault="00A0086D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 w:rsidRPr="00B05AE6">
        <w:rPr>
          <w:rFonts w:ascii="Verdana" w:eastAsia="Calibri" w:hAnsi="Verdana" w:cs="Arial"/>
          <w:sz w:val="18"/>
          <w:szCs w:val="20"/>
          <w:lang w:eastAsia="zh-CN"/>
        </w:rPr>
        <w:t>Załącznik 1: Formularz oferty</w:t>
      </w:r>
    </w:p>
    <w:sectPr w:rsidR="00984508" w:rsidSect="0056622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55" w:right="1274" w:bottom="2155" w:left="1418" w:header="0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2B64" w:rsidRDefault="00792B64" w:rsidP="003D7AE0">
      <w:r>
        <w:separator/>
      </w:r>
    </w:p>
  </w:endnote>
  <w:endnote w:type="continuationSeparator" w:id="0">
    <w:p w:rsidR="00792B64" w:rsidRDefault="00792B64" w:rsidP="003D7AE0">
      <w:r>
        <w:continuationSeparator/>
      </w:r>
    </w:p>
  </w:endnote>
  <w:endnote w:type="continuationNotice" w:id="1">
    <w:p w:rsidR="00792B64" w:rsidRDefault="00792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Pr="007B7EDB" w:rsidRDefault="00DA7480" w:rsidP="00587CE9">
    <w:pPr>
      <w:pStyle w:val="Footer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3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7</w:t>
    </w:r>
    <w:r w:rsidRPr="007B7EDB">
      <w:rPr>
        <w:sz w:val="18"/>
        <w:szCs w:val="18"/>
      </w:rPr>
      <w:fldChar w:fldCharType="end"/>
    </w:r>
  </w:p>
  <w:p w:rsidR="00DA7480" w:rsidRPr="00BF285B" w:rsidRDefault="00DA7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2B64" w:rsidRDefault="00792B64" w:rsidP="003D7AE0">
      <w:r>
        <w:separator/>
      </w:r>
    </w:p>
  </w:footnote>
  <w:footnote w:type="continuationSeparator" w:id="0">
    <w:p w:rsidR="00792B64" w:rsidRDefault="00792B64" w:rsidP="003D7AE0">
      <w:r>
        <w:continuationSeparator/>
      </w:r>
    </w:p>
  </w:footnote>
  <w:footnote w:type="continuationNotice" w:id="1">
    <w:p w:rsidR="00792B64" w:rsidRDefault="00792B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792B64">
    <w:pPr>
      <w:pStyle w:val="Header"/>
    </w:pPr>
    <w:r>
      <w:rPr>
        <w:noProof/>
        <w:lang w:eastAsia="pl-PL"/>
      </w:rPr>
      <w:pict w14:anchorId="39627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DA7480">
    <w:pPr>
      <w:pStyle w:val="Header"/>
      <w:rPr>
        <w:rFonts w:ascii="Calibri" w:eastAsia="Calibri" w:hAnsi="Calibri"/>
        <w:noProof/>
        <w:szCs w:val="22"/>
        <w:lang w:val="en-US"/>
      </w:rPr>
    </w:pPr>
  </w:p>
  <w:p w:rsidR="00DA7480" w:rsidRDefault="00DA7480">
    <w:pPr>
      <w:pStyle w:val="Header"/>
      <w:rPr>
        <w:rFonts w:ascii="Calibri" w:eastAsia="Calibri" w:hAnsi="Calibri"/>
        <w:noProof/>
        <w:szCs w:val="22"/>
        <w:lang w:val="en-US"/>
      </w:rPr>
    </w:pPr>
  </w:p>
  <w:p w:rsidR="00AC3DD2" w:rsidRDefault="00AC3DD2">
    <w:pPr>
      <w:pStyle w:val="Header"/>
      <w:rPr>
        <w:rFonts w:ascii="Calibri" w:eastAsia="Calibri" w:hAnsi="Calibri"/>
        <w:noProof/>
        <w:szCs w:val="22"/>
        <w:lang w:val="en-US"/>
      </w:rPr>
    </w:pPr>
  </w:p>
  <w:p w:rsidR="00DA7480" w:rsidRDefault="00DA7480" w:rsidP="00CD7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1E69D1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11FF91ED" wp14:editId="5400DEB1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48DDAE9" wp14:editId="25802029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113DDC2" wp14:editId="17505A0F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9561E7"/>
    <w:multiLevelType w:val="hybridMultilevel"/>
    <w:tmpl w:val="58FC3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D0356"/>
    <w:multiLevelType w:val="hybridMultilevel"/>
    <w:tmpl w:val="8AB48A68"/>
    <w:lvl w:ilvl="0" w:tplc="C11E29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C21165"/>
    <w:multiLevelType w:val="hybridMultilevel"/>
    <w:tmpl w:val="9864A088"/>
    <w:lvl w:ilvl="0" w:tplc="F42E39F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840403"/>
    <w:multiLevelType w:val="hybridMultilevel"/>
    <w:tmpl w:val="15CA6676"/>
    <w:lvl w:ilvl="0" w:tplc="C920611E">
      <w:start w:val="6"/>
      <w:numFmt w:val="low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08D21928"/>
    <w:multiLevelType w:val="multilevel"/>
    <w:tmpl w:val="5B0EA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A686643"/>
    <w:multiLevelType w:val="hybridMultilevel"/>
    <w:tmpl w:val="EC5C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00B5A"/>
    <w:multiLevelType w:val="hybridMultilevel"/>
    <w:tmpl w:val="5724555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92ACA"/>
    <w:multiLevelType w:val="hybridMultilevel"/>
    <w:tmpl w:val="83BC25C8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637C7"/>
    <w:multiLevelType w:val="hybridMultilevel"/>
    <w:tmpl w:val="7DA6C6E0"/>
    <w:lvl w:ilvl="0" w:tplc="03DC8D7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3FA1137"/>
    <w:multiLevelType w:val="hybridMultilevel"/>
    <w:tmpl w:val="F438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644F1"/>
    <w:multiLevelType w:val="hybridMultilevel"/>
    <w:tmpl w:val="C0FC2816"/>
    <w:lvl w:ilvl="0" w:tplc="FFFFFFF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A416117"/>
    <w:multiLevelType w:val="hybridMultilevel"/>
    <w:tmpl w:val="7BAE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8" w15:restartNumberingAfterBreak="0">
    <w:nsid w:val="23EF43BB"/>
    <w:multiLevelType w:val="hybridMultilevel"/>
    <w:tmpl w:val="543628E2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B2E74"/>
    <w:multiLevelType w:val="hybridMultilevel"/>
    <w:tmpl w:val="CEAAD20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7CD15D6"/>
    <w:multiLevelType w:val="hybridMultilevel"/>
    <w:tmpl w:val="C42C7212"/>
    <w:lvl w:ilvl="0" w:tplc="547C9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3C37BB"/>
    <w:multiLevelType w:val="hybridMultilevel"/>
    <w:tmpl w:val="E2BA747E"/>
    <w:lvl w:ilvl="0" w:tplc="041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751520D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AA03E00"/>
    <w:multiLevelType w:val="hybridMultilevel"/>
    <w:tmpl w:val="7C80C1CC"/>
    <w:lvl w:ilvl="0" w:tplc="25709F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11F38"/>
    <w:multiLevelType w:val="hybridMultilevel"/>
    <w:tmpl w:val="B852D2FC"/>
    <w:lvl w:ilvl="0" w:tplc="7FC4ED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05307"/>
    <w:multiLevelType w:val="hybridMultilevel"/>
    <w:tmpl w:val="AC6C167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1BA2E05"/>
    <w:multiLevelType w:val="hybridMultilevel"/>
    <w:tmpl w:val="AE7071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444E42"/>
    <w:multiLevelType w:val="hybridMultilevel"/>
    <w:tmpl w:val="D6D0675E"/>
    <w:lvl w:ilvl="0" w:tplc="09C419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FC776D"/>
    <w:multiLevelType w:val="multilevel"/>
    <w:tmpl w:val="BDAAD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CA2213D"/>
    <w:multiLevelType w:val="hybridMultilevel"/>
    <w:tmpl w:val="AF00482C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910EC"/>
    <w:multiLevelType w:val="hybridMultilevel"/>
    <w:tmpl w:val="3426FC6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6177190"/>
    <w:multiLevelType w:val="hybridMultilevel"/>
    <w:tmpl w:val="FAD2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22221"/>
    <w:multiLevelType w:val="hybridMultilevel"/>
    <w:tmpl w:val="E318B218"/>
    <w:lvl w:ilvl="0" w:tplc="547C9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090A75"/>
    <w:multiLevelType w:val="hybridMultilevel"/>
    <w:tmpl w:val="C8F4B364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C76A9"/>
    <w:multiLevelType w:val="hybridMultilevel"/>
    <w:tmpl w:val="2A58DEE8"/>
    <w:lvl w:ilvl="0" w:tplc="547C9A0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6EFC7BA6"/>
    <w:multiLevelType w:val="hybridMultilevel"/>
    <w:tmpl w:val="CB10A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37" w15:restartNumberingAfterBreak="0">
    <w:nsid w:val="733E7204"/>
    <w:multiLevelType w:val="hybridMultilevel"/>
    <w:tmpl w:val="B5C2568C"/>
    <w:lvl w:ilvl="0" w:tplc="D62872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24B79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4EF3F83"/>
    <w:multiLevelType w:val="hybridMultilevel"/>
    <w:tmpl w:val="6F520DEE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E4336"/>
    <w:multiLevelType w:val="hybridMultilevel"/>
    <w:tmpl w:val="4EA8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410F9"/>
    <w:multiLevelType w:val="hybridMultilevel"/>
    <w:tmpl w:val="C55C11CA"/>
    <w:lvl w:ilvl="0" w:tplc="222EC1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26784"/>
    <w:multiLevelType w:val="hybridMultilevel"/>
    <w:tmpl w:val="64241C74"/>
    <w:lvl w:ilvl="0" w:tplc="17BA8AE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431333"/>
    <w:multiLevelType w:val="hybridMultilevel"/>
    <w:tmpl w:val="BBCE78E6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247725">
    <w:abstractNumId w:val="5"/>
  </w:num>
  <w:num w:numId="2" w16cid:durableId="1621954001">
    <w:abstractNumId w:val="15"/>
  </w:num>
  <w:num w:numId="3" w16cid:durableId="1303999026">
    <w:abstractNumId w:val="36"/>
  </w:num>
  <w:num w:numId="4" w16cid:durableId="986132065">
    <w:abstractNumId w:val="17"/>
  </w:num>
  <w:num w:numId="5" w16cid:durableId="132871282">
    <w:abstractNumId w:val="13"/>
  </w:num>
  <w:num w:numId="6" w16cid:durableId="299725606">
    <w:abstractNumId w:val="35"/>
  </w:num>
  <w:num w:numId="7" w16cid:durableId="955791146">
    <w:abstractNumId w:val="21"/>
  </w:num>
  <w:num w:numId="8" w16cid:durableId="377170161">
    <w:abstractNumId w:val="6"/>
  </w:num>
  <w:num w:numId="9" w16cid:durableId="1724448774">
    <w:abstractNumId w:val="42"/>
  </w:num>
  <w:num w:numId="10" w16cid:durableId="256332146">
    <w:abstractNumId w:val="16"/>
  </w:num>
  <w:num w:numId="11" w16cid:durableId="1225948872">
    <w:abstractNumId w:val="12"/>
  </w:num>
  <w:num w:numId="12" w16cid:durableId="440339775">
    <w:abstractNumId w:val="27"/>
  </w:num>
  <w:num w:numId="13" w16cid:durableId="1819223520">
    <w:abstractNumId w:val="9"/>
  </w:num>
  <w:num w:numId="14" w16cid:durableId="1263997936">
    <w:abstractNumId w:val="22"/>
  </w:num>
  <w:num w:numId="15" w16cid:durableId="428232108">
    <w:abstractNumId w:val="41"/>
  </w:num>
  <w:num w:numId="16" w16cid:durableId="246156831">
    <w:abstractNumId w:val="24"/>
  </w:num>
  <w:num w:numId="17" w16cid:durableId="2083327693">
    <w:abstractNumId w:val="4"/>
  </w:num>
  <w:num w:numId="18" w16cid:durableId="58940679">
    <w:abstractNumId w:val="23"/>
  </w:num>
  <w:num w:numId="19" w16cid:durableId="799231606">
    <w:abstractNumId w:val="37"/>
  </w:num>
  <w:num w:numId="20" w16cid:durableId="999507249">
    <w:abstractNumId w:val="25"/>
  </w:num>
  <w:num w:numId="21" w16cid:durableId="861406111">
    <w:abstractNumId w:val="19"/>
  </w:num>
  <w:num w:numId="22" w16cid:durableId="406535305">
    <w:abstractNumId w:val="11"/>
  </w:num>
  <w:num w:numId="23" w16cid:durableId="505096962">
    <w:abstractNumId w:val="14"/>
  </w:num>
  <w:num w:numId="24" w16cid:durableId="971595607">
    <w:abstractNumId w:val="26"/>
  </w:num>
  <w:num w:numId="25" w16cid:durableId="1749889232">
    <w:abstractNumId w:val="31"/>
  </w:num>
  <w:num w:numId="26" w16cid:durableId="1441611694">
    <w:abstractNumId w:val="34"/>
  </w:num>
  <w:num w:numId="27" w16cid:durableId="724645778">
    <w:abstractNumId w:val="38"/>
  </w:num>
  <w:num w:numId="28" w16cid:durableId="499809789">
    <w:abstractNumId w:val="40"/>
  </w:num>
  <w:num w:numId="29" w16cid:durableId="503325480">
    <w:abstractNumId w:val="28"/>
  </w:num>
  <w:num w:numId="30" w16cid:durableId="1698311627">
    <w:abstractNumId w:val="7"/>
  </w:num>
  <w:num w:numId="31" w16cid:durableId="1872835802">
    <w:abstractNumId w:val="8"/>
  </w:num>
  <w:num w:numId="32" w16cid:durableId="1095051766">
    <w:abstractNumId w:val="20"/>
  </w:num>
  <w:num w:numId="33" w16cid:durableId="2100907454">
    <w:abstractNumId w:val="32"/>
  </w:num>
  <w:num w:numId="34" w16cid:durableId="766534949">
    <w:abstractNumId w:val="39"/>
  </w:num>
  <w:num w:numId="35" w16cid:durableId="344522881">
    <w:abstractNumId w:val="29"/>
  </w:num>
  <w:num w:numId="36" w16cid:durableId="238490695">
    <w:abstractNumId w:val="10"/>
  </w:num>
  <w:num w:numId="37" w16cid:durableId="1658146464">
    <w:abstractNumId w:val="30"/>
  </w:num>
  <w:num w:numId="38" w16cid:durableId="1008874177">
    <w:abstractNumId w:val="33"/>
  </w:num>
  <w:num w:numId="39" w16cid:durableId="1082920684">
    <w:abstractNumId w:val="18"/>
  </w:num>
  <w:num w:numId="40" w16cid:durableId="256518706">
    <w:abstractNumId w:val="4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1CD"/>
    <w:rsid w:val="0000332A"/>
    <w:rsid w:val="00007132"/>
    <w:rsid w:val="00007152"/>
    <w:rsid w:val="000112E9"/>
    <w:rsid w:val="0001131D"/>
    <w:rsid w:val="00011337"/>
    <w:rsid w:val="00011C5F"/>
    <w:rsid w:val="00011CFA"/>
    <w:rsid w:val="000120E6"/>
    <w:rsid w:val="00015A73"/>
    <w:rsid w:val="00015F29"/>
    <w:rsid w:val="00016FD6"/>
    <w:rsid w:val="00023774"/>
    <w:rsid w:val="00025A6B"/>
    <w:rsid w:val="00025A77"/>
    <w:rsid w:val="00027FF1"/>
    <w:rsid w:val="0003026D"/>
    <w:rsid w:val="00030D54"/>
    <w:rsid w:val="00030E4B"/>
    <w:rsid w:val="00033624"/>
    <w:rsid w:val="00036A1E"/>
    <w:rsid w:val="00037F47"/>
    <w:rsid w:val="00040D7B"/>
    <w:rsid w:val="00041465"/>
    <w:rsid w:val="00041C07"/>
    <w:rsid w:val="0004393F"/>
    <w:rsid w:val="00043DF4"/>
    <w:rsid w:val="00044100"/>
    <w:rsid w:val="00045EB6"/>
    <w:rsid w:val="0004636D"/>
    <w:rsid w:val="0005177F"/>
    <w:rsid w:val="00051C67"/>
    <w:rsid w:val="00052C97"/>
    <w:rsid w:val="00053FA0"/>
    <w:rsid w:val="00055F4D"/>
    <w:rsid w:val="00056A89"/>
    <w:rsid w:val="00061CC3"/>
    <w:rsid w:val="00063DA7"/>
    <w:rsid w:val="00065241"/>
    <w:rsid w:val="00065604"/>
    <w:rsid w:val="0006595C"/>
    <w:rsid w:val="000711D8"/>
    <w:rsid w:val="00071EC6"/>
    <w:rsid w:val="00072946"/>
    <w:rsid w:val="0007329C"/>
    <w:rsid w:val="00073B99"/>
    <w:rsid w:val="00076FB2"/>
    <w:rsid w:val="0007723E"/>
    <w:rsid w:val="00081210"/>
    <w:rsid w:val="000816F1"/>
    <w:rsid w:val="0008232F"/>
    <w:rsid w:val="00086355"/>
    <w:rsid w:val="000905A0"/>
    <w:rsid w:val="00093573"/>
    <w:rsid w:val="00096B6D"/>
    <w:rsid w:val="000A0830"/>
    <w:rsid w:val="000A1564"/>
    <w:rsid w:val="000A1AB0"/>
    <w:rsid w:val="000A2406"/>
    <w:rsid w:val="000A7E36"/>
    <w:rsid w:val="000B072E"/>
    <w:rsid w:val="000B1A0E"/>
    <w:rsid w:val="000B4F0A"/>
    <w:rsid w:val="000B7794"/>
    <w:rsid w:val="000C01D9"/>
    <w:rsid w:val="000C0D5F"/>
    <w:rsid w:val="000C1EAA"/>
    <w:rsid w:val="000C2AA6"/>
    <w:rsid w:val="000C3B73"/>
    <w:rsid w:val="000C4287"/>
    <w:rsid w:val="000C4C5E"/>
    <w:rsid w:val="000C52F6"/>
    <w:rsid w:val="000C5365"/>
    <w:rsid w:val="000C60F5"/>
    <w:rsid w:val="000C622A"/>
    <w:rsid w:val="000C7C39"/>
    <w:rsid w:val="000D123E"/>
    <w:rsid w:val="000D1C4F"/>
    <w:rsid w:val="000D1D8C"/>
    <w:rsid w:val="000D3A1F"/>
    <w:rsid w:val="000E4609"/>
    <w:rsid w:val="000E515B"/>
    <w:rsid w:val="000E52DF"/>
    <w:rsid w:val="000E5410"/>
    <w:rsid w:val="000E5DE5"/>
    <w:rsid w:val="000E6047"/>
    <w:rsid w:val="000F0B2F"/>
    <w:rsid w:val="000F77C1"/>
    <w:rsid w:val="0010141B"/>
    <w:rsid w:val="001021E6"/>
    <w:rsid w:val="00107C36"/>
    <w:rsid w:val="00110678"/>
    <w:rsid w:val="00110EA6"/>
    <w:rsid w:val="00111864"/>
    <w:rsid w:val="00113FD8"/>
    <w:rsid w:val="001144D9"/>
    <w:rsid w:val="0011500A"/>
    <w:rsid w:val="00115403"/>
    <w:rsid w:val="00115551"/>
    <w:rsid w:val="00115668"/>
    <w:rsid w:val="00115F33"/>
    <w:rsid w:val="00115F6C"/>
    <w:rsid w:val="001162E1"/>
    <w:rsid w:val="00116DAD"/>
    <w:rsid w:val="001239FD"/>
    <w:rsid w:val="00124370"/>
    <w:rsid w:val="00127F1A"/>
    <w:rsid w:val="00131953"/>
    <w:rsid w:val="00132D56"/>
    <w:rsid w:val="0013381F"/>
    <w:rsid w:val="00133DD6"/>
    <w:rsid w:val="00134763"/>
    <w:rsid w:val="00135097"/>
    <w:rsid w:val="00135098"/>
    <w:rsid w:val="00136936"/>
    <w:rsid w:val="00137605"/>
    <w:rsid w:val="00141476"/>
    <w:rsid w:val="001436AC"/>
    <w:rsid w:val="00144A39"/>
    <w:rsid w:val="00145B07"/>
    <w:rsid w:val="0015108F"/>
    <w:rsid w:val="001514D1"/>
    <w:rsid w:val="0015178C"/>
    <w:rsid w:val="00154676"/>
    <w:rsid w:val="00156655"/>
    <w:rsid w:val="00156DD4"/>
    <w:rsid w:val="001575D8"/>
    <w:rsid w:val="00160161"/>
    <w:rsid w:val="001606F3"/>
    <w:rsid w:val="001674D7"/>
    <w:rsid w:val="00167E66"/>
    <w:rsid w:val="00171D93"/>
    <w:rsid w:val="001743BB"/>
    <w:rsid w:val="00174782"/>
    <w:rsid w:val="0017600E"/>
    <w:rsid w:val="00176FA6"/>
    <w:rsid w:val="001772D1"/>
    <w:rsid w:val="00177ABA"/>
    <w:rsid w:val="00181694"/>
    <w:rsid w:val="001828A7"/>
    <w:rsid w:val="00183078"/>
    <w:rsid w:val="00184221"/>
    <w:rsid w:val="00184D3D"/>
    <w:rsid w:val="00186793"/>
    <w:rsid w:val="00186890"/>
    <w:rsid w:val="00187729"/>
    <w:rsid w:val="00190ECD"/>
    <w:rsid w:val="00190F78"/>
    <w:rsid w:val="0019275F"/>
    <w:rsid w:val="0019433F"/>
    <w:rsid w:val="001944CA"/>
    <w:rsid w:val="001A1A71"/>
    <w:rsid w:val="001A59A7"/>
    <w:rsid w:val="001B0578"/>
    <w:rsid w:val="001B14CE"/>
    <w:rsid w:val="001B14EF"/>
    <w:rsid w:val="001B218D"/>
    <w:rsid w:val="001B29B9"/>
    <w:rsid w:val="001B2A60"/>
    <w:rsid w:val="001B5464"/>
    <w:rsid w:val="001B7E35"/>
    <w:rsid w:val="001C54EB"/>
    <w:rsid w:val="001C5562"/>
    <w:rsid w:val="001C6D18"/>
    <w:rsid w:val="001D0CA9"/>
    <w:rsid w:val="001D0D4B"/>
    <w:rsid w:val="001D2D7F"/>
    <w:rsid w:val="001D4529"/>
    <w:rsid w:val="001D4FC0"/>
    <w:rsid w:val="001D5DF6"/>
    <w:rsid w:val="001E3B90"/>
    <w:rsid w:val="001E4E10"/>
    <w:rsid w:val="001E5183"/>
    <w:rsid w:val="001E6617"/>
    <w:rsid w:val="001E69D1"/>
    <w:rsid w:val="001E7539"/>
    <w:rsid w:val="001F36BE"/>
    <w:rsid w:val="001F478C"/>
    <w:rsid w:val="001F4863"/>
    <w:rsid w:val="001F5857"/>
    <w:rsid w:val="001F5B40"/>
    <w:rsid w:val="001F5BEE"/>
    <w:rsid w:val="001F6C5B"/>
    <w:rsid w:val="0020145B"/>
    <w:rsid w:val="00202DB7"/>
    <w:rsid w:val="00203A22"/>
    <w:rsid w:val="002043A3"/>
    <w:rsid w:val="002073DB"/>
    <w:rsid w:val="00210CC9"/>
    <w:rsid w:val="002125D1"/>
    <w:rsid w:val="002135CA"/>
    <w:rsid w:val="00221A1B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0E4B"/>
    <w:rsid w:val="002410B2"/>
    <w:rsid w:val="002419AE"/>
    <w:rsid w:val="00241EA3"/>
    <w:rsid w:val="002479D9"/>
    <w:rsid w:val="0025023C"/>
    <w:rsid w:val="00250584"/>
    <w:rsid w:val="00250AD4"/>
    <w:rsid w:val="00253C9E"/>
    <w:rsid w:val="0025443B"/>
    <w:rsid w:val="00254A0F"/>
    <w:rsid w:val="002558F2"/>
    <w:rsid w:val="00255A6C"/>
    <w:rsid w:val="00256571"/>
    <w:rsid w:val="002565A7"/>
    <w:rsid w:val="00256785"/>
    <w:rsid w:val="002571F7"/>
    <w:rsid w:val="00260038"/>
    <w:rsid w:val="00260252"/>
    <w:rsid w:val="002607CA"/>
    <w:rsid w:val="00261E1A"/>
    <w:rsid w:val="00264B2E"/>
    <w:rsid w:val="00267949"/>
    <w:rsid w:val="0027108D"/>
    <w:rsid w:val="00271447"/>
    <w:rsid w:val="002732F4"/>
    <w:rsid w:val="00274C05"/>
    <w:rsid w:val="00275299"/>
    <w:rsid w:val="00277037"/>
    <w:rsid w:val="00282EAA"/>
    <w:rsid w:val="002838F5"/>
    <w:rsid w:val="00284D2B"/>
    <w:rsid w:val="002924E2"/>
    <w:rsid w:val="00294B16"/>
    <w:rsid w:val="00295218"/>
    <w:rsid w:val="002A0488"/>
    <w:rsid w:val="002A1B96"/>
    <w:rsid w:val="002A2357"/>
    <w:rsid w:val="002A2601"/>
    <w:rsid w:val="002A2A06"/>
    <w:rsid w:val="002A56BA"/>
    <w:rsid w:val="002A589A"/>
    <w:rsid w:val="002A70E4"/>
    <w:rsid w:val="002B34C3"/>
    <w:rsid w:val="002B3E66"/>
    <w:rsid w:val="002B3F41"/>
    <w:rsid w:val="002B4630"/>
    <w:rsid w:val="002B4F5D"/>
    <w:rsid w:val="002B7405"/>
    <w:rsid w:val="002C565E"/>
    <w:rsid w:val="002C59BC"/>
    <w:rsid w:val="002C5E84"/>
    <w:rsid w:val="002C64FF"/>
    <w:rsid w:val="002C70B6"/>
    <w:rsid w:val="002D0293"/>
    <w:rsid w:val="002D08EB"/>
    <w:rsid w:val="002D1EDE"/>
    <w:rsid w:val="002D34FD"/>
    <w:rsid w:val="002D5D55"/>
    <w:rsid w:val="002D617E"/>
    <w:rsid w:val="002D66FC"/>
    <w:rsid w:val="002D71CF"/>
    <w:rsid w:val="002E0ACF"/>
    <w:rsid w:val="002E49C8"/>
    <w:rsid w:val="002E73C1"/>
    <w:rsid w:val="002F0210"/>
    <w:rsid w:val="002F17B1"/>
    <w:rsid w:val="002F1BDC"/>
    <w:rsid w:val="002F1EAF"/>
    <w:rsid w:val="002F2BD1"/>
    <w:rsid w:val="002F64BD"/>
    <w:rsid w:val="002F6763"/>
    <w:rsid w:val="002F6E6D"/>
    <w:rsid w:val="002F7129"/>
    <w:rsid w:val="00301B24"/>
    <w:rsid w:val="00302988"/>
    <w:rsid w:val="00303BEE"/>
    <w:rsid w:val="003045A4"/>
    <w:rsid w:val="00305875"/>
    <w:rsid w:val="00305B61"/>
    <w:rsid w:val="00306B32"/>
    <w:rsid w:val="00312FE6"/>
    <w:rsid w:val="003134C5"/>
    <w:rsid w:val="00313A05"/>
    <w:rsid w:val="00313A19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5EB8"/>
    <w:rsid w:val="00346FB9"/>
    <w:rsid w:val="003509BE"/>
    <w:rsid w:val="0035186D"/>
    <w:rsid w:val="00351C52"/>
    <w:rsid w:val="003523B8"/>
    <w:rsid w:val="00352D93"/>
    <w:rsid w:val="0035474F"/>
    <w:rsid w:val="003548F7"/>
    <w:rsid w:val="003558B2"/>
    <w:rsid w:val="00357564"/>
    <w:rsid w:val="003636C7"/>
    <w:rsid w:val="003678DB"/>
    <w:rsid w:val="0037387E"/>
    <w:rsid w:val="003744EA"/>
    <w:rsid w:val="00375210"/>
    <w:rsid w:val="00376064"/>
    <w:rsid w:val="003774B1"/>
    <w:rsid w:val="0038163B"/>
    <w:rsid w:val="003828F9"/>
    <w:rsid w:val="003834D6"/>
    <w:rsid w:val="00384A02"/>
    <w:rsid w:val="00385ACE"/>
    <w:rsid w:val="00386048"/>
    <w:rsid w:val="00387FC7"/>
    <w:rsid w:val="003927BD"/>
    <w:rsid w:val="003952EE"/>
    <w:rsid w:val="0039685E"/>
    <w:rsid w:val="003A0C92"/>
    <w:rsid w:val="003A299B"/>
    <w:rsid w:val="003A3111"/>
    <w:rsid w:val="003A430B"/>
    <w:rsid w:val="003A4864"/>
    <w:rsid w:val="003A6461"/>
    <w:rsid w:val="003B157E"/>
    <w:rsid w:val="003B2736"/>
    <w:rsid w:val="003B2EF2"/>
    <w:rsid w:val="003B3AE6"/>
    <w:rsid w:val="003B50DE"/>
    <w:rsid w:val="003B7B45"/>
    <w:rsid w:val="003B7E27"/>
    <w:rsid w:val="003C3C6C"/>
    <w:rsid w:val="003C42CD"/>
    <w:rsid w:val="003C48C5"/>
    <w:rsid w:val="003C6774"/>
    <w:rsid w:val="003D01A5"/>
    <w:rsid w:val="003D35A4"/>
    <w:rsid w:val="003D4E9B"/>
    <w:rsid w:val="003D645D"/>
    <w:rsid w:val="003D64F6"/>
    <w:rsid w:val="003D6B27"/>
    <w:rsid w:val="003D742B"/>
    <w:rsid w:val="003D74D0"/>
    <w:rsid w:val="003D79E0"/>
    <w:rsid w:val="003D7AE0"/>
    <w:rsid w:val="003D7C5F"/>
    <w:rsid w:val="003E1321"/>
    <w:rsid w:val="003E1B4A"/>
    <w:rsid w:val="003E241E"/>
    <w:rsid w:val="003E2B6C"/>
    <w:rsid w:val="003E38C7"/>
    <w:rsid w:val="003E44EC"/>
    <w:rsid w:val="003E500A"/>
    <w:rsid w:val="003E593B"/>
    <w:rsid w:val="003E5BE2"/>
    <w:rsid w:val="003E6AAF"/>
    <w:rsid w:val="003E77FB"/>
    <w:rsid w:val="003F04FF"/>
    <w:rsid w:val="003F0F1C"/>
    <w:rsid w:val="003F11BF"/>
    <w:rsid w:val="003F15F6"/>
    <w:rsid w:val="003F4FE6"/>
    <w:rsid w:val="003F4FE9"/>
    <w:rsid w:val="003F6265"/>
    <w:rsid w:val="003F7232"/>
    <w:rsid w:val="003F772E"/>
    <w:rsid w:val="0040270E"/>
    <w:rsid w:val="00402782"/>
    <w:rsid w:val="004058CF"/>
    <w:rsid w:val="00406C64"/>
    <w:rsid w:val="004071D9"/>
    <w:rsid w:val="004106A7"/>
    <w:rsid w:val="00411325"/>
    <w:rsid w:val="004138D7"/>
    <w:rsid w:val="0041518E"/>
    <w:rsid w:val="0041520B"/>
    <w:rsid w:val="004169E8"/>
    <w:rsid w:val="00416CF0"/>
    <w:rsid w:val="00416FF4"/>
    <w:rsid w:val="00420EC4"/>
    <w:rsid w:val="0042478D"/>
    <w:rsid w:val="00424F30"/>
    <w:rsid w:val="004273A3"/>
    <w:rsid w:val="004275CE"/>
    <w:rsid w:val="004277DC"/>
    <w:rsid w:val="004309B5"/>
    <w:rsid w:val="00433BFE"/>
    <w:rsid w:val="00433F00"/>
    <w:rsid w:val="00435886"/>
    <w:rsid w:val="00440C63"/>
    <w:rsid w:val="004437E2"/>
    <w:rsid w:val="0044424B"/>
    <w:rsid w:val="004451BC"/>
    <w:rsid w:val="0044703D"/>
    <w:rsid w:val="00447C11"/>
    <w:rsid w:val="00450610"/>
    <w:rsid w:val="00450C9A"/>
    <w:rsid w:val="00451A00"/>
    <w:rsid w:val="00451EE3"/>
    <w:rsid w:val="0045204C"/>
    <w:rsid w:val="00453AD8"/>
    <w:rsid w:val="00453EDA"/>
    <w:rsid w:val="0045597E"/>
    <w:rsid w:val="00455BDD"/>
    <w:rsid w:val="004567C0"/>
    <w:rsid w:val="00456DEE"/>
    <w:rsid w:val="00456EAA"/>
    <w:rsid w:val="0046123B"/>
    <w:rsid w:val="00462AE9"/>
    <w:rsid w:val="00463EAF"/>
    <w:rsid w:val="00463EBE"/>
    <w:rsid w:val="004654EC"/>
    <w:rsid w:val="0046752B"/>
    <w:rsid w:val="00471C6A"/>
    <w:rsid w:val="00472220"/>
    <w:rsid w:val="00473437"/>
    <w:rsid w:val="00474CE3"/>
    <w:rsid w:val="00474EBD"/>
    <w:rsid w:val="00481610"/>
    <w:rsid w:val="00482ADA"/>
    <w:rsid w:val="00482FCF"/>
    <w:rsid w:val="0048448A"/>
    <w:rsid w:val="00484D84"/>
    <w:rsid w:val="004856C8"/>
    <w:rsid w:val="00487BDC"/>
    <w:rsid w:val="0049139E"/>
    <w:rsid w:val="0049241D"/>
    <w:rsid w:val="00492BD8"/>
    <w:rsid w:val="00493CEB"/>
    <w:rsid w:val="004A0F63"/>
    <w:rsid w:val="004A3821"/>
    <w:rsid w:val="004A5822"/>
    <w:rsid w:val="004A5CA3"/>
    <w:rsid w:val="004A5EC1"/>
    <w:rsid w:val="004A7114"/>
    <w:rsid w:val="004A77CC"/>
    <w:rsid w:val="004B08C5"/>
    <w:rsid w:val="004B09C7"/>
    <w:rsid w:val="004B2464"/>
    <w:rsid w:val="004B271F"/>
    <w:rsid w:val="004B2792"/>
    <w:rsid w:val="004B3340"/>
    <w:rsid w:val="004B3964"/>
    <w:rsid w:val="004B3ACC"/>
    <w:rsid w:val="004B40FF"/>
    <w:rsid w:val="004B4AC1"/>
    <w:rsid w:val="004B5E73"/>
    <w:rsid w:val="004B621D"/>
    <w:rsid w:val="004C008F"/>
    <w:rsid w:val="004C2215"/>
    <w:rsid w:val="004C2561"/>
    <w:rsid w:val="004C32A5"/>
    <w:rsid w:val="004C45A7"/>
    <w:rsid w:val="004C4BAF"/>
    <w:rsid w:val="004C5EAE"/>
    <w:rsid w:val="004C6C14"/>
    <w:rsid w:val="004C6E1A"/>
    <w:rsid w:val="004D002D"/>
    <w:rsid w:val="004D087E"/>
    <w:rsid w:val="004D19FF"/>
    <w:rsid w:val="004D303D"/>
    <w:rsid w:val="004D3E8A"/>
    <w:rsid w:val="004D4007"/>
    <w:rsid w:val="004D40E4"/>
    <w:rsid w:val="004D49FB"/>
    <w:rsid w:val="004D4F2C"/>
    <w:rsid w:val="004D5D86"/>
    <w:rsid w:val="004D682E"/>
    <w:rsid w:val="004D70DD"/>
    <w:rsid w:val="004E22C1"/>
    <w:rsid w:val="004E7378"/>
    <w:rsid w:val="004F065F"/>
    <w:rsid w:val="004F2DA6"/>
    <w:rsid w:val="004F2EFA"/>
    <w:rsid w:val="004F5CB9"/>
    <w:rsid w:val="004F5EBE"/>
    <w:rsid w:val="004F6D03"/>
    <w:rsid w:val="005011AB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6ACA"/>
    <w:rsid w:val="0051777A"/>
    <w:rsid w:val="00517C2C"/>
    <w:rsid w:val="005205E8"/>
    <w:rsid w:val="00522A18"/>
    <w:rsid w:val="005230F8"/>
    <w:rsid w:val="00526B53"/>
    <w:rsid w:val="005278F6"/>
    <w:rsid w:val="0053290B"/>
    <w:rsid w:val="00533BD6"/>
    <w:rsid w:val="005347A3"/>
    <w:rsid w:val="005347C9"/>
    <w:rsid w:val="00535384"/>
    <w:rsid w:val="00535720"/>
    <w:rsid w:val="0054066F"/>
    <w:rsid w:val="00540BE7"/>
    <w:rsid w:val="00541693"/>
    <w:rsid w:val="0054265F"/>
    <w:rsid w:val="005426E4"/>
    <w:rsid w:val="005433E8"/>
    <w:rsid w:val="00544C53"/>
    <w:rsid w:val="00547D8A"/>
    <w:rsid w:val="00547E59"/>
    <w:rsid w:val="0055031B"/>
    <w:rsid w:val="00550E2F"/>
    <w:rsid w:val="00553B18"/>
    <w:rsid w:val="005550AB"/>
    <w:rsid w:val="005563F1"/>
    <w:rsid w:val="0056103D"/>
    <w:rsid w:val="005637A4"/>
    <w:rsid w:val="00565CAE"/>
    <w:rsid w:val="00566227"/>
    <w:rsid w:val="00567037"/>
    <w:rsid w:val="00570CEE"/>
    <w:rsid w:val="0057488E"/>
    <w:rsid w:val="00575871"/>
    <w:rsid w:val="005759C9"/>
    <w:rsid w:val="005764C6"/>
    <w:rsid w:val="00576B0C"/>
    <w:rsid w:val="005773F6"/>
    <w:rsid w:val="0057741C"/>
    <w:rsid w:val="00577948"/>
    <w:rsid w:val="00582294"/>
    <w:rsid w:val="00582F5B"/>
    <w:rsid w:val="00585ECA"/>
    <w:rsid w:val="00586922"/>
    <w:rsid w:val="00587BCE"/>
    <w:rsid w:val="00587CE9"/>
    <w:rsid w:val="005966F6"/>
    <w:rsid w:val="005979B9"/>
    <w:rsid w:val="005A0BD8"/>
    <w:rsid w:val="005A12E7"/>
    <w:rsid w:val="005A1EE5"/>
    <w:rsid w:val="005A21D6"/>
    <w:rsid w:val="005A284E"/>
    <w:rsid w:val="005A28CE"/>
    <w:rsid w:val="005A379C"/>
    <w:rsid w:val="005B3088"/>
    <w:rsid w:val="005B5C61"/>
    <w:rsid w:val="005B5E05"/>
    <w:rsid w:val="005B6F37"/>
    <w:rsid w:val="005C0A0F"/>
    <w:rsid w:val="005C0D72"/>
    <w:rsid w:val="005C1BA9"/>
    <w:rsid w:val="005C259A"/>
    <w:rsid w:val="005C47CF"/>
    <w:rsid w:val="005C49F3"/>
    <w:rsid w:val="005C6647"/>
    <w:rsid w:val="005C6E47"/>
    <w:rsid w:val="005C7319"/>
    <w:rsid w:val="005D004D"/>
    <w:rsid w:val="005D026C"/>
    <w:rsid w:val="005D2CFF"/>
    <w:rsid w:val="005D39B1"/>
    <w:rsid w:val="005D5E21"/>
    <w:rsid w:val="005D6C28"/>
    <w:rsid w:val="005E1B15"/>
    <w:rsid w:val="005E3C0C"/>
    <w:rsid w:val="005E51B4"/>
    <w:rsid w:val="005E7A2D"/>
    <w:rsid w:val="005E7EB3"/>
    <w:rsid w:val="005F269C"/>
    <w:rsid w:val="005F2AA7"/>
    <w:rsid w:val="005F2C87"/>
    <w:rsid w:val="005F3189"/>
    <w:rsid w:val="005F3643"/>
    <w:rsid w:val="005F39BC"/>
    <w:rsid w:val="005F6AFE"/>
    <w:rsid w:val="00600788"/>
    <w:rsid w:val="0060203D"/>
    <w:rsid w:val="00602744"/>
    <w:rsid w:val="0060345E"/>
    <w:rsid w:val="006067F0"/>
    <w:rsid w:val="00610C8B"/>
    <w:rsid w:val="00611F2D"/>
    <w:rsid w:val="00614D88"/>
    <w:rsid w:val="00622B17"/>
    <w:rsid w:val="00623255"/>
    <w:rsid w:val="00624CA1"/>
    <w:rsid w:val="00625B1A"/>
    <w:rsid w:val="00626E66"/>
    <w:rsid w:val="00630D70"/>
    <w:rsid w:val="00631326"/>
    <w:rsid w:val="00632182"/>
    <w:rsid w:val="0063276E"/>
    <w:rsid w:val="00633A53"/>
    <w:rsid w:val="00634D00"/>
    <w:rsid w:val="0063531C"/>
    <w:rsid w:val="00635364"/>
    <w:rsid w:val="00635648"/>
    <w:rsid w:val="00635E67"/>
    <w:rsid w:val="00637A5B"/>
    <w:rsid w:val="00642381"/>
    <w:rsid w:val="00642DAA"/>
    <w:rsid w:val="00645F59"/>
    <w:rsid w:val="006460A7"/>
    <w:rsid w:val="00652350"/>
    <w:rsid w:val="00652AB7"/>
    <w:rsid w:val="00652ACF"/>
    <w:rsid w:val="00653887"/>
    <w:rsid w:val="0065472E"/>
    <w:rsid w:val="00656292"/>
    <w:rsid w:val="00656E9E"/>
    <w:rsid w:val="0066188A"/>
    <w:rsid w:val="00662798"/>
    <w:rsid w:val="00662E32"/>
    <w:rsid w:val="00662EA6"/>
    <w:rsid w:val="006648C2"/>
    <w:rsid w:val="00665261"/>
    <w:rsid w:val="0066607F"/>
    <w:rsid w:val="00667704"/>
    <w:rsid w:val="006740C9"/>
    <w:rsid w:val="00674597"/>
    <w:rsid w:val="00674808"/>
    <w:rsid w:val="0067601B"/>
    <w:rsid w:val="006773D6"/>
    <w:rsid w:val="00684F56"/>
    <w:rsid w:val="006850D0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0893"/>
    <w:rsid w:val="006A20A4"/>
    <w:rsid w:val="006A4C81"/>
    <w:rsid w:val="006A5285"/>
    <w:rsid w:val="006A609E"/>
    <w:rsid w:val="006B188A"/>
    <w:rsid w:val="006B389B"/>
    <w:rsid w:val="006B56D4"/>
    <w:rsid w:val="006B699F"/>
    <w:rsid w:val="006B7961"/>
    <w:rsid w:val="006B7CB6"/>
    <w:rsid w:val="006B7F01"/>
    <w:rsid w:val="006C01BC"/>
    <w:rsid w:val="006C139F"/>
    <w:rsid w:val="006C1C39"/>
    <w:rsid w:val="006C376E"/>
    <w:rsid w:val="006C3DB5"/>
    <w:rsid w:val="006C3F19"/>
    <w:rsid w:val="006D15D8"/>
    <w:rsid w:val="006D30BF"/>
    <w:rsid w:val="006E0312"/>
    <w:rsid w:val="006E183D"/>
    <w:rsid w:val="006E1C15"/>
    <w:rsid w:val="006E2345"/>
    <w:rsid w:val="006E3469"/>
    <w:rsid w:val="006E46C0"/>
    <w:rsid w:val="006E4BD9"/>
    <w:rsid w:val="006E6846"/>
    <w:rsid w:val="006E70CD"/>
    <w:rsid w:val="006F1ECF"/>
    <w:rsid w:val="006F2A71"/>
    <w:rsid w:val="006F4BE5"/>
    <w:rsid w:val="006F4FD1"/>
    <w:rsid w:val="006F653A"/>
    <w:rsid w:val="00700AFB"/>
    <w:rsid w:val="00701452"/>
    <w:rsid w:val="00701EB5"/>
    <w:rsid w:val="0070297D"/>
    <w:rsid w:val="00704715"/>
    <w:rsid w:val="00704F9F"/>
    <w:rsid w:val="007060E9"/>
    <w:rsid w:val="0071057E"/>
    <w:rsid w:val="007118F9"/>
    <w:rsid w:val="00715972"/>
    <w:rsid w:val="007178CF"/>
    <w:rsid w:val="00717FBA"/>
    <w:rsid w:val="0072437B"/>
    <w:rsid w:val="00725A2D"/>
    <w:rsid w:val="00725CD9"/>
    <w:rsid w:val="00727789"/>
    <w:rsid w:val="00727946"/>
    <w:rsid w:val="00732305"/>
    <w:rsid w:val="00733E7F"/>
    <w:rsid w:val="00735C2E"/>
    <w:rsid w:val="0074052F"/>
    <w:rsid w:val="00741A41"/>
    <w:rsid w:val="00742FC2"/>
    <w:rsid w:val="0074321C"/>
    <w:rsid w:val="00744571"/>
    <w:rsid w:val="00745CDC"/>
    <w:rsid w:val="00750D94"/>
    <w:rsid w:val="007544E7"/>
    <w:rsid w:val="007545CE"/>
    <w:rsid w:val="00756DB1"/>
    <w:rsid w:val="007607CE"/>
    <w:rsid w:val="007616E0"/>
    <w:rsid w:val="00764072"/>
    <w:rsid w:val="00764DEF"/>
    <w:rsid w:val="0076525F"/>
    <w:rsid w:val="00766B24"/>
    <w:rsid w:val="007728D9"/>
    <w:rsid w:val="007810EE"/>
    <w:rsid w:val="0078141B"/>
    <w:rsid w:val="007873B3"/>
    <w:rsid w:val="007906A0"/>
    <w:rsid w:val="0079209C"/>
    <w:rsid w:val="00792B64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13FD"/>
    <w:rsid w:val="007B2AE9"/>
    <w:rsid w:val="007B2B0F"/>
    <w:rsid w:val="007B3502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457"/>
    <w:rsid w:val="007C7518"/>
    <w:rsid w:val="007C7DBF"/>
    <w:rsid w:val="007D0C2E"/>
    <w:rsid w:val="007D5703"/>
    <w:rsid w:val="007D6FF0"/>
    <w:rsid w:val="007D783C"/>
    <w:rsid w:val="007E06C0"/>
    <w:rsid w:val="007E2162"/>
    <w:rsid w:val="007E269F"/>
    <w:rsid w:val="007E26DA"/>
    <w:rsid w:val="007E3F63"/>
    <w:rsid w:val="007E53A2"/>
    <w:rsid w:val="007E53DC"/>
    <w:rsid w:val="007E592D"/>
    <w:rsid w:val="007E5949"/>
    <w:rsid w:val="007E6F75"/>
    <w:rsid w:val="007E7C5B"/>
    <w:rsid w:val="007F1CFB"/>
    <w:rsid w:val="007F1F6F"/>
    <w:rsid w:val="007F2359"/>
    <w:rsid w:val="007F360C"/>
    <w:rsid w:val="007F40ED"/>
    <w:rsid w:val="007F40F2"/>
    <w:rsid w:val="007F48B6"/>
    <w:rsid w:val="007F49C3"/>
    <w:rsid w:val="007F6A61"/>
    <w:rsid w:val="007F6F2C"/>
    <w:rsid w:val="0080133A"/>
    <w:rsid w:val="008023AC"/>
    <w:rsid w:val="008039BB"/>
    <w:rsid w:val="00803D4D"/>
    <w:rsid w:val="00804337"/>
    <w:rsid w:val="00807219"/>
    <w:rsid w:val="00811B78"/>
    <w:rsid w:val="00812CA1"/>
    <w:rsid w:val="0081670B"/>
    <w:rsid w:val="00817F38"/>
    <w:rsid w:val="008211A4"/>
    <w:rsid w:val="00821C51"/>
    <w:rsid w:val="008239A6"/>
    <w:rsid w:val="00825594"/>
    <w:rsid w:val="008256F2"/>
    <w:rsid w:val="00825912"/>
    <w:rsid w:val="00826231"/>
    <w:rsid w:val="00826B2B"/>
    <w:rsid w:val="00827C59"/>
    <w:rsid w:val="00830246"/>
    <w:rsid w:val="008304D0"/>
    <w:rsid w:val="00832374"/>
    <w:rsid w:val="00832450"/>
    <w:rsid w:val="00832762"/>
    <w:rsid w:val="00834156"/>
    <w:rsid w:val="008360BC"/>
    <w:rsid w:val="0083727D"/>
    <w:rsid w:val="00837760"/>
    <w:rsid w:val="00837C0E"/>
    <w:rsid w:val="00837F58"/>
    <w:rsid w:val="008400A2"/>
    <w:rsid w:val="00841ED1"/>
    <w:rsid w:val="008423CA"/>
    <w:rsid w:val="0084284F"/>
    <w:rsid w:val="00845C51"/>
    <w:rsid w:val="00847D06"/>
    <w:rsid w:val="0085043F"/>
    <w:rsid w:val="0085286F"/>
    <w:rsid w:val="00852D7D"/>
    <w:rsid w:val="008530D9"/>
    <w:rsid w:val="008532B5"/>
    <w:rsid w:val="00855FC8"/>
    <w:rsid w:val="0085628B"/>
    <w:rsid w:val="00861A7E"/>
    <w:rsid w:val="00861B3C"/>
    <w:rsid w:val="00863BC0"/>
    <w:rsid w:val="008663A6"/>
    <w:rsid w:val="00867584"/>
    <w:rsid w:val="00870121"/>
    <w:rsid w:val="00870827"/>
    <w:rsid w:val="008738B1"/>
    <w:rsid w:val="0087438C"/>
    <w:rsid w:val="00875A2F"/>
    <w:rsid w:val="00876315"/>
    <w:rsid w:val="0087768C"/>
    <w:rsid w:val="00877EFD"/>
    <w:rsid w:val="00880562"/>
    <w:rsid w:val="00880E0F"/>
    <w:rsid w:val="008831C0"/>
    <w:rsid w:val="00884BFB"/>
    <w:rsid w:val="00885C8F"/>
    <w:rsid w:val="0089127B"/>
    <w:rsid w:val="00892315"/>
    <w:rsid w:val="00893B8A"/>
    <w:rsid w:val="00894F16"/>
    <w:rsid w:val="0089660B"/>
    <w:rsid w:val="00897872"/>
    <w:rsid w:val="008979E6"/>
    <w:rsid w:val="00897E68"/>
    <w:rsid w:val="008A045E"/>
    <w:rsid w:val="008A05C9"/>
    <w:rsid w:val="008A2827"/>
    <w:rsid w:val="008A2A60"/>
    <w:rsid w:val="008A34E5"/>
    <w:rsid w:val="008A382B"/>
    <w:rsid w:val="008A525A"/>
    <w:rsid w:val="008A60F9"/>
    <w:rsid w:val="008A7E82"/>
    <w:rsid w:val="008A7EBB"/>
    <w:rsid w:val="008B12F7"/>
    <w:rsid w:val="008B148B"/>
    <w:rsid w:val="008B26EF"/>
    <w:rsid w:val="008B6B43"/>
    <w:rsid w:val="008B7D57"/>
    <w:rsid w:val="008C265A"/>
    <w:rsid w:val="008C3BC2"/>
    <w:rsid w:val="008C4111"/>
    <w:rsid w:val="008C4366"/>
    <w:rsid w:val="008C5A2C"/>
    <w:rsid w:val="008C79E1"/>
    <w:rsid w:val="008D0CA1"/>
    <w:rsid w:val="008D3B64"/>
    <w:rsid w:val="008D532B"/>
    <w:rsid w:val="008D6A46"/>
    <w:rsid w:val="008D784E"/>
    <w:rsid w:val="008E07A7"/>
    <w:rsid w:val="008E0C95"/>
    <w:rsid w:val="008E1362"/>
    <w:rsid w:val="008E5DE9"/>
    <w:rsid w:val="008E6427"/>
    <w:rsid w:val="008E6B5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4E3"/>
    <w:rsid w:val="00910A53"/>
    <w:rsid w:val="00911753"/>
    <w:rsid w:val="00912937"/>
    <w:rsid w:val="00915B94"/>
    <w:rsid w:val="00916AE5"/>
    <w:rsid w:val="00917049"/>
    <w:rsid w:val="00920CB2"/>
    <w:rsid w:val="00920F66"/>
    <w:rsid w:val="009217C2"/>
    <w:rsid w:val="00921808"/>
    <w:rsid w:val="00922635"/>
    <w:rsid w:val="00922C86"/>
    <w:rsid w:val="00924265"/>
    <w:rsid w:val="009243DA"/>
    <w:rsid w:val="0092492D"/>
    <w:rsid w:val="00924E66"/>
    <w:rsid w:val="00925498"/>
    <w:rsid w:val="00925612"/>
    <w:rsid w:val="009271BF"/>
    <w:rsid w:val="00930577"/>
    <w:rsid w:val="009306DB"/>
    <w:rsid w:val="00931183"/>
    <w:rsid w:val="009410A8"/>
    <w:rsid w:val="009414E0"/>
    <w:rsid w:val="00942646"/>
    <w:rsid w:val="00942694"/>
    <w:rsid w:val="0094295C"/>
    <w:rsid w:val="00944301"/>
    <w:rsid w:val="00945823"/>
    <w:rsid w:val="009464E7"/>
    <w:rsid w:val="0095016B"/>
    <w:rsid w:val="0095165F"/>
    <w:rsid w:val="00952340"/>
    <w:rsid w:val="009543E0"/>
    <w:rsid w:val="00955278"/>
    <w:rsid w:val="00955485"/>
    <w:rsid w:val="00955783"/>
    <w:rsid w:val="00955D55"/>
    <w:rsid w:val="00957260"/>
    <w:rsid w:val="00960D89"/>
    <w:rsid w:val="00962110"/>
    <w:rsid w:val="00962FFB"/>
    <w:rsid w:val="00963827"/>
    <w:rsid w:val="00963D52"/>
    <w:rsid w:val="00966480"/>
    <w:rsid w:val="009670F8"/>
    <w:rsid w:val="009675E3"/>
    <w:rsid w:val="009702A5"/>
    <w:rsid w:val="009730FB"/>
    <w:rsid w:val="00973A4A"/>
    <w:rsid w:val="009765D8"/>
    <w:rsid w:val="00980180"/>
    <w:rsid w:val="00981B83"/>
    <w:rsid w:val="00984508"/>
    <w:rsid w:val="0098723A"/>
    <w:rsid w:val="009917C1"/>
    <w:rsid w:val="009919CA"/>
    <w:rsid w:val="00992207"/>
    <w:rsid w:val="009946B5"/>
    <w:rsid w:val="0099503A"/>
    <w:rsid w:val="00997935"/>
    <w:rsid w:val="00997C70"/>
    <w:rsid w:val="009A1D20"/>
    <w:rsid w:val="009A3892"/>
    <w:rsid w:val="009A3A05"/>
    <w:rsid w:val="009A3BEB"/>
    <w:rsid w:val="009A7124"/>
    <w:rsid w:val="009B141A"/>
    <w:rsid w:val="009B21FC"/>
    <w:rsid w:val="009B2522"/>
    <w:rsid w:val="009B30D6"/>
    <w:rsid w:val="009B351B"/>
    <w:rsid w:val="009B66E6"/>
    <w:rsid w:val="009C0091"/>
    <w:rsid w:val="009C08FC"/>
    <w:rsid w:val="009C0943"/>
    <w:rsid w:val="009C24F7"/>
    <w:rsid w:val="009C25D9"/>
    <w:rsid w:val="009C399B"/>
    <w:rsid w:val="009C3A2E"/>
    <w:rsid w:val="009C5681"/>
    <w:rsid w:val="009C5920"/>
    <w:rsid w:val="009C7E26"/>
    <w:rsid w:val="009D0100"/>
    <w:rsid w:val="009D0483"/>
    <w:rsid w:val="009D16BC"/>
    <w:rsid w:val="009D2DFD"/>
    <w:rsid w:val="009D34A3"/>
    <w:rsid w:val="009D42E5"/>
    <w:rsid w:val="009D4CA1"/>
    <w:rsid w:val="009D56BD"/>
    <w:rsid w:val="009D58A9"/>
    <w:rsid w:val="009D6CA0"/>
    <w:rsid w:val="009D73A6"/>
    <w:rsid w:val="009D7713"/>
    <w:rsid w:val="009E182E"/>
    <w:rsid w:val="009E1857"/>
    <w:rsid w:val="009E20EC"/>
    <w:rsid w:val="009E231D"/>
    <w:rsid w:val="009E25E4"/>
    <w:rsid w:val="009E3607"/>
    <w:rsid w:val="009E373A"/>
    <w:rsid w:val="009E65C6"/>
    <w:rsid w:val="009F15EA"/>
    <w:rsid w:val="009F1D80"/>
    <w:rsid w:val="009F2432"/>
    <w:rsid w:val="009F2598"/>
    <w:rsid w:val="009F3902"/>
    <w:rsid w:val="009F4AD1"/>
    <w:rsid w:val="009F508D"/>
    <w:rsid w:val="009F5B19"/>
    <w:rsid w:val="009F7AE5"/>
    <w:rsid w:val="00A007A0"/>
    <w:rsid w:val="00A0086D"/>
    <w:rsid w:val="00A01D40"/>
    <w:rsid w:val="00A0288E"/>
    <w:rsid w:val="00A051B9"/>
    <w:rsid w:val="00A06BFC"/>
    <w:rsid w:val="00A06C61"/>
    <w:rsid w:val="00A104F1"/>
    <w:rsid w:val="00A10C31"/>
    <w:rsid w:val="00A12B04"/>
    <w:rsid w:val="00A13B2D"/>
    <w:rsid w:val="00A1414C"/>
    <w:rsid w:val="00A1622F"/>
    <w:rsid w:val="00A1626A"/>
    <w:rsid w:val="00A16E03"/>
    <w:rsid w:val="00A17556"/>
    <w:rsid w:val="00A20FCA"/>
    <w:rsid w:val="00A22474"/>
    <w:rsid w:val="00A23A0B"/>
    <w:rsid w:val="00A23D28"/>
    <w:rsid w:val="00A261AE"/>
    <w:rsid w:val="00A27B7B"/>
    <w:rsid w:val="00A27C38"/>
    <w:rsid w:val="00A306A4"/>
    <w:rsid w:val="00A35135"/>
    <w:rsid w:val="00A3596B"/>
    <w:rsid w:val="00A36009"/>
    <w:rsid w:val="00A42B31"/>
    <w:rsid w:val="00A43828"/>
    <w:rsid w:val="00A44F68"/>
    <w:rsid w:val="00A45DAD"/>
    <w:rsid w:val="00A503D8"/>
    <w:rsid w:val="00A50719"/>
    <w:rsid w:val="00A51FCF"/>
    <w:rsid w:val="00A5580C"/>
    <w:rsid w:val="00A57C7A"/>
    <w:rsid w:val="00A57ECE"/>
    <w:rsid w:val="00A60A56"/>
    <w:rsid w:val="00A60EF8"/>
    <w:rsid w:val="00A61093"/>
    <w:rsid w:val="00A619E0"/>
    <w:rsid w:val="00A61E28"/>
    <w:rsid w:val="00A64CE7"/>
    <w:rsid w:val="00A65DDB"/>
    <w:rsid w:val="00A70A83"/>
    <w:rsid w:val="00A71611"/>
    <w:rsid w:val="00A72480"/>
    <w:rsid w:val="00A74B1C"/>
    <w:rsid w:val="00A774A7"/>
    <w:rsid w:val="00A80A55"/>
    <w:rsid w:val="00A82CE7"/>
    <w:rsid w:val="00A844B9"/>
    <w:rsid w:val="00A84CF3"/>
    <w:rsid w:val="00A85FE4"/>
    <w:rsid w:val="00A87667"/>
    <w:rsid w:val="00A9089D"/>
    <w:rsid w:val="00A921F3"/>
    <w:rsid w:val="00A934C3"/>
    <w:rsid w:val="00AA065C"/>
    <w:rsid w:val="00AA0956"/>
    <w:rsid w:val="00AA3A35"/>
    <w:rsid w:val="00AA3B07"/>
    <w:rsid w:val="00AA4344"/>
    <w:rsid w:val="00AA6256"/>
    <w:rsid w:val="00AA6ED9"/>
    <w:rsid w:val="00AB1B3B"/>
    <w:rsid w:val="00AB2FAC"/>
    <w:rsid w:val="00AB3600"/>
    <w:rsid w:val="00AB4127"/>
    <w:rsid w:val="00AB42D5"/>
    <w:rsid w:val="00AB5262"/>
    <w:rsid w:val="00AB7629"/>
    <w:rsid w:val="00AB7F6A"/>
    <w:rsid w:val="00AC14C3"/>
    <w:rsid w:val="00AC2109"/>
    <w:rsid w:val="00AC2436"/>
    <w:rsid w:val="00AC2FCD"/>
    <w:rsid w:val="00AC3DD2"/>
    <w:rsid w:val="00AC4028"/>
    <w:rsid w:val="00AC40AE"/>
    <w:rsid w:val="00AC4384"/>
    <w:rsid w:val="00AC44FA"/>
    <w:rsid w:val="00AC6AE3"/>
    <w:rsid w:val="00AC7745"/>
    <w:rsid w:val="00AD0960"/>
    <w:rsid w:val="00AD1F7B"/>
    <w:rsid w:val="00AD294B"/>
    <w:rsid w:val="00AD3B87"/>
    <w:rsid w:val="00AD4B16"/>
    <w:rsid w:val="00AD5422"/>
    <w:rsid w:val="00AD6F3E"/>
    <w:rsid w:val="00AE2AE9"/>
    <w:rsid w:val="00AE4222"/>
    <w:rsid w:val="00AE4898"/>
    <w:rsid w:val="00AF1549"/>
    <w:rsid w:val="00AF1FB5"/>
    <w:rsid w:val="00AF2053"/>
    <w:rsid w:val="00AF2705"/>
    <w:rsid w:val="00AF6380"/>
    <w:rsid w:val="00B01721"/>
    <w:rsid w:val="00B03987"/>
    <w:rsid w:val="00B0426A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25AB1"/>
    <w:rsid w:val="00B31673"/>
    <w:rsid w:val="00B31710"/>
    <w:rsid w:val="00B320CE"/>
    <w:rsid w:val="00B338FB"/>
    <w:rsid w:val="00B340AB"/>
    <w:rsid w:val="00B35D50"/>
    <w:rsid w:val="00B4004E"/>
    <w:rsid w:val="00B42D9A"/>
    <w:rsid w:val="00B45386"/>
    <w:rsid w:val="00B46259"/>
    <w:rsid w:val="00B51508"/>
    <w:rsid w:val="00B5161E"/>
    <w:rsid w:val="00B5375D"/>
    <w:rsid w:val="00B54173"/>
    <w:rsid w:val="00B56E04"/>
    <w:rsid w:val="00B60E55"/>
    <w:rsid w:val="00B61869"/>
    <w:rsid w:val="00B61B95"/>
    <w:rsid w:val="00B6488A"/>
    <w:rsid w:val="00B64F3C"/>
    <w:rsid w:val="00B72ED2"/>
    <w:rsid w:val="00B72F30"/>
    <w:rsid w:val="00B74218"/>
    <w:rsid w:val="00B7499C"/>
    <w:rsid w:val="00B77721"/>
    <w:rsid w:val="00B800A6"/>
    <w:rsid w:val="00B80997"/>
    <w:rsid w:val="00B82532"/>
    <w:rsid w:val="00B91644"/>
    <w:rsid w:val="00B920B9"/>
    <w:rsid w:val="00B9218E"/>
    <w:rsid w:val="00B93AFF"/>
    <w:rsid w:val="00B972A7"/>
    <w:rsid w:val="00B97FAD"/>
    <w:rsid w:val="00BA2232"/>
    <w:rsid w:val="00BA41BC"/>
    <w:rsid w:val="00BA64A0"/>
    <w:rsid w:val="00BA776E"/>
    <w:rsid w:val="00BB0E83"/>
    <w:rsid w:val="00BB64E0"/>
    <w:rsid w:val="00BB6B98"/>
    <w:rsid w:val="00BB7554"/>
    <w:rsid w:val="00BC0394"/>
    <w:rsid w:val="00BC31B2"/>
    <w:rsid w:val="00BC3774"/>
    <w:rsid w:val="00BC4243"/>
    <w:rsid w:val="00BD3048"/>
    <w:rsid w:val="00BD3553"/>
    <w:rsid w:val="00BD3EAA"/>
    <w:rsid w:val="00BD501B"/>
    <w:rsid w:val="00BE0529"/>
    <w:rsid w:val="00BE0993"/>
    <w:rsid w:val="00BE2443"/>
    <w:rsid w:val="00BE2F6A"/>
    <w:rsid w:val="00BE4060"/>
    <w:rsid w:val="00BE5759"/>
    <w:rsid w:val="00BF0F3F"/>
    <w:rsid w:val="00BF285B"/>
    <w:rsid w:val="00BF2909"/>
    <w:rsid w:val="00BF3620"/>
    <w:rsid w:val="00BF5E53"/>
    <w:rsid w:val="00C00152"/>
    <w:rsid w:val="00C00CFE"/>
    <w:rsid w:val="00C026A5"/>
    <w:rsid w:val="00C04ED4"/>
    <w:rsid w:val="00C05F37"/>
    <w:rsid w:val="00C0707A"/>
    <w:rsid w:val="00C07A10"/>
    <w:rsid w:val="00C07E2A"/>
    <w:rsid w:val="00C10CE6"/>
    <w:rsid w:val="00C1310F"/>
    <w:rsid w:val="00C134EC"/>
    <w:rsid w:val="00C13CEB"/>
    <w:rsid w:val="00C14F4B"/>
    <w:rsid w:val="00C151BB"/>
    <w:rsid w:val="00C15EE8"/>
    <w:rsid w:val="00C163E9"/>
    <w:rsid w:val="00C16D7D"/>
    <w:rsid w:val="00C2186E"/>
    <w:rsid w:val="00C23749"/>
    <w:rsid w:val="00C23B63"/>
    <w:rsid w:val="00C2486D"/>
    <w:rsid w:val="00C25AFC"/>
    <w:rsid w:val="00C26EAB"/>
    <w:rsid w:val="00C276AE"/>
    <w:rsid w:val="00C3036F"/>
    <w:rsid w:val="00C313A7"/>
    <w:rsid w:val="00C34A5D"/>
    <w:rsid w:val="00C372B1"/>
    <w:rsid w:val="00C42033"/>
    <w:rsid w:val="00C42C2A"/>
    <w:rsid w:val="00C42C6D"/>
    <w:rsid w:val="00C46A07"/>
    <w:rsid w:val="00C46BA8"/>
    <w:rsid w:val="00C506F6"/>
    <w:rsid w:val="00C50754"/>
    <w:rsid w:val="00C5317E"/>
    <w:rsid w:val="00C53AB4"/>
    <w:rsid w:val="00C5476A"/>
    <w:rsid w:val="00C54AB1"/>
    <w:rsid w:val="00C558C3"/>
    <w:rsid w:val="00C55C20"/>
    <w:rsid w:val="00C60738"/>
    <w:rsid w:val="00C64967"/>
    <w:rsid w:val="00C65575"/>
    <w:rsid w:val="00C6579D"/>
    <w:rsid w:val="00C66F10"/>
    <w:rsid w:val="00C707CF"/>
    <w:rsid w:val="00C71884"/>
    <w:rsid w:val="00C71D8E"/>
    <w:rsid w:val="00C74E6B"/>
    <w:rsid w:val="00C75BAF"/>
    <w:rsid w:val="00C7629C"/>
    <w:rsid w:val="00C77580"/>
    <w:rsid w:val="00C775CF"/>
    <w:rsid w:val="00C775D6"/>
    <w:rsid w:val="00C8045D"/>
    <w:rsid w:val="00C80832"/>
    <w:rsid w:val="00C8334A"/>
    <w:rsid w:val="00C8342A"/>
    <w:rsid w:val="00C839D6"/>
    <w:rsid w:val="00C906C6"/>
    <w:rsid w:val="00C90C19"/>
    <w:rsid w:val="00C9174C"/>
    <w:rsid w:val="00C91B52"/>
    <w:rsid w:val="00C92EFB"/>
    <w:rsid w:val="00C95EC9"/>
    <w:rsid w:val="00C96A8D"/>
    <w:rsid w:val="00CA36DE"/>
    <w:rsid w:val="00CA37AA"/>
    <w:rsid w:val="00CA4806"/>
    <w:rsid w:val="00CA5A63"/>
    <w:rsid w:val="00CA660A"/>
    <w:rsid w:val="00CA6802"/>
    <w:rsid w:val="00CB08C2"/>
    <w:rsid w:val="00CB0E2D"/>
    <w:rsid w:val="00CB1CD6"/>
    <w:rsid w:val="00CB1F38"/>
    <w:rsid w:val="00CB3D13"/>
    <w:rsid w:val="00CB4C43"/>
    <w:rsid w:val="00CB4DB2"/>
    <w:rsid w:val="00CB50DE"/>
    <w:rsid w:val="00CB5A22"/>
    <w:rsid w:val="00CB66C5"/>
    <w:rsid w:val="00CC2997"/>
    <w:rsid w:val="00CC39ED"/>
    <w:rsid w:val="00CC3A64"/>
    <w:rsid w:val="00CC4B39"/>
    <w:rsid w:val="00CC4CE0"/>
    <w:rsid w:val="00CC4F3B"/>
    <w:rsid w:val="00CC579B"/>
    <w:rsid w:val="00CC59FE"/>
    <w:rsid w:val="00CC724B"/>
    <w:rsid w:val="00CD029C"/>
    <w:rsid w:val="00CD403A"/>
    <w:rsid w:val="00CD410E"/>
    <w:rsid w:val="00CD61AF"/>
    <w:rsid w:val="00CD7423"/>
    <w:rsid w:val="00CD7D33"/>
    <w:rsid w:val="00CD7D46"/>
    <w:rsid w:val="00CE00A6"/>
    <w:rsid w:val="00CE1A84"/>
    <w:rsid w:val="00CE24DE"/>
    <w:rsid w:val="00CE254D"/>
    <w:rsid w:val="00CE2FE3"/>
    <w:rsid w:val="00CE31B8"/>
    <w:rsid w:val="00CE5161"/>
    <w:rsid w:val="00CE5479"/>
    <w:rsid w:val="00CE72F5"/>
    <w:rsid w:val="00CE73A7"/>
    <w:rsid w:val="00CE75F8"/>
    <w:rsid w:val="00D002DE"/>
    <w:rsid w:val="00D01549"/>
    <w:rsid w:val="00D02382"/>
    <w:rsid w:val="00D02443"/>
    <w:rsid w:val="00D027C6"/>
    <w:rsid w:val="00D03090"/>
    <w:rsid w:val="00D03B0C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E4F"/>
    <w:rsid w:val="00D25F27"/>
    <w:rsid w:val="00D30D50"/>
    <w:rsid w:val="00D314A2"/>
    <w:rsid w:val="00D335D5"/>
    <w:rsid w:val="00D36BC7"/>
    <w:rsid w:val="00D36F79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3840"/>
    <w:rsid w:val="00D648F2"/>
    <w:rsid w:val="00D70FA3"/>
    <w:rsid w:val="00D715C1"/>
    <w:rsid w:val="00D72C02"/>
    <w:rsid w:val="00D731EA"/>
    <w:rsid w:val="00D73469"/>
    <w:rsid w:val="00D735D7"/>
    <w:rsid w:val="00D73B04"/>
    <w:rsid w:val="00D76088"/>
    <w:rsid w:val="00D80D3D"/>
    <w:rsid w:val="00D81140"/>
    <w:rsid w:val="00D830C7"/>
    <w:rsid w:val="00D860E1"/>
    <w:rsid w:val="00D87E14"/>
    <w:rsid w:val="00D90238"/>
    <w:rsid w:val="00D9078D"/>
    <w:rsid w:val="00D9110D"/>
    <w:rsid w:val="00D91CB1"/>
    <w:rsid w:val="00D92EFF"/>
    <w:rsid w:val="00D93323"/>
    <w:rsid w:val="00D96066"/>
    <w:rsid w:val="00D96B02"/>
    <w:rsid w:val="00DA0A1E"/>
    <w:rsid w:val="00DA2361"/>
    <w:rsid w:val="00DA53DC"/>
    <w:rsid w:val="00DA56E2"/>
    <w:rsid w:val="00DA63FD"/>
    <w:rsid w:val="00DA7480"/>
    <w:rsid w:val="00DA7506"/>
    <w:rsid w:val="00DB3642"/>
    <w:rsid w:val="00DB38B8"/>
    <w:rsid w:val="00DB4D09"/>
    <w:rsid w:val="00DB59E8"/>
    <w:rsid w:val="00DB6C83"/>
    <w:rsid w:val="00DB701F"/>
    <w:rsid w:val="00DB73DC"/>
    <w:rsid w:val="00DB7C8C"/>
    <w:rsid w:val="00DB7E16"/>
    <w:rsid w:val="00DC22CB"/>
    <w:rsid w:val="00DC2D71"/>
    <w:rsid w:val="00DC4788"/>
    <w:rsid w:val="00DC5E02"/>
    <w:rsid w:val="00DC5F20"/>
    <w:rsid w:val="00DC70A5"/>
    <w:rsid w:val="00DC726C"/>
    <w:rsid w:val="00DD1F7D"/>
    <w:rsid w:val="00DD3425"/>
    <w:rsid w:val="00DD562E"/>
    <w:rsid w:val="00DD6F59"/>
    <w:rsid w:val="00DE1AC7"/>
    <w:rsid w:val="00DE3DE0"/>
    <w:rsid w:val="00DE52F3"/>
    <w:rsid w:val="00DE5B5E"/>
    <w:rsid w:val="00DF0F6E"/>
    <w:rsid w:val="00DF4488"/>
    <w:rsid w:val="00DF652F"/>
    <w:rsid w:val="00E01907"/>
    <w:rsid w:val="00E023F6"/>
    <w:rsid w:val="00E02BAB"/>
    <w:rsid w:val="00E0342D"/>
    <w:rsid w:val="00E04570"/>
    <w:rsid w:val="00E06B2D"/>
    <w:rsid w:val="00E07556"/>
    <w:rsid w:val="00E12F80"/>
    <w:rsid w:val="00E1385E"/>
    <w:rsid w:val="00E1601E"/>
    <w:rsid w:val="00E161C9"/>
    <w:rsid w:val="00E17217"/>
    <w:rsid w:val="00E20A02"/>
    <w:rsid w:val="00E20B8A"/>
    <w:rsid w:val="00E22D0B"/>
    <w:rsid w:val="00E23168"/>
    <w:rsid w:val="00E2396C"/>
    <w:rsid w:val="00E256F1"/>
    <w:rsid w:val="00E270C9"/>
    <w:rsid w:val="00E272FA"/>
    <w:rsid w:val="00E27B29"/>
    <w:rsid w:val="00E304C0"/>
    <w:rsid w:val="00E306ED"/>
    <w:rsid w:val="00E37094"/>
    <w:rsid w:val="00E3722D"/>
    <w:rsid w:val="00E37A03"/>
    <w:rsid w:val="00E43D9B"/>
    <w:rsid w:val="00E46B34"/>
    <w:rsid w:val="00E50007"/>
    <w:rsid w:val="00E51A8A"/>
    <w:rsid w:val="00E541D7"/>
    <w:rsid w:val="00E5464A"/>
    <w:rsid w:val="00E556B4"/>
    <w:rsid w:val="00E57230"/>
    <w:rsid w:val="00E60862"/>
    <w:rsid w:val="00E614CB"/>
    <w:rsid w:val="00E614F0"/>
    <w:rsid w:val="00E6499E"/>
    <w:rsid w:val="00E7150F"/>
    <w:rsid w:val="00E744AA"/>
    <w:rsid w:val="00E74E44"/>
    <w:rsid w:val="00E75DE6"/>
    <w:rsid w:val="00E761B2"/>
    <w:rsid w:val="00E7780E"/>
    <w:rsid w:val="00E8057C"/>
    <w:rsid w:val="00E81882"/>
    <w:rsid w:val="00E818C8"/>
    <w:rsid w:val="00E831B5"/>
    <w:rsid w:val="00E8344F"/>
    <w:rsid w:val="00E86AD0"/>
    <w:rsid w:val="00E87542"/>
    <w:rsid w:val="00E87EE5"/>
    <w:rsid w:val="00E9026A"/>
    <w:rsid w:val="00E90D6B"/>
    <w:rsid w:val="00E95B31"/>
    <w:rsid w:val="00EA17A6"/>
    <w:rsid w:val="00EA296A"/>
    <w:rsid w:val="00EA3239"/>
    <w:rsid w:val="00EA344D"/>
    <w:rsid w:val="00EA3478"/>
    <w:rsid w:val="00EA467E"/>
    <w:rsid w:val="00EA5770"/>
    <w:rsid w:val="00EA5D43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490C"/>
    <w:rsid w:val="00EC104A"/>
    <w:rsid w:val="00EC1FDF"/>
    <w:rsid w:val="00EC23E4"/>
    <w:rsid w:val="00EC2630"/>
    <w:rsid w:val="00EC33D3"/>
    <w:rsid w:val="00EC3929"/>
    <w:rsid w:val="00EC509A"/>
    <w:rsid w:val="00EC7860"/>
    <w:rsid w:val="00ED361A"/>
    <w:rsid w:val="00ED4B68"/>
    <w:rsid w:val="00ED63C8"/>
    <w:rsid w:val="00ED7126"/>
    <w:rsid w:val="00ED7C70"/>
    <w:rsid w:val="00EE1062"/>
    <w:rsid w:val="00EE130C"/>
    <w:rsid w:val="00EE18A0"/>
    <w:rsid w:val="00EE4AF1"/>
    <w:rsid w:val="00EE6273"/>
    <w:rsid w:val="00EF0E22"/>
    <w:rsid w:val="00EF0E9D"/>
    <w:rsid w:val="00EF1D03"/>
    <w:rsid w:val="00EF3E86"/>
    <w:rsid w:val="00EF4606"/>
    <w:rsid w:val="00EF7EA3"/>
    <w:rsid w:val="00F0017E"/>
    <w:rsid w:val="00F012FA"/>
    <w:rsid w:val="00F04CC0"/>
    <w:rsid w:val="00F065B5"/>
    <w:rsid w:val="00F07015"/>
    <w:rsid w:val="00F070DE"/>
    <w:rsid w:val="00F12079"/>
    <w:rsid w:val="00F13361"/>
    <w:rsid w:val="00F13ED9"/>
    <w:rsid w:val="00F13FE4"/>
    <w:rsid w:val="00F14134"/>
    <w:rsid w:val="00F15078"/>
    <w:rsid w:val="00F166CC"/>
    <w:rsid w:val="00F20E1C"/>
    <w:rsid w:val="00F212FC"/>
    <w:rsid w:val="00F23943"/>
    <w:rsid w:val="00F23BA7"/>
    <w:rsid w:val="00F30C0D"/>
    <w:rsid w:val="00F31354"/>
    <w:rsid w:val="00F31823"/>
    <w:rsid w:val="00F34293"/>
    <w:rsid w:val="00F34B08"/>
    <w:rsid w:val="00F359F0"/>
    <w:rsid w:val="00F35EC9"/>
    <w:rsid w:val="00F362BA"/>
    <w:rsid w:val="00F37A6A"/>
    <w:rsid w:val="00F404EE"/>
    <w:rsid w:val="00F43BAF"/>
    <w:rsid w:val="00F46088"/>
    <w:rsid w:val="00F4616D"/>
    <w:rsid w:val="00F47DBD"/>
    <w:rsid w:val="00F515A0"/>
    <w:rsid w:val="00F530F4"/>
    <w:rsid w:val="00F53CB2"/>
    <w:rsid w:val="00F54F1C"/>
    <w:rsid w:val="00F55F4E"/>
    <w:rsid w:val="00F57572"/>
    <w:rsid w:val="00F57983"/>
    <w:rsid w:val="00F601E5"/>
    <w:rsid w:val="00F63956"/>
    <w:rsid w:val="00F639D2"/>
    <w:rsid w:val="00F644B5"/>
    <w:rsid w:val="00F64984"/>
    <w:rsid w:val="00F6665E"/>
    <w:rsid w:val="00F71688"/>
    <w:rsid w:val="00F72E76"/>
    <w:rsid w:val="00F72F81"/>
    <w:rsid w:val="00F7472C"/>
    <w:rsid w:val="00F75769"/>
    <w:rsid w:val="00F758B8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5F7"/>
    <w:rsid w:val="00F9373F"/>
    <w:rsid w:val="00F95454"/>
    <w:rsid w:val="00F95783"/>
    <w:rsid w:val="00FA124D"/>
    <w:rsid w:val="00FA12F7"/>
    <w:rsid w:val="00FA1494"/>
    <w:rsid w:val="00FA5A50"/>
    <w:rsid w:val="00FA5C01"/>
    <w:rsid w:val="00FA7368"/>
    <w:rsid w:val="00FB0C4F"/>
    <w:rsid w:val="00FB0D6B"/>
    <w:rsid w:val="00FB0E2C"/>
    <w:rsid w:val="00FB0FA7"/>
    <w:rsid w:val="00FB5069"/>
    <w:rsid w:val="00FC1534"/>
    <w:rsid w:val="00FC174D"/>
    <w:rsid w:val="00FC1F51"/>
    <w:rsid w:val="00FC1FA8"/>
    <w:rsid w:val="00FC24B4"/>
    <w:rsid w:val="00FD255B"/>
    <w:rsid w:val="00FD283E"/>
    <w:rsid w:val="00FD2AA4"/>
    <w:rsid w:val="00FD2D53"/>
    <w:rsid w:val="00FD36DE"/>
    <w:rsid w:val="00FD3794"/>
    <w:rsid w:val="00FD50F6"/>
    <w:rsid w:val="00FD53C0"/>
    <w:rsid w:val="00FD5C18"/>
    <w:rsid w:val="00FD66C8"/>
    <w:rsid w:val="00FE04E3"/>
    <w:rsid w:val="00FE2C98"/>
    <w:rsid w:val="00FE3AB3"/>
    <w:rsid w:val="00FE40C7"/>
    <w:rsid w:val="00FE5E2A"/>
    <w:rsid w:val="00FE7ECB"/>
    <w:rsid w:val="00FF05AF"/>
    <w:rsid w:val="00FF2B14"/>
    <w:rsid w:val="00FF30DC"/>
    <w:rsid w:val="00FF51DA"/>
    <w:rsid w:val="00FF790C"/>
    <w:rsid w:val="00FF7F68"/>
    <w:rsid w:val="648A843F"/>
    <w:rsid w:val="69FF6295"/>
    <w:rsid w:val="766AE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75EC"/>
  <w15:chartTrackingRefBased/>
  <w15:docId w15:val="{11E63525-449F-4B63-A879-DFFD83FD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E0"/>
  </w:style>
  <w:style w:type="paragraph" w:styleId="Footer">
    <w:name w:val="footer"/>
    <w:basedOn w:val="Normal"/>
    <w:link w:val="Foot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E0"/>
  </w:style>
  <w:style w:type="paragraph" w:styleId="BalloonText">
    <w:name w:val="Balloon Text"/>
    <w:basedOn w:val="Normal"/>
    <w:link w:val="BalloonTextChar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rsid w:val="00316D23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9"/>
    <w:rsid w:val="00316D23"/>
    <w:rPr>
      <w:rFonts w:ascii="Arial" w:eastAsia="Times New Roman" w:hAnsi="Arial"/>
      <w:b/>
      <w:bCs/>
      <w:sz w:val="22"/>
      <w:szCs w:val="28"/>
      <w:lang w:eastAsia="en-US"/>
    </w:rPr>
  </w:style>
  <w:style w:type="paragraph" w:customStyle="1" w:styleId="Title1">
    <w:name w:val="Title 1"/>
    <w:basedOn w:val="Normal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uiPriority w:val="99"/>
    <w:rsid w:val="00316D23"/>
    <w:pPr>
      <w:spacing w:before="120" w:after="120"/>
    </w:pPr>
    <w:rPr>
      <w:b/>
    </w:rPr>
  </w:style>
  <w:style w:type="paragraph" w:styleId="TOC1">
    <w:name w:val="toc 1"/>
    <w:basedOn w:val="Normal"/>
    <w:next w:val="Normal"/>
    <w:uiPriority w:val="99"/>
    <w:rsid w:val="00316D23"/>
    <w:pPr>
      <w:spacing w:before="120" w:after="120"/>
    </w:pPr>
  </w:style>
  <w:style w:type="paragraph" w:styleId="TOC2">
    <w:name w:val="toc 2"/>
    <w:basedOn w:val="Normal"/>
    <w:next w:val="Normal"/>
    <w:uiPriority w:val="99"/>
    <w:rsid w:val="00316D23"/>
    <w:pPr>
      <w:spacing w:before="60"/>
      <w:ind w:left="238"/>
    </w:pPr>
  </w:style>
  <w:style w:type="paragraph" w:styleId="TOC3">
    <w:name w:val="toc 3"/>
    <w:basedOn w:val="Normal"/>
    <w:next w:val="Normal"/>
    <w:uiPriority w:val="99"/>
    <w:rsid w:val="00316D23"/>
    <w:pPr>
      <w:ind w:left="480"/>
    </w:pPr>
  </w:style>
  <w:style w:type="paragraph" w:styleId="TOC4">
    <w:name w:val="toc 4"/>
    <w:basedOn w:val="Normal"/>
    <w:next w:val="Normal"/>
    <w:uiPriority w:val="99"/>
    <w:rsid w:val="00316D23"/>
    <w:pPr>
      <w:ind w:left="720"/>
    </w:pPr>
  </w:style>
  <w:style w:type="paragraph" w:customStyle="1" w:styleId="Normal-klein">
    <w:name w:val="Normal-klein"/>
    <w:basedOn w:val="Normal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BodyText2Char">
    <w:name w:val="Body Text 2 Char"/>
    <w:link w:val="BodyText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link w:val="Footnote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316D23"/>
    <w:pPr>
      <w:spacing w:after="120"/>
    </w:pPr>
  </w:style>
  <w:style w:type="character" w:customStyle="1" w:styleId="BodyTextChar">
    <w:name w:val="Body Text Char"/>
    <w:link w:val="BodyText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BodyTextFirstIndentChar">
    <w:name w:val="Body Text First Indent Char"/>
    <w:link w:val="BodyTextFirstIndent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yperlink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link w:val="Comment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PageNumber">
    <w:name w:val="page number"/>
    <w:basedOn w:val="DefaultParagraphFont"/>
    <w:uiPriority w:val="99"/>
    <w:unhideWhenUsed/>
    <w:rsid w:val="00942694"/>
  </w:style>
  <w:style w:type="paragraph" w:styleId="BodyTextIndent">
    <w:name w:val="Body Text Indent"/>
    <w:basedOn w:val="Normal"/>
    <w:link w:val="BodyTextIndentChar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BodyTextIndentChar">
    <w:name w:val="Body Text Indent Char"/>
    <w:link w:val="BodyTextIndent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BodyText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8B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Mention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F23943"/>
    <w:rPr>
      <w:b/>
      <w:bCs/>
    </w:rPr>
  </w:style>
  <w:style w:type="character" w:styleId="UnresolvedMention">
    <w:name w:val="Unresolved Mention"/>
    <w:uiPriority w:val="99"/>
    <w:semiHidden/>
    <w:unhideWhenUsed/>
    <w:rsid w:val="009414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3DD2"/>
    <w:rPr>
      <w:rFonts w:ascii="Arial" w:eastAsia="Times New Roman" w:hAnsi="Arial"/>
      <w:sz w:val="22"/>
      <w:szCs w:val="24"/>
      <w:lang w:val="pl-PL"/>
    </w:rPr>
  </w:style>
  <w:style w:type="character" w:customStyle="1" w:styleId="normaltextrun">
    <w:name w:val="normaltextrun"/>
    <w:basedOn w:val="DefaultParagraphFont"/>
    <w:rsid w:val="00AD1F7B"/>
  </w:style>
  <w:style w:type="character" w:customStyle="1" w:styleId="eop">
    <w:name w:val="eop"/>
    <w:basedOn w:val="DefaultParagraphFont"/>
    <w:rsid w:val="00AD1F7B"/>
  </w:style>
  <w:style w:type="character" w:customStyle="1" w:styleId="cf01">
    <w:name w:val="cf01"/>
    <w:rsid w:val="00AD1F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1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1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8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erega@hydr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929308B2804286E179A94BD298A0" ma:contentTypeVersion="17" ma:contentTypeDescription="Create a new document." ma:contentTypeScope="" ma:versionID="6359869c2830995d732fb54ccbfa6e61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b3d05692b4ca5b5ea60a5eb2815b8edd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470BB-386E-45CA-BEB3-2E982B0E5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02FF8E-C651-41A5-B948-A4DA86B437D5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4.xml><?xml version="1.0" encoding="utf-8"?>
<ds:datastoreItem xmlns:ds="http://schemas.openxmlformats.org/officeDocument/2006/customXml" ds:itemID="{D9D243FB-7EA1-4A8E-A484-F869D436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3551</Words>
  <Characters>20243</Characters>
  <Application>Microsoft Office Word</Application>
  <DocSecurity>0</DocSecurity>
  <Lines>168</Lines>
  <Paragraphs>47</Paragraphs>
  <ScaleCrop>false</ScaleCrop>
  <Company>EDA</Company>
  <LinksUpToDate>false</LinksUpToDate>
  <CharactersWithSpaces>23747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Illés Molnár</cp:lastModifiedBy>
  <cp:revision>1</cp:revision>
  <cp:lastPrinted>2020-09-25T08:22:00Z</cp:lastPrinted>
  <dcterms:created xsi:type="dcterms:W3CDTF">2024-02-12T16:13:00Z</dcterms:created>
  <dcterms:modified xsi:type="dcterms:W3CDTF">2024-02-12T16:13:00Z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0x01010054D7929308B2804286E179A94BD298A0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2024-01-24T10:00:51Z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75a1dfa8-13dc-4470-8567-29c3fca5c878</vt:lpwstr>
  </property>
  <property fmtid="{D5CDD505-2E9C-101B-9397-08002B2CF9AE}" pid="13" name="MSIP_Label_ea60d57e-af5b-4752-ac57-3e4f28ca11dc_ContentBits">
    <vt:lpwstr>0</vt:lpwstr>
  </property>
  <property fmtid="{D5CDD505-2E9C-101B-9397-08002B2CF9AE}" pid="14" name="MediaServiceImageTags">
    <vt:lpwstr/>
  </property>
</Properties>
</file>