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D4FC" w14:textId="3B2B040D" w:rsidR="006C01BC" w:rsidRPr="00CC2997" w:rsidRDefault="00043DF4" w:rsidP="00A71611">
      <w:pPr>
        <w:spacing w:after="240" w:line="276" w:lineRule="auto"/>
        <w:jc w:val="right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Trzcianka</w:t>
      </w:r>
      <w:r w:rsidR="00930577">
        <w:rPr>
          <w:rFonts w:ascii="Verdana" w:hAnsi="Verdana"/>
          <w:b/>
          <w:sz w:val="18"/>
          <w:szCs w:val="20"/>
        </w:rPr>
        <w:t xml:space="preserve">, </w:t>
      </w:r>
      <w:r w:rsidR="00FD749F">
        <w:rPr>
          <w:rFonts w:ascii="Verdana" w:hAnsi="Verdana"/>
          <w:b/>
          <w:sz w:val="18"/>
          <w:szCs w:val="20"/>
        </w:rPr>
        <w:t>07</w:t>
      </w:r>
      <w:r w:rsidR="007607CE">
        <w:rPr>
          <w:rFonts w:ascii="Verdana" w:hAnsi="Verdana"/>
          <w:b/>
          <w:sz w:val="18"/>
          <w:szCs w:val="20"/>
        </w:rPr>
        <w:t>.0</w:t>
      </w:r>
      <w:r w:rsidR="00FD749F">
        <w:rPr>
          <w:rFonts w:ascii="Verdana" w:hAnsi="Verdana"/>
          <w:b/>
          <w:sz w:val="18"/>
          <w:szCs w:val="20"/>
        </w:rPr>
        <w:t>8</w:t>
      </w:r>
      <w:r w:rsidR="007607CE">
        <w:rPr>
          <w:rFonts w:ascii="Verdana" w:hAnsi="Verdana"/>
          <w:b/>
          <w:sz w:val="18"/>
          <w:szCs w:val="20"/>
        </w:rPr>
        <w:t>.</w:t>
      </w:r>
      <w:proofErr w:type="gramStart"/>
      <w:r w:rsidR="007607CE">
        <w:rPr>
          <w:rFonts w:ascii="Verdana" w:hAnsi="Verdana"/>
          <w:b/>
          <w:sz w:val="18"/>
          <w:szCs w:val="20"/>
        </w:rPr>
        <w:t>2024</w:t>
      </w:r>
      <w:r w:rsidR="005F2C87">
        <w:rPr>
          <w:rFonts w:ascii="Verdana" w:hAnsi="Verdana"/>
          <w:b/>
          <w:sz w:val="18"/>
          <w:szCs w:val="20"/>
        </w:rPr>
        <w:t>r.</w:t>
      </w:r>
      <w:proofErr w:type="gramEnd"/>
    </w:p>
    <w:p w14:paraId="1605A3A3" w14:textId="573CC6C7" w:rsidR="006C01BC" w:rsidRPr="00CC2997" w:rsidRDefault="006C01BC" w:rsidP="00A71611">
      <w:pPr>
        <w:spacing w:before="360" w:after="240" w:line="276" w:lineRule="auto"/>
        <w:jc w:val="center"/>
        <w:rPr>
          <w:rFonts w:ascii="Verdana" w:hAnsi="Verdana"/>
          <w:b/>
          <w:sz w:val="18"/>
          <w:szCs w:val="20"/>
        </w:rPr>
      </w:pPr>
      <w:r w:rsidRPr="00CC2997">
        <w:rPr>
          <w:rFonts w:ascii="Verdana" w:hAnsi="Verdana"/>
          <w:b/>
          <w:sz w:val="18"/>
          <w:szCs w:val="20"/>
        </w:rPr>
        <w:t xml:space="preserve">Zapytanie ofertowe nr </w:t>
      </w:r>
      <w:r w:rsidR="007607CE">
        <w:rPr>
          <w:rFonts w:ascii="Verdana" w:hAnsi="Verdana"/>
          <w:b/>
          <w:sz w:val="18"/>
          <w:szCs w:val="20"/>
        </w:rPr>
        <w:t>0</w:t>
      </w:r>
      <w:r w:rsidR="00FD749F">
        <w:rPr>
          <w:rFonts w:ascii="Verdana" w:hAnsi="Verdana"/>
          <w:b/>
          <w:sz w:val="18"/>
          <w:szCs w:val="20"/>
        </w:rPr>
        <w:t>9</w:t>
      </w:r>
      <w:r w:rsidR="007607CE">
        <w:rPr>
          <w:rFonts w:ascii="Verdana" w:hAnsi="Verdana"/>
          <w:b/>
          <w:sz w:val="18"/>
          <w:szCs w:val="20"/>
        </w:rPr>
        <w:t>/2024</w:t>
      </w:r>
    </w:p>
    <w:p w14:paraId="71636C38" w14:textId="5CE3101D" w:rsidR="006C01BC" w:rsidRPr="00CC2997" w:rsidRDefault="00916AE5" w:rsidP="00A71611">
      <w:pPr>
        <w:suppressAutoHyphens/>
        <w:spacing w:after="120" w:line="276" w:lineRule="auto"/>
        <w:jc w:val="both"/>
        <w:rPr>
          <w:rFonts w:ascii="Verdana" w:hAnsi="Verdana" w:cs="Calibri"/>
          <w:sz w:val="18"/>
          <w:szCs w:val="20"/>
        </w:rPr>
      </w:pPr>
      <w:r w:rsidRPr="00CC2997">
        <w:rPr>
          <w:rFonts w:ascii="Verdana" w:hAnsi="Verdana" w:cs="Calibri"/>
          <w:sz w:val="18"/>
          <w:szCs w:val="20"/>
        </w:rPr>
        <w:t xml:space="preserve">W związku z </w:t>
      </w:r>
      <w:r w:rsidR="00535720">
        <w:rPr>
          <w:rFonts w:ascii="Verdana" w:hAnsi="Verdana" w:cs="Calibri"/>
          <w:sz w:val="18"/>
          <w:szCs w:val="20"/>
        </w:rPr>
        <w:t xml:space="preserve">realizacją projektu, </w:t>
      </w:r>
      <w:r w:rsidR="003A4864" w:rsidRPr="00CC2997">
        <w:rPr>
          <w:rFonts w:ascii="Verdana" w:hAnsi="Verdana" w:cs="Calibri"/>
          <w:sz w:val="18"/>
          <w:szCs w:val="20"/>
        </w:rPr>
        <w:t xml:space="preserve">dla którego </w:t>
      </w:r>
      <w:r w:rsidR="0027108D">
        <w:rPr>
          <w:rFonts w:ascii="Verdana" w:hAnsi="Verdana" w:cs="Calibri"/>
          <w:sz w:val="18"/>
          <w:szCs w:val="20"/>
        </w:rPr>
        <w:t xml:space="preserve">Hydro </w:t>
      </w:r>
      <w:proofErr w:type="spellStart"/>
      <w:r w:rsidR="0027108D">
        <w:rPr>
          <w:rFonts w:ascii="Verdana" w:hAnsi="Verdana" w:cs="Calibri"/>
          <w:sz w:val="18"/>
          <w:szCs w:val="20"/>
        </w:rPr>
        <w:t>Extrusion</w:t>
      </w:r>
      <w:proofErr w:type="spellEnd"/>
      <w:r w:rsidR="0027108D">
        <w:rPr>
          <w:rFonts w:ascii="Verdana" w:hAnsi="Verdana" w:cs="Calibri"/>
          <w:sz w:val="18"/>
          <w:szCs w:val="20"/>
        </w:rPr>
        <w:t xml:space="preserve"> Poland Sp. z o.o.</w:t>
      </w:r>
      <w:r w:rsidR="003A4864" w:rsidRPr="00CC2997">
        <w:rPr>
          <w:rFonts w:ascii="Verdana" w:hAnsi="Verdana" w:cs="Calibri"/>
          <w:sz w:val="18"/>
          <w:szCs w:val="20"/>
        </w:rPr>
        <w:t xml:space="preserve"> ubiega się </w:t>
      </w:r>
      <w:r w:rsidR="003E2B6C">
        <w:rPr>
          <w:rFonts w:ascii="Verdana" w:hAnsi="Verdana" w:cs="Calibri"/>
          <w:sz w:val="18"/>
          <w:szCs w:val="20"/>
        </w:rPr>
        <w:br/>
      </w:r>
      <w:r w:rsidR="003A4864" w:rsidRPr="00CC2997">
        <w:rPr>
          <w:rFonts w:ascii="Verdana" w:hAnsi="Verdana" w:cs="Calibri"/>
          <w:sz w:val="18"/>
          <w:szCs w:val="20"/>
        </w:rPr>
        <w:t xml:space="preserve">o dofinansowanie </w:t>
      </w:r>
      <w:r w:rsidR="006C01BC" w:rsidRPr="00CC2997">
        <w:rPr>
          <w:rFonts w:ascii="Verdana" w:hAnsi="Verdana" w:cs="Calibri"/>
          <w:sz w:val="18"/>
          <w:szCs w:val="20"/>
        </w:rPr>
        <w:t xml:space="preserve">w ramach </w:t>
      </w:r>
      <w:r w:rsidR="00922C86">
        <w:rPr>
          <w:rFonts w:ascii="Verdana" w:hAnsi="Verdana" w:cs="Calibri"/>
          <w:sz w:val="18"/>
          <w:szCs w:val="20"/>
        </w:rPr>
        <w:t>przedsięwzięcia pn. „</w:t>
      </w:r>
      <w:bookmarkStart w:id="0" w:name="_Hlk157667793"/>
      <w:r w:rsidR="00922C86" w:rsidRPr="00922C86">
        <w:rPr>
          <w:rFonts w:ascii="Verdana" w:hAnsi="Verdana" w:cs="Calibri"/>
          <w:sz w:val="18"/>
          <w:szCs w:val="20"/>
        </w:rPr>
        <w:t xml:space="preserve">Automatyzacja i robotyzacja linii tłoczenia profili aluminiowych w zakładzie Hydro </w:t>
      </w:r>
      <w:proofErr w:type="spellStart"/>
      <w:r w:rsidR="00922C86" w:rsidRPr="00922C86">
        <w:rPr>
          <w:rFonts w:ascii="Verdana" w:hAnsi="Verdana" w:cs="Calibri"/>
          <w:sz w:val="18"/>
          <w:szCs w:val="20"/>
        </w:rPr>
        <w:t>Extrusion</w:t>
      </w:r>
      <w:proofErr w:type="spellEnd"/>
      <w:r w:rsidR="00922C86" w:rsidRPr="00922C86">
        <w:rPr>
          <w:rFonts w:ascii="Verdana" w:hAnsi="Verdana" w:cs="Calibri"/>
          <w:sz w:val="18"/>
          <w:szCs w:val="20"/>
        </w:rPr>
        <w:t xml:space="preserve"> Poland Sp. z o.o</w:t>
      </w:r>
      <w:r w:rsidR="00922C86" w:rsidRPr="00C64967">
        <w:rPr>
          <w:rFonts w:ascii="Verdana" w:hAnsi="Verdana" w:cs="Calibri"/>
          <w:sz w:val="18"/>
          <w:szCs w:val="20"/>
        </w:rPr>
        <w:t>., Oddział w Chrzanowie</w:t>
      </w:r>
      <w:r w:rsidR="00922C86">
        <w:rPr>
          <w:rFonts w:ascii="Verdana" w:hAnsi="Verdana" w:cs="Calibri"/>
          <w:sz w:val="18"/>
          <w:szCs w:val="20"/>
        </w:rPr>
        <w:t>”</w:t>
      </w:r>
      <w:bookmarkEnd w:id="0"/>
      <w:r w:rsidR="006C01BC" w:rsidRPr="00CC2997">
        <w:rPr>
          <w:rFonts w:ascii="Verdana" w:hAnsi="Verdana" w:cs="Calibri"/>
          <w:sz w:val="18"/>
          <w:szCs w:val="20"/>
        </w:rPr>
        <w:t>, zwracamy się z prośbą o przedstawienie oferty na</w:t>
      </w:r>
      <w:r w:rsidR="0087768C">
        <w:rPr>
          <w:rFonts w:ascii="Verdana" w:hAnsi="Verdana" w:cs="Calibri"/>
          <w:sz w:val="18"/>
          <w:szCs w:val="20"/>
        </w:rPr>
        <w:t xml:space="preserve"> </w:t>
      </w:r>
      <w:r w:rsidR="007607CE">
        <w:rPr>
          <w:rFonts w:ascii="Verdana" w:hAnsi="Verdana"/>
          <w:b/>
          <w:sz w:val="18"/>
        </w:rPr>
        <w:t xml:space="preserve">dostawę </w:t>
      </w:r>
      <w:r w:rsidR="00B61FB5">
        <w:rPr>
          <w:rFonts w:ascii="Verdana" w:hAnsi="Verdana"/>
          <w:b/>
          <w:sz w:val="18"/>
        </w:rPr>
        <w:t>pieców do nagrzewania matryc</w:t>
      </w:r>
      <w:r w:rsidR="00CB50DE">
        <w:rPr>
          <w:rFonts w:ascii="Verdana" w:hAnsi="Verdana" w:cs="Calibri"/>
          <w:sz w:val="18"/>
          <w:szCs w:val="20"/>
        </w:rPr>
        <w:t>,</w:t>
      </w:r>
      <w:r w:rsidR="003A4864" w:rsidRPr="00CC2997">
        <w:rPr>
          <w:rFonts w:ascii="Verdana" w:hAnsi="Verdana" w:cs="Calibri"/>
          <w:sz w:val="18"/>
          <w:szCs w:val="20"/>
        </w:rPr>
        <w:t xml:space="preserve"> </w:t>
      </w:r>
      <w:r w:rsidR="00AD5422" w:rsidRPr="00CC2997">
        <w:rPr>
          <w:rFonts w:ascii="Verdana" w:hAnsi="Verdana" w:cs="Calibri"/>
          <w:sz w:val="18"/>
          <w:szCs w:val="20"/>
        </w:rPr>
        <w:t>zgodnie z</w:t>
      </w:r>
      <w:r w:rsidR="003E5BE2">
        <w:rPr>
          <w:rFonts w:ascii="Verdana" w:hAnsi="Verdana" w:cs="Calibri"/>
          <w:sz w:val="18"/>
          <w:szCs w:val="20"/>
        </w:rPr>
        <w:t> </w:t>
      </w:r>
      <w:r w:rsidR="00AD5422" w:rsidRPr="00CC2997">
        <w:rPr>
          <w:rFonts w:ascii="Verdana" w:hAnsi="Verdana" w:cs="Calibri"/>
          <w:sz w:val="18"/>
          <w:szCs w:val="20"/>
        </w:rPr>
        <w:t>zakresem określonym w</w:t>
      </w:r>
      <w:r w:rsidR="006C01BC" w:rsidRPr="00CC2997">
        <w:rPr>
          <w:rFonts w:ascii="Verdana" w:hAnsi="Verdana" w:cs="Calibri"/>
          <w:sz w:val="18"/>
          <w:szCs w:val="20"/>
        </w:rPr>
        <w:t xml:space="preserve"> zapytaniu ofertowym.</w:t>
      </w:r>
    </w:p>
    <w:p w14:paraId="0E3B8F8A" w14:textId="77777777" w:rsidR="006C1C39" w:rsidRPr="00CD7D46" w:rsidRDefault="006C1C39" w:rsidP="00DA63FD">
      <w:pPr>
        <w:numPr>
          <w:ilvl w:val="0"/>
          <w:numId w:val="14"/>
        </w:numPr>
        <w:shd w:val="clear" w:color="auto" w:fill="007FB8"/>
        <w:tabs>
          <w:tab w:val="left" w:pos="567"/>
        </w:tabs>
        <w:spacing w:before="60" w:after="60"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INFORMACJE O ZAMAWIAJĄCYM</w:t>
      </w:r>
    </w:p>
    <w:p w14:paraId="1DFE69E4" w14:textId="07A4DAB0" w:rsidR="0040270E" w:rsidRPr="0027108D" w:rsidRDefault="0027108D" w:rsidP="001E661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</w:pPr>
      <w:r w:rsidRPr="0027108D"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  <w:t>Hydro Extrusion Poland Sp. z</w:t>
      </w:r>
      <w:r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  <w:t xml:space="preserve"> </w:t>
      </w:r>
      <w:proofErr w:type="spellStart"/>
      <w:r w:rsidR="00FD255B"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  <w:t>o.o</w:t>
      </w:r>
      <w:proofErr w:type="spellEnd"/>
    </w:p>
    <w:p w14:paraId="4431119E" w14:textId="77777777" w:rsidR="002410B2" w:rsidRPr="006E183D" w:rsidRDefault="002410B2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ul. </w:t>
      </w:r>
      <w:r w:rsidR="0027108D" w:rsidRPr="006E183D">
        <w:rPr>
          <w:rFonts w:ascii="Verdana" w:hAnsi="Verdana" w:cs="Arial"/>
          <w:sz w:val="18"/>
          <w:szCs w:val="20"/>
          <w:lang w:eastAsia="pl-PL"/>
        </w:rPr>
        <w:t>Kopernika 18</w:t>
      </w:r>
    </w:p>
    <w:p w14:paraId="297DA04F" w14:textId="77777777" w:rsidR="002410B2" w:rsidRPr="006E183D" w:rsidRDefault="0027108D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>64-980 Trzcianka</w:t>
      </w:r>
    </w:p>
    <w:p w14:paraId="537BBC3B" w14:textId="77777777" w:rsidR="002410B2" w:rsidRPr="006E183D" w:rsidRDefault="002410B2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tel.: </w:t>
      </w:r>
      <w:r w:rsidR="0027108D" w:rsidRPr="006E183D">
        <w:rPr>
          <w:rFonts w:ascii="Verdana" w:hAnsi="Verdana" w:cs="Arial"/>
          <w:sz w:val="18"/>
          <w:szCs w:val="20"/>
          <w:lang w:eastAsia="pl-PL"/>
        </w:rPr>
        <w:t>+48 </w:t>
      </w:r>
      <w:r w:rsidR="00AF2053">
        <w:rPr>
          <w:rFonts w:ascii="Verdana" w:hAnsi="Verdana" w:cs="Arial"/>
          <w:sz w:val="18"/>
          <w:szCs w:val="20"/>
          <w:lang w:eastAsia="pl-PL"/>
        </w:rPr>
        <w:t>32 62 58 016</w:t>
      </w:r>
    </w:p>
    <w:p w14:paraId="4CF112DA" w14:textId="77777777" w:rsidR="00A0288E" w:rsidRPr="00CD7D46" w:rsidRDefault="002410B2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CD7D46">
        <w:rPr>
          <w:rFonts w:ascii="Verdana" w:hAnsi="Verdana" w:cs="Arial"/>
          <w:sz w:val="18"/>
          <w:szCs w:val="20"/>
          <w:lang w:eastAsia="pl-PL"/>
        </w:rPr>
        <w:t xml:space="preserve">e-mail: </w:t>
      </w:r>
      <w:r w:rsidR="00AF2053" w:rsidRPr="00CD7D46">
        <w:rPr>
          <w:rFonts w:ascii="Verdana" w:hAnsi="Verdana" w:cs="Arial"/>
          <w:sz w:val="18"/>
          <w:szCs w:val="20"/>
          <w:lang w:eastAsia="pl-PL"/>
        </w:rPr>
        <w:t>anna.serega@hydro.com</w:t>
      </w:r>
    </w:p>
    <w:p w14:paraId="576D12DB" w14:textId="77777777" w:rsidR="006C01BC" w:rsidRPr="006E183D" w:rsidRDefault="006C01BC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>dalej: Zamawiający</w:t>
      </w:r>
    </w:p>
    <w:p w14:paraId="0E793759" w14:textId="77777777" w:rsidR="0040270E" w:rsidRPr="006E183D" w:rsidRDefault="00A0288E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NIP: </w:t>
      </w:r>
      <w:r w:rsidR="0027108D" w:rsidRPr="006E183D">
        <w:rPr>
          <w:rFonts w:ascii="Verdana" w:hAnsi="Verdana" w:cs="Arial"/>
          <w:sz w:val="18"/>
          <w:szCs w:val="18"/>
        </w:rPr>
        <w:t>7630003558</w:t>
      </w:r>
    </w:p>
    <w:p w14:paraId="5B4D185D" w14:textId="77777777" w:rsidR="0040270E" w:rsidRPr="006E183D" w:rsidRDefault="001E6617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>Regon:</w:t>
      </w:r>
      <w:r w:rsidR="0027108D" w:rsidRPr="006E183D">
        <w:rPr>
          <w:rFonts w:ascii="Verdana" w:hAnsi="Verdana" w:cs="Arial"/>
          <w:sz w:val="18"/>
          <w:szCs w:val="20"/>
          <w:lang w:eastAsia="pl-PL"/>
        </w:rPr>
        <w:t xml:space="preserve"> 570087910</w:t>
      </w:r>
    </w:p>
    <w:p w14:paraId="37AC891E" w14:textId="5A665838" w:rsidR="0040270E" w:rsidRDefault="001E6617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Tel. </w:t>
      </w:r>
      <w:r w:rsidR="006E183D" w:rsidRPr="006E183D">
        <w:rPr>
          <w:rFonts w:ascii="Verdana" w:hAnsi="Verdana" w:cs="Arial"/>
          <w:sz w:val="18"/>
          <w:szCs w:val="20"/>
          <w:lang w:eastAsia="pl-PL"/>
        </w:rPr>
        <w:t>+48</w:t>
      </w:r>
      <w:r w:rsidR="006E183D">
        <w:rPr>
          <w:rFonts w:ascii="Verdana" w:hAnsi="Verdana" w:cs="Arial"/>
          <w:sz w:val="18"/>
          <w:szCs w:val="20"/>
          <w:lang w:eastAsia="pl-PL"/>
        </w:rPr>
        <w:t> </w:t>
      </w:r>
      <w:r w:rsidR="00AF2053">
        <w:rPr>
          <w:rFonts w:ascii="Verdana" w:hAnsi="Verdana" w:cs="Arial"/>
          <w:sz w:val="18"/>
          <w:szCs w:val="20"/>
          <w:lang w:eastAsia="pl-PL"/>
        </w:rPr>
        <w:t>32 62 58</w:t>
      </w:r>
      <w:r w:rsidR="00B77721">
        <w:rPr>
          <w:rFonts w:ascii="Verdana" w:hAnsi="Verdana" w:cs="Arial"/>
          <w:sz w:val="18"/>
          <w:szCs w:val="20"/>
          <w:lang w:eastAsia="pl-PL"/>
        </w:rPr>
        <w:t> </w:t>
      </w:r>
      <w:r w:rsidR="00AF2053">
        <w:rPr>
          <w:rFonts w:ascii="Verdana" w:hAnsi="Verdana" w:cs="Arial"/>
          <w:sz w:val="18"/>
          <w:szCs w:val="20"/>
          <w:lang w:eastAsia="pl-PL"/>
        </w:rPr>
        <w:t>000</w:t>
      </w:r>
    </w:p>
    <w:p w14:paraId="747BB2B4" w14:textId="235344B9" w:rsidR="00B77721" w:rsidRPr="00CD7D46" w:rsidRDefault="00B77721" w:rsidP="00CD7D46">
      <w:pPr>
        <w:numPr>
          <w:ilvl w:val="0"/>
          <w:numId w:val="14"/>
        </w:numPr>
        <w:shd w:val="clear" w:color="auto" w:fill="007FB8"/>
        <w:tabs>
          <w:tab w:val="left" w:pos="567"/>
        </w:tabs>
        <w:spacing w:before="60" w:after="60"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WARUNKI UDZIAŁU W POSTĘPOWANIU</w:t>
      </w:r>
    </w:p>
    <w:p w14:paraId="34851085" w14:textId="4C8021A8"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 spełniający łącznie wszystkie następujące warunki:</w:t>
      </w:r>
    </w:p>
    <w:p w14:paraId="6FD79335" w14:textId="6A980990"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.1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Uprawnienia do wykonywania określonej działalności lub czynności</w:t>
      </w:r>
    </w:p>
    <w:p w14:paraId="3C3750BD" w14:textId="77777777"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 spełniający łącznie wszystkie następujące warunki:</w:t>
      </w:r>
    </w:p>
    <w:p w14:paraId="31213F7F" w14:textId="65B3C9DA"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1)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>Czynne prowadzenie działalności gospodarczej (w przypadku dostawców krajowych - aktywny wpis w CEIDG lub KRS) oraz posiadanie uprawnień do wykonywania działalności polegającej na sprzedaży przedmiotu zapytania ofertowego – weryfikacja na podstawie oświadczenia stanowiącego integralną część Załącznika nr 1 do zapytania ofertowego.</w:t>
      </w:r>
    </w:p>
    <w:p w14:paraId="638DC6FF" w14:textId="4DA0565E"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2)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>Wobec Oferenta nie otwarto likwidacji ani nie ogłoszono upadłości – weryfikacja na podstawie oświadczenia stanowiącego integralną część Załącznika nr 1 do zapytania ofertowego.</w:t>
      </w:r>
    </w:p>
    <w:p w14:paraId="51181900" w14:textId="4900BE96"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3)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>Brak powiązań osobowych lub kapitałowych z Zamawiającym – weryfikacja na podstawie oświadczenia stanowiącego integralną część Załącznika nr 1 do zapytania ofertowego.</w:t>
      </w:r>
    </w:p>
    <w:p w14:paraId="2483F236" w14:textId="77777777"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.2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Wiedza i doświadczenie</w:t>
      </w:r>
    </w:p>
    <w:p w14:paraId="74EFD9F4" w14:textId="714BFBB2"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posiada wiedzę i doświadczenie umożliwiające poprawną realizację zamówienia.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 xml:space="preserve">Ocena spełnienia warunku dokonana zostanie na zasadzie spełnia/nie spełnia na podstawie złożonego przez Oferenta oświadczenia stanowiącego integralną część Załącznika nr 1 do zapytania ofertowego. Zamawiający może żądać od </w:t>
      </w:r>
      <w:r w:rsidR="007607CE">
        <w:rPr>
          <w:rFonts w:ascii="Verdana" w:hAnsi="Verdana" w:cs="Arial"/>
          <w:sz w:val="18"/>
          <w:szCs w:val="20"/>
        </w:rPr>
        <w:t>Oferenta</w:t>
      </w:r>
      <w:r w:rsidRPr="00F4616D">
        <w:rPr>
          <w:rFonts w:ascii="Verdana" w:hAnsi="Verdana" w:cs="Arial"/>
          <w:sz w:val="18"/>
          <w:szCs w:val="20"/>
        </w:rPr>
        <w:t xml:space="preserve"> dodatkowych dokumentów potwierdzających spełnienie niniejszego warunku.</w:t>
      </w:r>
    </w:p>
    <w:p w14:paraId="30896BC3" w14:textId="77777777"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2.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3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Potencjał techniczny</w:t>
      </w:r>
    </w:p>
    <w:p w14:paraId="22F7F713" w14:textId="77777777"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lastRenderedPageBreak/>
        <w:t>O udzielenie zamówienia może ubiegać się wyłącznie podmiot, który posiada potencjał techniczny umożliwiający poprawną realizację zamówienia. Ocena spełnienia warunku dysponowania odpowiednim potencjałem technicznym będzie dokonana na zasadzie spełnia/nie spełnia na podstawie złożonego przez Oferenta oświadczenia stanowiącego integralną część Załącznika nr 1 do zapytania ofertowego.</w:t>
      </w:r>
    </w:p>
    <w:p w14:paraId="1DCE6893" w14:textId="77777777"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.4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Osoby zdolne do wykonania zamówienia</w:t>
      </w:r>
    </w:p>
    <w:p w14:paraId="128E8C9F" w14:textId="77777777"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posiada zasoby kadrowe umożliwiające poprawną realizację zamówienia. Ocena spełnienia warunku dokonana zostanie na zasadzie spełnia/nie spełnia na podstawie złożonego przez Oferenta oświadczenia stanowiącego integralną część Załącznika nr 1 do zapytania ofertowego.</w:t>
      </w:r>
    </w:p>
    <w:p w14:paraId="01B5729A" w14:textId="77777777" w:rsidR="00E86AD0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.5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ab/>
        <w:t>Sytuacja ekonomiczna i finansowa</w:t>
      </w:r>
    </w:p>
    <w:p w14:paraId="28FA3252" w14:textId="77777777" w:rsidR="00F4616D" w:rsidRPr="00036A1E" w:rsidRDefault="00F4616D" w:rsidP="001E69D1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znajduje się w sytuacji ekonomicznej i finansowanej zapewniającej prawidłową realizację pełnego zakresu przedmiotu zamówienia, w tym jego terminową realizację oraz nie znajduje się w stanie upadłości ani likwidacji, nie wszczęto wobec Oferenta postępowania upadłościowego czy likwidacyjnego. Ocena spełnienia warunku będzie dokonana zostanie na zasadzie spełnia/nie spełnia na podstawie złożonego przez Oferenta oświadczenia stanowiącego integralną część Załącznika nr 1 do zapytania ofertowego.</w:t>
      </w:r>
    </w:p>
    <w:p w14:paraId="4FF430BB" w14:textId="77777777" w:rsidR="002410B2" w:rsidRPr="00CD7D46" w:rsidRDefault="002410B2" w:rsidP="00DA63FD">
      <w:pPr>
        <w:numPr>
          <w:ilvl w:val="0"/>
          <w:numId w:val="14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bookmarkStart w:id="1" w:name="_Hlk65750618"/>
      <w:r w:rsidRPr="00CD7D46">
        <w:rPr>
          <w:rFonts w:ascii="Verdana" w:hAnsi="Verdana"/>
          <w:b/>
          <w:color w:val="FFFFFF"/>
          <w:sz w:val="18"/>
        </w:rPr>
        <w:t>OPIS PRZE</w:t>
      </w:r>
      <w:r w:rsidR="009E373A" w:rsidRPr="00CD7D46">
        <w:rPr>
          <w:rFonts w:ascii="Verdana" w:hAnsi="Verdana"/>
          <w:b/>
          <w:color w:val="FFFFFF"/>
          <w:sz w:val="18"/>
        </w:rPr>
        <w:t>DMIOTU ZAMÓWIENIA</w:t>
      </w:r>
    </w:p>
    <w:bookmarkEnd w:id="1"/>
    <w:p w14:paraId="017AB9B8" w14:textId="77777777" w:rsidR="00776D7D" w:rsidRDefault="00776D7D" w:rsidP="00776D7D">
      <w:p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9414E0">
        <w:rPr>
          <w:rFonts w:ascii="Verdana" w:hAnsi="Verdana" w:cs="Verdana"/>
          <w:sz w:val="18"/>
          <w:szCs w:val="18"/>
        </w:rPr>
        <w:t xml:space="preserve">Przedmiotem zamówienia jest </w:t>
      </w:r>
      <w:r>
        <w:rPr>
          <w:rFonts w:ascii="Verdana" w:hAnsi="Verdana" w:cs="Verdana"/>
          <w:sz w:val="18"/>
          <w:szCs w:val="18"/>
        </w:rPr>
        <w:t xml:space="preserve">dostawa pieców do nagrzewania matryc </w:t>
      </w:r>
      <w:proofErr w:type="spellStart"/>
      <w:r>
        <w:rPr>
          <w:rFonts w:ascii="Verdana" w:hAnsi="Verdana" w:cs="Verdana"/>
          <w:sz w:val="18"/>
          <w:szCs w:val="18"/>
        </w:rPr>
        <w:t>InfraRed</w:t>
      </w:r>
      <w:proofErr w:type="spellEnd"/>
      <w:r>
        <w:rPr>
          <w:rFonts w:ascii="Verdana" w:hAnsi="Verdana" w:cs="Verdana"/>
          <w:sz w:val="18"/>
          <w:szCs w:val="18"/>
        </w:rPr>
        <w:t xml:space="preserve"> lub równoważne </w:t>
      </w:r>
      <w:r>
        <w:rPr>
          <w:rFonts w:ascii="Verdana" w:hAnsi="Verdana" w:cs="Verdana"/>
          <w:sz w:val="18"/>
          <w:szCs w:val="18"/>
        </w:rPr>
        <w:br/>
        <w:t xml:space="preserve">z promiennikami podczerwieni, które wykorzystują wąskie pasmo fal podczerwonych. W skład systemu nagrzewania będą wchodzić zestawy pieców 3 i 4 komorowych dla dwóch linii do ekstruzji profili aluminiowych. </w:t>
      </w:r>
    </w:p>
    <w:p w14:paraId="20FFB705" w14:textId="5C03B93B" w:rsidR="005567C9" w:rsidRPr="009414E0" w:rsidRDefault="005567C9" w:rsidP="00776D7D">
      <w:p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Miejs</w:t>
      </w:r>
      <w:r w:rsidR="00256E71">
        <w:rPr>
          <w:rFonts w:ascii="Verdana" w:hAnsi="Verdana" w:cs="Verdana"/>
          <w:sz w:val="18"/>
          <w:szCs w:val="18"/>
        </w:rPr>
        <w:t xml:space="preserve">ce realizacji przedmiotu zamówienia: Hydro </w:t>
      </w:r>
      <w:proofErr w:type="spellStart"/>
      <w:r w:rsidR="00256E71">
        <w:rPr>
          <w:rFonts w:ascii="Verdana" w:hAnsi="Verdana" w:cs="Verdana"/>
          <w:sz w:val="18"/>
          <w:szCs w:val="18"/>
        </w:rPr>
        <w:t>Extrusion</w:t>
      </w:r>
      <w:proofErr w:type="spellEnd"/>
      <w:r w:rsidR="00256E71">
        <w:rPr>
          <w:rFonts w:ascii="Verdana" w:hAnsi="Verdana" w:cs="Verdana"/>
          <w:sz w:val="18"/>
          <w:szCs w:val="18"/>
        </w:rPr>
        <w:t xml:space="preserve"> Poland sp. z o. o., 32-500 Chrzanów, ul. Hydro 1</w:t>
      </w:r>
    </w:p>
    <w:p w14:paraId="5C336C68" w14:textId="77777777" w:rsidR="00776D7D" w:rsidRPr="00915F52" w:rsidRDefault="00776D7D" w:rsidP="00776D7D">
      <w:pPr>
        <w:suppressAutoHyphens/>
        <w:spacing w:after="120" w:line="276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915F52">
        <w:rPr>
          <w:rFonts w:ascii="Verdana" w:hAnsi="Verdana" w:cs="Verdana"/>
          <w:color w:val="000000"/>
          <w:sz w:val="18"/>
          <w:szCs w:val="18"/>
        </w:rPr>
        <w:t>Zamawiający w ramach zamówieni</w:t>
      </w:r>
      <w:r>
        <w:rPr>
          <w:rFonts w:ascii="Verdana" w:hAnsi="Verdana" w:cs="Verdana"/>
          <w:color w:val="000000"/>
          <w:sz w:val="18"/>
          <w:szCs w:val="18"/>
        </w:rPr>
        <w:t>a</w:t>
      </w:r>
      <w:r w:rsidRPr="00915F52">
        <w:rPr>
          <w:rFonts w:ascii="Verdana" w:hAnsi="Verdana" w:cs="Verdana"/>
          <w:color w:val="000000"/>
          <w:sz w:val="18"/>
          <w:szCs w:val="18"/>
        </w:rPr>
        <w:t xml:space="preserve"> oczekuje dostawy </w:t>
      </w:r>
      <w:r>
        <w:rPr>
          <w:rFonts w:ascii="Verdana" w:hAnsi="Verdana" w:cs="Verdana"/>
          <w:color w:val="000000"/>
          <w:sz w:val="18"/>
          <w:szCs w:val="18"/>
        </w:rPr>
        <w:t>pieców</w:t>
      </w:r>
      <w:r w:rsidRPr="00915F52">
        <w:rPr>
          <w:rFonts w:ascii="Verdana" w:hAnsi="Verdana" w:cs="Verdana"/>
          <w:color w:val="000000"/>
          <w:sz w:val="18"/>
          <w:szCs w:val="18"/>
        </w:rPr>
        <w:t xml:space="preserve"> o następujących parametrach oraz wyposażeniu:</w:t>
      </w:r>
    </w:p>
    <w:p w14:paraId="3BD2C433" w14:textId="77777777" w:rsidR="00776D7D" w:rsidRDefault="00776D7D" w:rsidP="00776D7D">
      <w:pPr>
        <w:numPr>
          <w:ilvl w:val="0"/>
          <w:numId w:val="34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zakres rozmiarowy wygrzewanych matryc</w:t>
      </w:r>
      <w:r>
        <w:rPr>
          <w:rFonts w:ascii="Verdana" w:hAnsi="Verdana" w:cs="Verdana"/>
          <w:sz w:val="18"/>
          <w:szCs w:val="18"/>
        </w:rPr>
        <w:t>:</w:t>
      </w:r>
    </w:p>
    <w:p w14:paraId="1FBDA57B" w14:textId="77777777" w:rsidR="00776D7D" w:rsidRDefault="00776D7D" w:rsidP="00776D7D">
      <w:pPr>
        <w:numPr>
          <w:ilvl w:val="0"/>
          <w:numId w:val="35"/>
        </w:numPr>
        <w:suppressAutoHyphens/>
        <w:spacing w:after="120" w:line="276" w:lineRule="auto"/>
        <w:ind w:left="364" w:firstLine="62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dla pierwszej linii do ekstruzji profili aluminiowych:</w:t>
      </w:r>
      <w:r w:rsidRPr="004A65EE">
        <w:rPr>
          <w:rFonts w:ascii="Verdana" w:hAnsi="Verdana" w:cs="Verdana"/>
          <w:sz w:val="18"/>
          <w:szCs w:val="18"/>
        </w:rPr>
        <w:t xml:space="preserve"> średnica 430</w:t>
      </w:r>
      <w:r>
        <w:rPr>
          <w:rFonts w:ascii="Verdana" w:hAnsi="Verdana" w:cs="Verdana"/>
          <w:sz w:val="18"/>
          <w:szCs w:val="18"/>
        </w:rPr>
        <w:t>mm</w:t>
      </w:r>
      <w:r w:rsidRPr="004A65EE">
        <w:rPr>
          <w:rFonts w:ascii="Verdana" w:hAnsi="Verdana" w:cs="Verdana"/>
          <w:sz w:val="18"/>
          <w:szCs w:val="18"/>
        </w:rPr>
        <w:t xml:space="preserve"> i wysokość 150mm</w:t>
      </w:r>
      <w:r>
        <w:rPr>
          <w:rFonts w:ascii="Verdana" w:hAnsi="Verdana" w:cs="Verdana"/>
          <w:sz w:val="18"/>
          <w:szCs w:val="18"/>
        </w:rPr>
        <w:t>;</w:t>
      </w:r>
    </w:p>
    <w:p w14:paraId="49822810" w14:textId="77777777" w:rsidR="00776D7D" w:rsidRDefault="00776D7D" w:rsidP="00776D7D">
      <w:pPr>
        <w:numPr>
          <w:ilvl w:val="0"/>
          <w:numId w:val="35"/>
        </w:numPr>
        <w:suppressAutoHyphens/>
        <w:spacing w:after="120" w:line="276" w:lineRule="auto"/>
        <w:ind w:left="364" w:firstLine="62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dla drugiej linii do ekstruzji profili aluminiowych: </w:t>
      </w:r>
      <w:r w:rsidRPr="004A65EE">
        <w:rPr>
          <w:rFonts w:ascii="Verdana" w:hAnsi="Verdana" w:cs="Verdana"/>
          <w:sz w:val="18"/>
          <w:szCs w:val="18"/>
        </w:rPr>
        <w:t>średnica 520mm i wysokość 350mm;</w:t>
      </w:r>
    </w:p>
    <w:p w14:paraId="2147D97D" w14:textId="77777777" w:rsidR="00776D7D" w:rsidRPr="0075255B" w:rsidRDefault="00776D7D" w:rsidP="00776D7D">
      <w:pPr>
        <w:numPr>
          <w:ilvl w:val="0"/>
          <w:numId w:val="34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temperatura </w:t>
      </w:r>
      <w:r w:rsidRPr="004A65EE">
        <w:rPr>
          <w:rFonts w:ascii="Verdana" w:hAnsi="Verdana" w:cs="Verdana"/>
          <w:sz w:val="18"/>
          <w:szCs w:val="18"/>
        </w:rPr>
        <w:t xml:space="preserve">wygrzewania </w:t>
      </w:r>
      <w:r>
        <w:rPr>
          <w:rFonts w:ascii="Verdana" w:hAnsi="Verdana" w:cs="Verdana"/>
          <w:sz w:val="18"/>
          <w:szCs w:val="18"/>
        </w:rPr>
        <w:t xml:space="preserve">w zakresie </w:t>
      </w:r>
      <w:r w:rsidRPr="004A65EE">
        <w:rPr>
          <w:rFonts w:ascii="Verdana" w:hAnsi="Verdana" w:cs="Verdana"/>
          <w:sz w:val="18"/>
          <w:szCs w:val="18"/>
        </w:rPr>
        <w:t>460-480°C;</w:t>
      </w:r>
      <w:r w:rsidRPr="0075255B">
        <w:rPr>
          <w:rFonts w:ascii="Verdana" w:hAnsi="Verdana" w:cs="Verdana"/>
          <w:sz w:val="18"/>
          <w:szCs w:val="18"/>
        </w:rPr>
        <w:t xml:space="preserve"> </w:t>
      </w:r>
    </w:p>
    <w:p w14:paraId="5C6F448F" w14:textId="77777777" w:rsidR="00776D7D" w:rsidRPr="0075255B" w:rsidRDefault="00776D7D" w:rsidP="00776D7D">
      <w:pPr>
        <w:numPr>
          <w:ilvl w:val="0"/>
          <w:numId w:val="34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czas </w:t>
      </w:r>
      <w:r w:rsidRPr="004A65EE">
        <w:rPr>
          <w:rFonts w:ascii="Verdana" w:hAnsi="Verdana" w:cs="Verdana"/>
          <w:sz w:val="18"/>
          <w:szCs w:val="18"/>
        </w:rPr>
        <w:t xml:space="preserve">wygrzewania matrycy </w:t>
      </w:r>
      <w:r>
        <w:rPr>
          <w:rFonts w:ascii="Verdana" w:hAnsi="Verdana" w:cs="Verdana"/>
          <w:sz w:val="18"/>
          <w:szCs w:val="18"/>
        </w:rPr>
        <w:t xml:space="preserve">w zakresie </w:t>
      </w:r>
      <w:r w:rsidRPr="004A65EE">
        <w:rPr>
          <w:rFonts w:ascii="Verdana" w:hAnsi="Verdana" w:cs="Verdana"/>
          <w:sz w:val="18"/>
          <w:szCs w:val="18"/>
        </w:rPr>
        <w:t>100-120 min;</w:t>
      </w:r>
      <w:r w:rsidRPr="0075255B">
        <w:rPr>
          <w:rFonts w:ascii="Verdana" w:hAnsi="Verdana" w:cs="Verdana"/>
          <w:sz w:val="18"/>
          <w:szCs w:val="18"/>
        </w:rPr>
        <w:t xml:space="preserve"> </w:t>
      </w:r>
    </w:p>
    <w:p w14:paraId="33A60BF9" w14:textId="77777777" w:rsidR="00776D7D" w:rsidRDefault="00776D7D" w:rsidP="00776D7D">
      <w:pPr>
        <w:numPr>
          <w:ilvl w:val="0"/>
          <w:numId w:val="34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zainstalowana moc elektryczna –</w:t>
      </w:r>
      <w:r>
        <w:rPr>
          <w:rFonts w:ascii="Verdana" w:hAnsi="Verdana" w:cs="Verdana"/>
          <w:sz w:val="18"/>
          <w:szCs w:val="18"/>
        </w:rPr>
        <w:t xml:space="preserve"> </w:t>
      </w:r>
      <w:r w:rsidRPr="004A65EE">
        <w:rPr>
          <w:rFonts w:ascii="Verdana" w:hAnsi="Verdana" w:cs="Verdana"/>
          <w:sz w:val="18"/>
          <w:szCs w:val="18"/>
        </w:rPr>
        <w:t xml:space="preserve">140kW </w:t>
      </w:r>
      <w:r>
        <w:rPr>
          <w:rFonts w:ascii="Verdana" w:hAnsi="Verdana" w:cs="Verdana"/>
          <w:sz w:val="18"/>
          <w:szCs w:val="18"/>
        </w:rPr>
        <w:t xml:space="preserve">+/-5kW </w:t>
      </w:r>
      <w:r w:rsidRPr="004A65EE">
        <w:rPr>
          <w:rFonts w:ascii="Verdana" w:hAnsi="Verdana" w:cs="Verdana"/>
          <w:sz w:val="18"/>
          <w:szCs w:val="18"/>
        </w:rPr>
        <w:t xml:space="preserve">– </w:t>
      </w:r>
      <w:r>
        <w:rPr>
          <w:rFonts w:ascii="Verdana" w:hAnsi="Verdana" w:cs="Verdana"/>
          <w:sz w:val="18"/>
          <w:szCs w:val="18"/>
        </w:rPr>
        <w:t xml:space="preserve">piece dla pierwszej linii; </w:t>
      </w:r>
    </w:p>
    <w:p w14:paraId="04262A20" w14:textId="77777777" w:rsidR="00776D7D" w:rsidRPr="00D67924" w:rsidRDefault="00776D7D" w:rsidP="00776D7D">
      <w:p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D67924">
        <w:rPr>
          <w:rFonts w:ascii="Verdana" w:hAnsi="Verdana" w:cs="Verdana"/>
          <w:sz w:val="18"/>
          <w:szCs w:val="18"/>
        </w:rPr>
        <w:t xml:space="preserve">200kW +/- 5kW – piece </w:t>
      </w:r>
      <w:r>
        <w:rPr>
          <w:rFonts w:ascii="Verdana" w:hAnsi="Verdana" w:cs="Verdana"/>
          <w:sz w:val="18"/>
          <w:szCs w:val="18"/>
        </w:rPr>
        <w:t xml:space="preserve">dla </w:t>
      </w:r>
      <w:r w:rsidRPr="00D67924">
        <w:rPr>
          <w:rFonts w:ascii="Verdana" w:hAnsi="Verdana" w:cs="Verdana"/>
          <w:sz w:val="18"/>
          <w:szCs w:val="18"/>
        </w:rPr>
        <w:t>drugiej linii;</w:t>
      </w:r>
    </w:p>
    <w:p w14:paraId="472AB8DC" w14:textId="77777777" w:rsidR="00776D7D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 xml:space="preserve">zasilanie – </w:t>
      </w:r>
      <w:r>
        <w:rPr>
          <w:rFonts w:ascii="Verdana" w:hAnsi="Verdana" w:cs="Verdana"/>
          <w:sz w:val="18"/>
          <w:szCs w:val="18"/>
        </w:rPr>
        <w:t xml:space="preserve">min. </w:t>
      </w:r>
      <w:r w:rsidRPr="004A65EE">
        <w:rPr>
          <w:rFonts w:ascii="Verdana" w:hAnsi="Verdana" w:cs="Verdana"/>
          <w:sz w:val="18"/>
          <w:szCs w:val="18"/>
        </w:rPr>
        <w:t>400V, 50/60Hz (trójfazowe);</w:t>
      </w:r>
    </w:p>
    <w:p w14:paraId="4D02A258" w14:textId="77777777" w:rsidR="00776D7D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dla każdej linii: </w:t>
      </w:r>
      <w:r w:rsidRPr="004A65EE">
        <w:rPr>
          <w:rFonts w:ascii="Verdana" w:hAnsi="Verdana" w:cs="Verdana"/>
          <w:sz w:val="18"/>
          <w:szCs w:val="18"/>
        </w:rPr>
        <w:t>7 komór w konfiguracji – piec 3 komorowy</w:t>
      </w:r>
      <w:r>
        <w:rPr>
          <w:rFonts w:ascii="Verdana" w:hAnsi="Verdana" w:cs="Verdana"/>
          <w:sz w:val="18"/>
          <w:szCs w:val="18"/>
        </w:rPr>
        <w:t xml:space="preserve"> – 1 szt. </w:t>
      </w:r>
      <w:r w:rsidRPr="004A65EE">
        <w:rPr>
          <w:rFonts w:ascii="Verdana" w:hAnsi="Verdana" w:cs="Verdana"/>
          <w:sz w:val="18"/>
          <w:szCs w:val="18"/>
        </w:rPr>
        <w:t>i 4 komorowy</w:t>
      </w:r>
      <w:r>
        <w:rPr>
          <w:rFonts w:ascii="Verdana" w:hAnsi="Verdana" w:cs="Verdana"/>
          <w:sz w:val="18"/>
          <w:szCs w:val="18"/>
        </w:rPr>
        <w:t xml:space="preserve"> – 1 szt.;</w:t>
      </w:r>
    </w:p>
    <w:p w14:paraId="791ADC50" w14:textId="77777777" w:rsidR="00776D7D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 xml:space="preserve">szerokość </w:t>
      </w:r>
      <w:r>
        <w:rPr>
          <w:rFonts w:ascii="Verdana" w:hAnsi="Verdana" w:cs="Verdana"/>
          <w:sz w:val="18"/>
          <w:szCs w:val="18"/>
        </w:rPr>
        <w:t xml:space="preserve">zestawu dwóch </w:t>
      </w:r>
      <w:r w:rsidRPr="004A65EE">
        <w:rPr>
          <w:rFonts w:ascii="Verdana" w:hAnsi="Verdana" w:cs="Verdana"/>
          <w:sz w:val="18"/>
          <w:szCs w:val="18"/>
        </w:rPr>
        <w:t>pieców w ustawieniu w jednej linii</w:t>
      </w:r>
      <w:r>
        <w:rPr>
          <w:rFonts w:ascii="Verdana" w:hAnsi="Verdana" w:cs="Verdana"/>
          <w:sz w:val="18"/>
          <w:szCs w:val="18"/>
        </w:rPr>
        <w:t xml:space="preserve"> w sumie </w:t>
      </w:r>
      <w:r w:rsidRPr="004A65EE">
        <w:rPr>
          <w:rFonts w:ascii="Verdana" w:hAnsi="Verdana" w:cs="Verdana"/>
          <w:sz w:val="18"/>
          <w:szCs w:val="18"/>
        </w:rPr>
        <w:t>nie powinna przekraczać 6200</w:t>
      </w:r>
      <w:r>
        <w:rPr>
          <w:rFonts w:ascii="Verdana" w:hAnsi="Verdana" w:cs="Verdana"/>
          <w:sz w:val="18"/>
          <w:szCs w:val="18"/>
        </w:rPr>
        <w:t xml:space="preserve"> </w:t>
      </w:r>
      <w:r w:rsidRPr="004A65EE">
        <w:rPr>
          <w:rFonts w:ascii="Verdana" w:hAnsi="Verdana" w:cs="Verdana"/>
          <w:sz w:val="18"/>
          <w:szCs w:val="18"/>
        </w:rPr>
        <w:t>mm</w:t>
      </w:r>
      <w:r w:rsidRPr="007423E0">
        <w:rPr>
          <w:rFonts w:ascii="Verdana" w:hAnsi="Verdana" w:cs="Verdana"/>
          <w:sz w:val="18"/>
          <w:szCs w:val="18"/>
        </w:rPr>
        <w:t>;</w:t>
      </w:r>
    </w:p>
    <w:p w14:paraId="1682DACE" w14:textId="77777777" w:rsidR="00776D7D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wysokość pieców włącznie z klapą w zakresie 1000-1250mm;</w:t>
      </w:r>
    </w:p>
    <w:p w14:paraId="3510E07C" w14:textId="77777777" w:rsidR="00776D7D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głębokość pieców wraz z panelem operatorskim i pozostałymi elementami w zakresie </w:t>
      </w:r>
      <w:r>
        <w:rPr>
          <w:rFonts w:ascii="Verdana" w:hAnsi="Verdana" w:cs="Verdana"/>
          <w:sz w:val="18"/>
          <w:szCs w:val="18"/>
        </w:rPr>
        <w:br/>
        <w:t>1450-1500mm – dla pierwszej linii do ekstruzji i 1500-1600mm – dla drugiej linii do ekstruzji;</w:t>
      </w:r>
    </w:p>
    <w:p w14:paraId="6380D21B" w14:textId="77777777" w:rsidR="00776D7D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lastRenderedPageBreak/>
        <w:t>każda komora przeznaczona do wygrzewania 1 matrycy</w:t>
      </w:r>
      <w:r>
        <w:rPr>
          <w:rFonts w:ascii="Verdana" w:hAnsi="Verdana" w:cs="Verdana"/>
          <w:sz w:val="18"/>
          <w:szCs w:val="18"/>
        </w:rPr>
        <w:t>;</w:t>
      </w:r>
    </w:p>
    <w:p w14:paraId="60094693" w14:textId="77777777" w:rsidR="00776D7D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 xml:space="preserve">ładowanie </w:t>
      </w:r>
      <w:r>
        <w:rPr>
          <w:rFonts w:ascii="Verdana" w:hAnsi="Verdana" w:cs="Verdana"/>
          <w:sz w:val="18"/>
          <w:szCs w:val="18"/>
        </w:rPr>
        <w:t xml:space="preserve">matryc </w:t>
      </w:r>
      <w:r w:rsidRPr="004A65EE">
        <w:rPr>
          <w:rFonts w:ascii="Verdana" w:hAnsi="Verdana" w:cs="Verdana"/>
          <w:sz w:val="18"/>
          <w:szCs w:val="18"/>
        </w:rPr>
        <w:t>od góry;</w:t>
      </w:r>
    </w:p>
    <w:p w14:paraId="5EE55D67" w14:textId="77777777" w:rsidR="00776D7D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stojaki do ustawiania narzędzi w komorze</w:t>
      </w:r>
      <w:r>
        <w:rPr>
          <w:rFonts w:ascii="Verdana" w:hAnsi="Verdana" w:cs="Verdana"/>
          <w:sz w:val="18"/>
          <w:szCs w:val="18"/>
        </w:rPr>
        <w:t>;</w:t>
      </w:r>
    </w:p>
    <w:p w14:paraId="203D16C1" w14:textId="77777777" w:rsidR="00776D7D" w:rsidRPr="004A65EE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system do zdalnego zarządzania piecami;</w:t>
      </w:r>
    </w:p>
    <w:p w14:paraId="629EB7E3" w14:textId="77777777" w:rsidR="00776D7D" w:rsidRPr="004A65EE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system bezpiecznego otwierania/zamykania pieców na obie ręce;</w:t>
      </w:r>
    </w:p>
    <w:p w14:paraId="7E016E21" w14:textId="77777777" w:rsidR="00776D7D" w:rsidRPr="004A65EE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elektromechaniczny siłownik otwierający klapę;</w:t>
      </w:r>
    </w:p>
    <w:p w14:paraId="17EAF30F" w14:textId="77777777" w:rsidR="00776D7D" w:rsidRPr="004A65EE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czujniki pomiaru temperatury w procesie;</w:t>
      </w:r>
    </w:p>
    <w:p w14:paraId="2B7B3EB9" w14:textId="77777777" w:rsidR="00776D7D" w:rsidRPr="004A65EE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panel operatorski i sterownik PLC marki Siemens</w:t>
      </w:r>
      <w:r>
        <w:rPr>
          <w:rFonts w:ascii="Verdana" w:hAnsi="Verdana" w:cs="Verdana"/>
          <w:sz w:val="18"/>
          <w:szCs w:val="18"/>
        </w:rPr>
        <w:t xml:space="preserve"> lub równoważny dla każdego pieca</w:t>
      </w:r>
      <w:r w:rsidRPr="004A65EE">
        <w:rPr>
          <w:rFonts w:ascii="Verdana" w:hAnsi="Verdana" w:cs="Verdana"/>
          <w:sz w:val="18"/>
          <w:szCs w:val="18"/>
        </w:rPr>
        <w:t>;</w:t>
      </w:r>
    </w:p>
    <w:p w14:paraId="3222027E" w14:textId="77777777" w:rsidR="00776D7D" w:rsidRPr="008A4924" w:rsidRDefault="00776D7D" w:rsidP="00776D7D">
      <w:pPr>
        <w:numPr>
          <w:ilvl w:val="0"/>
          <w:numId w:val="32"/>
        </w:numPr>
        <w:suppressAutoHyphens/>
        <w:spacing w:after="120" w:line="276" w:lineRule="auto"/>
        <w:ind w:left="364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sygnalizatory świetlne (lampki ostrzegawcze) przy uruchomionym procesie;</w:t>
      </w:r>
      <w:r w:rsidRPr="007423E0">
        <w:rPr>
          <w:rFonts w:ascii="Verdana" w:hAnsi="Verdana" w:cs="Verdana"/>
          <w:sz w:val="18"/>
          <w:szCs w:val="18"/>
        </w:rPr>
        <w:t xml:space="preserve"> </w:t>
      </w:r>
    </w:p>
    <w:p w14:paraId="5DC679F5" w14:textId="77777777" w:rsidR="00776D7D" w:rsidRPr="004A65EE" w:rsidRDefault="00776D7D" w:rsidP="00776D7D">
      <w:p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Dodatkowo:</w:t>
      </w:r>
    </w:p>
    <w:p w14:paraId="22419235" w14:textId="77777777" w:rsidR="00776D7D" w:rsidRPr="004A65EE" w:rsidRDefault="00776D7D" w:rsidP="00776D7D">
      <w:pPr>
        <w:numPr>
          <w:ilvl w:val="0"/>
          <w:numId w:val="36"/>
        </w:numPr>
        <w:suppressAutoHyphens/>
        <w:spacing w:after="120" w:line="276" w:lineRule="auto"/>
        <w:ind w:left="426" w:hanging="426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urządzenie musi posiadać certyfikat CE deklarujący zgodność z dyrektywą maszynową 2006/42;</w:t>
      </w:r>
    </w:p>
    <w:p w14:paraId="4892CBCD" w14:textId="77777777" w:rsidR="00776D7D" w:rsidRDefault="00776D7D" w:rsidP="00776D7D">
      <w:pPr>
        <w:numPr>
          <w:ilvl w:val="0"/>
          <w:numId w:val="36"/>
        </w:numPr>
        <w:suppressAutoHyphens/>
        <w:spacing w:after="120" w:line="276" w:lineRule="auto"/>
        <w:ind w:left="426" w:hanging="426"/>
        <w:jc w:val="both"/>
        <w:rPr>
          <w:rFonts w:ascii="Verdana" w:hAnsi="Verdana" w:cs="Verdana"/>
          <w:sz w:val="18"/>
          <w:szCs w:val="18"/>
        </w:rPr>
      </w:pPr>
      <w:r w:rsidRPr="004A65EE">
        <w:rPr>
          <w:rFonts w:ascii="Verdana" w:hAnsi="Verdana" w:cs="Verdana"/>
          <w:sz w:val="18"/>
          <w:szCs w:val="18"/>
        </w:rPr>
        <w:t>gwarancja będzie obejmować okres minimum 24 miesięcy;</w:t>
      </w:r>
    </w:p>
    <w:p w14:paraId="42A15B6D" w14:textId="77777777" w:rsidR="00776D7D" w:rsidRDefault="00776D7D" w:rsidP="00776D7D">
      <w:pPr>
        <w:numPr>
          <w:ilvl w:val="0"/>
          <w:numId w:val="36"/>
        </w:numPr>
        <w:suppressAutoHyphens/>
        <w:spacing w:after="120" w:line="276" w:lineRule="auto"/>
        <w:ind w:left="426" w:hanging="426"/>
        <w:jc w:val="both"/>
        <w:rPr>
          <w:rFonts w:ascii="Verdana" w:hAnsi="Verdana" w:cs="Verdana"/>
          <w:sz w:val="18"/>
          <w:szCs w:val="18"/>
        </w:rPr>
      </w:pPr>
      <w:r w:rsidRPr="002D3890">
        <w:rPr>
          <w:rStyle w:val="cf01"/>
          <w:rFonts w:ascii="Verdana" w:hAnsi="Verdana"/>
        </w:rPr>
        <w:t>instruktaż obsługi urządzenia</w:t>
      </w:r>
      <w:r w:rsidRPr="002D3890">
        <w:rPr>
          <w:rFonts w:ascii="Verdana" w:hAnsi="Verdana" w:cs="Verdana"/>
          <w:sz w:val="18"/>
          <w:szCs w:val="18"/>
        </w:rPr>
        <w:t>;</w:t>
      </w:r>
    </w:p>
    <w:p w14:paraId="433D4A47" w14:textId="3D2F1B10" w:rsidR="00776D7D" w:rsidRDefault="00776D7D" w:rsidP="00776D7D">
      <w:pPr>
        <w:numPr>
          <w:ilvl w:val="0"/>
          <w:numId w:val="36"/>
        </w:numPr>
        <w:suppressAutoHyphens/>
        <w:spacing w:after="120" w:line="276" w:lineRule="auto"/>
        <w:ind w:left="426" w:hanging="426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dostawa i instalacja w terminie nie przekraczającym 31-</w:t>
      </w:r>
      <w:r w:rsidR="00515B26">
        <w:rPr>
          <w:rFonts w:ascii="Verdana" w:hAnsi="Verdana" w:cs="Verdana"/>
          <w:sz w:val="18"/>
          <w:szCs w:val="18"/>
        </w:rPr>
        <w:t>12</w:t>
      </w:r>
      <w:r>
        <w:rPr>
          <w:rFonts w:ascii="Verdana" w:hAnsi="Verdana" w:cs="Verdana"/>
          <w:sz w:val="18"/>
          <w:szCs w:val="18"/>
        </w:rPr>
        <w:t>-202</w:t>
      </w:r>
      <w:r w:rsidR="00B2746C">
        <w:rPr>
          <w:rFonts w:ascii="Verdana" w:hAnsi="Verdana" w:cs="Verdana"/>
          <w:sz w:val="18"/>
          <w:szCs w:val="18"/>
        </w:rPr>
        <w:t>5</w:t>
      </w:r>
      <w:r>
        <w:rPr>
          <w:rFonts w:ascii="Verdana" w:hAnsi="Verdana" w:cs="Verdana"/>
          <w:sz w:val="18"/>
          <w:szCs w:val="18"/>
        </w:rPr>
        <w:t>r;</w:t>
      </w:r>
    </w:p>
    <w:p w14:paraId="21574BEE" w14:textId="77777777" w:rsidR="00776D7D" w:rsidRDefault="00776D7D" w:rsidP="00776D7D">
      <w:p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F15DDA">
        <w:rPr>
          <w:rFonts w:ascii="Verdana" w:hAnsi="Verdana" w:cs="Verdana"/>
          <w:sz w:val="18"/>
          <w:szCs w:val="18"/>
        </w:rPr>
        <w:t>W przypadku opisania przedmiotu zamówienia za pomocą norm, aprobat i specyfikacji technicznych Zamawiający dopuszcza rozwiązania równoważne.</w:t>
      </w:r>
    </w:p>
    <w:p w14:paraId="2D3B0EF8" w14:textId="302C88EE" w:rsidR="00034863" w:rsidRPr="00F15DDA" w:rsidRDefault="005D26FA" w:rsidP="00776D7D">
      <w:p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911753">
        <w:rPr>
          <w:rFonts w:ascii="Verdana" w:hAnsi="Verdana" w:cs="Verdana"/>
          <w:sz w:val="18"/>
          <w:szCs w:val="18"/>
        </w:rPr>
        <w:t>Przedmiot zamówienia będzie zgodny z warunkami niniejszego zapytania ofertowego, jeśli będzie spełniał warunki przedstawione w powyższej specyfikacji technicznej w sposób zgodny lub równoważny (zakres równoważności dotyczy parametrów urządzenia lub poszczególnych jego elementów). Przedmiot zamówienia nie może mieć parametrów gorszych niż przedstawione w zapytaniu ofertowym. Odpowiedzialność za wyjaśnienie zakresu równoważności zaproponowanych parametrów spoczywa na składającym ofertę</w:t>
      </w:r>
      <w:r>
        <w:rPr>
          <w:rFonts w:ascii="Verdana" w:hAnsi="Verdana" w:cs="Verdana"/>
          <w:sz w:val="18"/>
          <w:szCs w:val="18"/>
        </w:rPr>
        <w:t>.</w:t>
      </w:r>
    </w:p>
    <w:p w14:paraId="2D089D8A" w14:textId="77777777" w:rsidR="00776D7D" w:rsidRPr="00F15DDA" w:rsidRDefault="00776D7D" w:rsidP="00776D7D">
      <w:pPr>
        <w:suppressAutoHyphens/>
        <w:spacing w:after="120" w:line="276" w:lineRule="auto"/>
        <w:jc w:val="both"/>
        <w:rPr>
          <w:rFonts w:ascii="Verdana" w:hAnsi="Verdana" w:cs="Arial"/>
          <w:b/>
          <w:color w:val="FFFFFF"/>
          <w:sz w:val="18"/>
          <w:szCs w:val="18"/>
        </w:rPr>
      </w:pPr>
      <w:r w:rsidRPr="00F15DDA">
        <w:rPr>
          <w:rFonts w:ascii="Verdana" w:hAnsi="Verdana" w:cs="Verdana"/>
          <w:sz w:val="18"/>
          <w:szCs w:val="18"/>
        </w:rPr>
        <w:t>Nazwa i kod CPV: Piece przemysłowe 42341000-8</w:t>
      </w:r>
      <w:r w:rsidRPr="00F15DDA">
        <w:rPr>
          <w:rFonts w:ascii="Verdana" w:hAnsi="Verdana" w:cs="Arial"/>
          <w:b/>
          <w:color w:val="FFFFFF"/>
          <w:sz w:val="18"/>
          <w:szCs w:val="18"/>
        </w:rPr>
        <w:t>ERMIN WAŻNOŚCI OFERTY</w:t>
      </w:r>
    </w:p>
    <w:p w14:paraId="62D4EB27" w14:textId="77777777" w:rsidR="00F87015" w:rsidRPr="009414E0" w:rsidRDefault="00F87015" w:rsidP="00DA63FD">
      <w:pPr>
        <w:numPr>
          <w:ilvl w:val="0"/>
          <w:numId w:val="14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18"/>
          <w:szCs w:val="18"/>
        </w:rPr>
      </w:pPr>
      <w:r w:rsidRPr="009414E0">
        <w:rPr>
          <w:rFonts w:ascii="Verdana" w:hAnsi="Verdana" w:cs="Arial"/>
          <w:b/>
          <w:color w:val="FFFFFF"/>
          <w:sz w:val="18"/>
          <w:szCs w:val="18"/>
        </w:rPr>
        <w:t>OPIS SPOSOBU PRZYGOTOWANIA OFERT</w:t>
      </w:r>
    </w:p>
    <w:p w14:paraId="1D4E2D1C" w14:textId="2CE05495" w:rsidR="00F87015" w:rsidRPr="002A2601" w:rsidRDefault="00F87015" w:rsidP="002D66FC">
      <w:pPr>
        <w:pStyle w:val="Akapitzlist"/>
        <w:numPr>
          <w:ilvl w:val="0"/>
          <w:numId w:val="11"/>
        </w:numPr>
        <w:spacing w:before="120" w:after="120" w:line="276" w:lineRule="auto"/>
        <w:ind w:left="567" w:hanging="567"/>
        <w:jc w:val="both"/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2A2601">
        <w:rPr>
          <w:rFonts w:ascii="Verdana" w:hAnsi="Verdana"/>
          <w:sz w:val="18"/>
          <w:szCs w:val="18"/>
        </w:rPr>
        <w:t>Oferta powinna</w:t>
      </w:r>
      <w:r w:rsidR="00911753" w:rsidRPr="002A2601">
        <w:rPr>
          <w:rFonts w:ascii="Verdana" w:hAnsi="Verdana"/>
          <w:sz w:val="18"/>
          <w:szCs w:val="18"/>
        </w:rPr>
        <w:t xml:space="preserve"> zawierać</w:t>
      </w:r>
      <w:r w:rsidRPr="002A2601">
        <w:rPr>
          <w:rFonts w:ascii="Verdana" w:hAnsi="Verdana"/>
          <w:sz w:val="18"/>
          <w:szCs w:val="18"/>
        </w:rPr>
        <w:t>:</w:t>
      </w:r>
    </w:p>
    <w:p w14:paraId="5B253AE6" w14:textId="60BE6386" w:rsidR="00F87015" w:rsidRDefault="00F87015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414E0">
        <w:rPr>
          <w:rFonts w:ascii="Verdana" w:hAnsi="Verdana" w:cs="Arial"/>
          <w:sz w:val="18"/>
          <w:szCs w:val="18"/>
        </w:rPr>
        <w:t>datę sporządzenia,</w:t>
      </w:r>
    </w:p>
    <w:p w14:paraId="3E517E71" w14:textId="3519A754" w:rsidR="00911753" w:rsidRPr="009414E0" w:rsidRDefault="00911753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pieczęć firmy,</w:t>
      </w:r>
    </w:p>
    <w:p w14:paraId="576C9CAD" w14:textId="02FCF987" w:rsidR="00F87015" w:rsidRPr="009414E0" w:rsidRDefault="00F87015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414E0">
        <w:rPr>
          <w:rFonts w:ascii="Verdana" w:hAnsi="Verdana" w:cs="Arial"/>
          <w:sz w:val="18"/>
          <w:szCs w:val="18"/>
        </w:rPr>
        <w:t>adres Oferenta, nr NIP Oferenta (lub równoważny nr obowiązujący w kraju, w którym podmiot jest zarejestrowany),</w:t>
      </w:r>
    </w:p>
    <w:p w14:paraId="7CC37AB3" w14:textId="34351B22" w:rsidR="00F87015" w:rsidRDefault="00F87015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414E0">
        <w:rPr>
          <w:rFonts w:ascii="Verdana" w:hAnsi="Verdana" w:cs="Arial"/>
          <w:sz w:val="18"/>
          <w:szCs w:val="18"/>
        </w:rPr>
        <w:t>imię i nazwisko oraz dane kontaktowe, telefon lub adres e-mail, osoby wyznaczonej do kontaktów z Zamawiającym,</w:t>
      </w:r>
    </w:p>
    <w:p w14:paraId="72472DC5" w14:textId="77777777" w:rsidR="00911753" w:rsidRDefault="00911753" w:rsidP="00911753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adres do korespondencji (jeżeli inny niż adres siedziby)</w:t>
      </w:r>
    </w:p>
    <w:p w14:paraId="2FB3CB70" w14:textId="436515FE" w:rsidR="00911753" w:rsidRDefault="00911753" w:rsidP="002A2601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  <w:r w:rsidRPr="00911753">
        <w:rPr>
          <w:rFonts w:ascii="Verdana" w:hAnsi="Verdana" w:cs="Arial"/>
          <w:sz w:val="18"/>
          <w:szCs w:val="18"/>
        </w:rPr>
        <w:t>oferowaną cenę netto oraz brutto, która uwzględnia wszelkie koszty niezbędne do realizacji zamówienia (w przypadku ofert podanych w walucie innej niż PLN, wartość oferty zostanie przeliczona przy zastosowaniu średniego kursu sprzedaży ogłaszanego przez NBP, obowiązującego w dniu sporządzania protokołu wyboru oferty),</w:t>
      </w:r>
    </w:p>
    <w:p w14:paraId="1F905EAE" w14:textId="77777777" w:rsidR="00911753" w:rsidRDefault="00911753" w:rsidP="00911753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11753">
        <w:rPr>
          <w:rFonts w:ascii="Verdana" w:hAnsi="Verdana" w:cs="Arial"/>
          <w:sz w:val="18"/>
          <w:szCs w:val="18"/>
        </w:rPr>
        <w:t>okres gwarancji przedmiotu zamówienia (określony w miesiącach),</w:t>
      </w:r>
    </w:p>
    <w:p w14:paraId="008D0EA2" w14:textId="77777777" w:rsidR="00A619E0" w:rsidRDefault="00922635" w:rsidP="00A619E0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t xml:space="preserve">termin </w:t>
      </w:r>
      <w:r w:rsidR="00911753" w:rsidRPr="00911753">
        <w:rPr>
          <w:rFonts w:ascii="Verdana" w:hAnsi="Verdana" w:cs="Arial"/>
          <w:sz w:val="18"/>
          <w:szCs w:val="18"/>
        </w:rPr>
        <w:t xml:space="preserve">realizacji zamówienia (określony w </w:t>
      </w:r>
      <w:r w:rsidR="00CE31B8">
        <w:rPr>
          <w:rFonts w:ascii="Verdana" w:hAnsi="Verdana" w:cs="Arial"/>
          <w:sz w:val="18"/>
          <w:szCs w:val="18"/>
        </w:rPr>
        <w:t>dniach</w:t>
      </w:r>
      <w:r w:rsidR="00911753" w:rsidRPr="00911753">
        <w:rPr>
          <w:rFonts w:ascii="Verdana" w:hAnsi="Verdana" w:cs="Arial"/>
          <w:sz w:val="18"/>
          <w:szCs w:val="18"/>
        </w:rPr>
        <w:t>),</w:t>
      </w:r>
    </w:p>
    <w:p w14:paraId="3E771306" w14:textId="77777777" w:rsidR="0080133A" w:rsidRDefault="00A619E0" w:rsidP="002D66FC">
      <w:pPr>
        <w:numPr>
          <w:ilvl w:val="1"/>
          <w:numId w:val="6"/>
        </w:numPr>
        <w:spacing w:after="120" w:line="276" w:lineRule="auto"/>
        <w:ind w:left="99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wyjaśnienie zakresu równoważności zaproponowanych parametrów w stosunku do opisu przedmiotu zamówienia.</w:t>
      </w:r>
    </w:p>
    <w:p w14:paraId="7921B388" w14:textId="77777777" w:rsidR="00CE31B8" w:rsidRPr="0080133A" w:rsidRDefault="00CE31B8" w:rsidP="002D66FC">
      <w:pPr>
        <w:numPr>
          <w:ilvl w:val="1"/>
          <w:numId w:val="6"/>
        </w:numPr>
        <w:spacing w:after="120" w:line="276" w:lineRule="auto"/>
        <w:ind w:left="993"/>
        <w:jc w:val="both"/>
        <w:rPr>
          <w:rFonts w:ascii="Verdana" w:hAnsi="Verdana" w:cs="Arial"/>
          <w:sz w:val="18"/>
          <w:szCs w:val="18"/>
        </w:rPr>
      </w:pPr>
      <w:r w:rsidRPr="0080133A">
        <w:rPr>
          <w:rFonts w:ascii="Verdana" w:hAnsi="Verdana" w:cs="Arial"/>
          <w:sz w:val="18"/>
          <w:szCs w:val="18"/>
        </w:rPr>
        <w:t>oświadczenie potwierdzające spełnienie warunków uczestnictwa w postepowaniu ofertowym,</w:t>
      </w:r>
    </w:p>
    <w:p w14:paraId="1CF1525B" w14:textId="77777777" w:rsidR="00A619E0" w:rsidRPr="00CD7D46" w:rsidRDefault="00F87015" w:rsidP="001E69D1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/>
          <w:color w:val="000000"/>
          <w:sz w:val="18"/>
          <w:bdr w:val="none" w:sz="0" w:space="0" w:color="auto" w:frame="1"/>
          <w:shd w:val="clear" w:color="auto" w:fill="FFFFFF"/>
        </w:rPr>
      </w:pPr>
      <w:r w:rsidRPr="00CE31B8">
        <w:rPr>
          <w:rFonts w:ascii="Verdana" w:hAnsi="Verdana" w:cs="Arial"/>
          <w:sz w:val="18"/>
          <w:szCs w:val="18"/>
        </w:rPr>
        <w:t>być opatrzona podpisem osoby upoważnionej lub umocowanej do reprezentowania oferenta.</w:t>
      </w:r>
    </w:p>
    <w:p w14:paraId="70F140E7" w14:textId="77777777" w:rsidR="00A619E0" w:rsidRPr="002A0519" w:rsidRDefault="00A619E0" w:rsidP="00CD7D46">
      <w:pPr>
        <w:numPr>
          <w:ilvl w:val="0"/>
          <w:numId w:val="29"/>
        </w:numPr>
        <w:spacing w:after="120" w:line="276" w:lineRule="auto"/>
        <w:ind w:left="567" w:hanging="567"/>
        <w:jc w:val="both"/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sz w:val="18"/>
          <w:szCs w:val="18"/>
        </w:rPr>
        <w:t>O</w:t>
      </w:r>
      <w:r w:rsidRPr="002A2601">
        <w:rPr>
          <w:rFonts w:ascii="Verdana" w:hAnsi="Verdana"/>
          <w:sz w:val="18"/>
          <w:szCs w:val="18"/>
        </w:rPr>
        <w:t>ferta powinna zostać złożona na formularzu oferty (Załącznik nr 1).</w:t>
      </w:r>
    </w:p>
    <w:p w14:paraId="7253C192" w14:textId="77777777" w:rsidR="00A619E0" w:rsidRPr="004A3821" w:rsidRDefault="00A619E0" w:rsidP="001E69D1">
      <w:pPr>
        <w:numPr>
          <w:ilvl w:val="0"/>
          <w:numId w:val="29"/>
        </w:numPr>
        <w:spacing w:before="120" w:after="120" w:line="276" w:lineRule="auto"/>
        <w:ind w:left="567" w:hanging="567"/>
        <w:jc w:val="both"/>
        <w:rPr>
          <w:rFonts w:ascii="Verdana" w:hAnsi="Verdana" w:cs="Arial"/>
          <w:sz w:val="18"/>
          <w:szCs w:val="18"/>
        </w:rPr>
      </w:pPr>
      <w:r w:rsidRPr="002A2601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Formularz oferty oraz wszystkie załączniki </w:t>
      </w:r>
      <w:r w:rsidR="00110EA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(jeśli dotyczy) </w:t>
      </w:r>
      <w:r w:rsidRPr="002A2601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do oferty powinny być opatrzone podpisem osoby upoważnionej lub umocowanej do reprezentowania Oferenta. Możliwe jest podpisanie oferty kwalifikowanym podpisem elektronicznym</w:t>
      </w:r>
      <w:r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.</w:t>
      </w:r>
    </w:p>
    <w:p w14:paraId="1235EE5C" w14:textId="5F79FFAB" w:rsidR="00A619E0" w:rsidRPr="00CD7D46" w:rsidRDefault="00A619E0" w:rsidP="00CD7D46">
      <w:pPr>
        <w:numPr>
          <w:ilvl w:val="0"/>
          <w:numId w:val="29"/>
        </w:numPr>
        <w:spacing w:before="120" w:after="120" w:line="276" w:lineRule="auto"/>
        <w:ind w:left="567" w:hanging="567"/>
        <w:jc w:val="both"/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Każdy Oferent powinien dostarczyć również pełnomocnictwo do podpisania oferty (jeśli nie wynika to z dokumentów rejestrowych)</w:t>
      </w:r>
      <w:r w:rsidR="00A60EF8"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oraz oświadczeni</w:t>
      </w:r>
      <w:r w:rsidR="00B61869"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e potwierdzające spełnienie warunków uczestnictwa w postępowaniu ofertowym,</w:t>
      </w:r>
      <w:r w:rsidR="00A60EF8"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stanowiące integralną część Załącznika nr 1 do zapytania ofertowego.</w:t>
      </w:r>
    </w:p>
    <w:p w14:paraId="3A05FDB0" w14:textId="77777777" w:rsidR="00897872" w:rsidRDefault="00A619E0" w:rsidP="00E3722D">
      <w:pPr>
        <w:numPr>
          <w:ilvl w:val="0"/>
          <w:numId w:val="29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</w:t>
      </w:r>
      <w:r w:rsidR="00897872">
        <w:rPr>
          <w:rFonts w:ascii="Verdana" w:hAnsi="Verdana" w:cs="Arial"/>
          <w:sz w:val="18"/>
          <w:szCs w:val="18"/>
        </w:rPr>
        <w:t>ermin</w:t>
      </w:r>
      <w:r w:rsidR="00897872" w:rsidRPr="005C47CF">
        <w:rPr>
          <w:rFonts w:ascii="Verdana" w:hAnsi="Verdana"/>
          <w:sz w:val="18"/>
          <w:szCs w:val="18"/>
        </w:rPr>
        <w:t xml:space="preserve"> związania z ofertą: </w:t>
      </w:r>
      <w:r w:rsidR="00897872">
        <w:rPr>
          <w:rFonts w:ascii="Verdana" w:hAnsi="Verdana"/>
          <w:sz w:val="18"/>
          <w:szCs w:val="18"/>
        </w:rPr>
        <w:t>90</w:t>
      </w:r>
      <w:r w:rsidR="00897872" w:rsidRPr="005C47CF">
        <w:rPr>
          <w:rFonts w:ascii="Verdana" w:hAnsi="Verdana"/>
          <w:sz w:val="18"/>
          <w:szCs w:val="18"/>
        </w:rPr>
        <w:t xml:space="preserve"> dni od daty złożenia oferty</w:t>
      </w:r>
      <w:r w:rsidR="00CE31B8">
        <w:rPr>
          <w:rFonts w:ascii="Verdana" w:hAnsi="Verdana"/>
          <w:sz w:val="18"/>
          <w:szCs w:val="18"/>
        </w:rPr>
        <w:t>.</w:t>
      </w:r>
    </w:p>
    <w:p w14:paraId="12E2209B" w14:textId="77777777" w:rsidR="00F87015" w:rsidRPr="009414E0" w:rsidRDefault="00F87015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jc w:val="both"/>
        <w:rPr>
          <w:rFonts w:ascii="Verdana" w:hAnsi="Verdana" w:cs="Arial"/>
          <w:b/>
          <w:color w:val="FFFFFF"/>
          <w:sz w:val="18"/>
          <w:szCs w:val="18"/>
        </w:rPr>
      </w:pPr>
      <w:r w:rsidRPr="009414E0">
        <w:rPr>
          <w:rFonts w:ascii="Verdana" w:hAnsi="Verdana" w:cs="Arial"/>
          <w:b/>
          <w:color w:val="FFFFFF"/>
          <w:sz w:val="18"/>
          <w:szCs w:val="18"/>
        </w:rPr>
        <w:t>MIEJSCE, SPOSÓB ORAZ TERMIN SKŁADANIA OFERT</w:t>
      </w:r>
    </w:p>
    <w:p w14:paraId="0809A1B8" w14:textId="7C1F27F2" w:rsidR="00911753" w:rsidRDefault="00F87015" w:rsidP="00CD7D46">
      <w:pPr>
        <w:numPr>
          <w:ilvl w:val="0"/>
          <w:numId w:val="12"/>
        </w:numPr>
        <w:spacing w:before="120" w:line="276" w:lineRule="auto"/>
        <w:ind w:left="567" w:hanging="567"/>
        <w:jc w:val="both"/>
        <w:rPr>
          <w:rFonts w:ascii="Verdana" w:hAnsi="Verdana" w:cs="Arial"/>
          <w:sz w:val="18"/>
          <w:szCs w:val="18"/>
          <w:lang w:eastAsia="pl-PL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>Ofertę przygotowaną w języku polskim należy złożyć</w:t>
      </w:r>
      <w:r w:rsidR="00845C51">
        <w:rPr>
          <w:rFonts w:ascii="Verdana" w:eastAsia="Calibri" w:hAnsi="Verdana" w:cs="Arial"/>
          <w:sz w:val="18"/>
          <w:szCs w:val="18"/>
          <w:lang w:eastAsia="zh-CN"/>
        </w:rPr>
        <w:t xml:space="preserve"> w wyznaczonym terminie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w formie elektronicznej, tj. skan oferty podpisanej przez osobę uprawnioną do reprezentowania podmiotu należy</w:t>
      </w:r>
      <w:r w:rsidR="005C0D7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wysłać</w:t>
      </w:r>
      <w:r w:rsidR="005C0D7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na</w:t>
      </w:r>
      <w:r w:rsidR="005C0D7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adres e-mail: </w:t>
      </w:r>
      <w:hyperlink r:id="rId11" w:history="1">
        <w:r w:rsidR="009414E0" w:rsidRPr="00540800">
          <w:rPr>
            <w:rStyle w:val="Hipercze"/>
            <w:rFonts w:ascii="Verdana" w:hAnsi="Verdana" w:cs="Arial"/>
            <w:sz w:val="18"/>
            <w:szCs w:val="18"/>
            <w:lang w:eastAsia="pl-PL"/>
          </w:rPr>
          <w:t>anna.serega@hydro.com</w:t>
        </w:r>
      </w:hyperlink>
      <w:r w:rsidR="00911753">
        <w:rPr>
          <w:rFonts w:ascii="Verdana" w:hAnsi="Verdana" w:cs="Arial"/>
          <w:sz w:val="18"/>
          <w:szCs w:val="18"/>
          <w:lang w:eastAsia="pl-PL"/>
        </w:rPr>
        <w:t xml:space="preserve"> </w:t>
      </w:r>
      <w:r w:rsidR="009E1857">
        <w:rPr>
          <w:rFonts w:ascii="Verdana" w:hAnsi="Verdana" w:cs="Arial"/>
          <w:sz w:val="18"/>
          <w:szCs w:val="18"/>
          <w:lang w:eastAsia="pl-PL"/>
        </w:rPr>
        <w:t>lub osobiście w zamkniętej kopercie</w:t>
      </w:r>
      <w:r w:rsidR="00FE3AB3">
        <w:rPr>
          <w:rFonts w:ascii="Verdana" w:hAnsi="Verdana" w:cs="Arial"/>
          <w:sz w:val="18"/>
          <w:szCs w:val="18"/>
          <w:lang w:eastAsia="pl-PL"/>
        </w:rPr>
        <w:t xml:space="preserve"> opisanej danymi </w:t>
      </w:r>
      <w:r w:rsidR="0041518E">
        <w:rPr>
          <w:rFonts w:ascii="Verdana" w:hAnsi="Verdana" w:cs="Arial"/>
          <w:sz w:val="18"/>
          <w:szCs w:val="18"/>
          <w:lang w:eastAsia="pl-PL"/>
        </w:rPr>
        <w:t>Oferenta</w:t>
      </w:r>
      <w:r w:rsidR="00FE3AB3">
        <w:rPr>
          <w:rFonts w:ascii="Verdana" w:hAnsi="Verdana" w:cs="Arial"/>
          <w:sz w:val="18"/>
          <w:szCs w:val="18"/>
          <w:lang w:eastAsia="pl-PL"/>
        </w:rPr>
        <w:t xml:space="preserve"> i </w:t>
      </w:r>
      <w:r w:rsidR="00313A19">
        <w:rPr>
          <w:rFonts w:ascii="Verdana" w:hAnsi="Verdana" w:cs="Arial"/>
          <w:sz w:val="18"/>
          <w:szCs w:val="18"/>
          <w:lang w:eastAsia="pl-PL"/>
        </w:rPr>
        <w:t xml:space="preserve">numerem zapytania ofertowego w </w:t>
      </w:r>
      <w:r w:rsidR="000C622A">
        <w:rPr>
          <w:rFonts w:ascii="Verdana" w:hAnsi="Verdana" w:cs="Arial"/>
          <w:sz w:val="18"/>
          <w:szCs w:val="18"/>
          <w:lang w:eastAsia="pl-PL"/>
        </w:rPr>
        <w:t xml:space="preserve">Recepcji </w:t>
      </w:r>
      <w:r w:rsidR="00313A19">
        <w:rPr>
          <w:rFonts w:ascii="Verdana" w:hAnsi="Verdana" w:cs="Arial"/>
          <w:sz w:val="18"/>
          <w:szCs w:val="18"/>
          <w:lang w:eastAsia="pl-PL"/>
        </w:rPr>
        <w:t>zakład</w:t>
      </w:r>
      <w:r w:rsidR="000C622A">
        <w:rPr>
          <w:rFonts w:ascii="Verdana" w:hAnsi="Verdana" w:cs="Arial"/>
          <w:sz w:val="18"/>
          <w:szCs w:val="18"/>
          <w:lang w:eastAsia="pl-PL"/>
        </w:rPr>
        <w:t>u</w:t>
      </w:r>
      <w:r w:rsidR="00313A19">
        <w:rPr>
          <w:rFonts w:ascii="Verdana" w:hAnsi="Verdana" w:cs="Arial"/>
          <w:sz w:val="18"/>
          <w:szCs w:val="18"/>
          <w:lang w:eastAsia="pl-PL"/>
        </w:rPr>
        <w:t xml:space="preserve"> Hydro </w:t>
      </w:r>
      <w:proofErr w:type="spellStart"/>
      <w:r w:rsidR="00313A19">
        <w:rPr>
          <w:rFonts w:ascii="Verdana" w:hAnsi="Verdana" w:cs="Arial"/>
          <w:sz w:val="18"/>
          <w:szCs w:val="18"/>
          <w:lang w:eastAsia="pl-PL"/>
        </w:rPr>
        <w:t>Extrusion</w:t>
      </w:r>
      <w:proofErr w:type="spellEnd"/>
      <w:r w:rsidR="00313A19">
        <w:rPr>
          <w:rFonts w:ascii="Verdana" w:hAnsi="Verdana" w:cs="Arial"/>
          <w:sz w:val="18"/>
          <w:szCs w:val="18"/>
          <w:lang w:eastAsia="pl-PL"/>
        </w:rPr>
        <w:t xml:space="preserve"> Poland sp. z o. o. </w:t>
      </w:r>
      <w:r w:rsidR="008A2A60">
        <w:rPr>
          <w:rFonts w:ascii="Verdana" w:hAnsi="Verdana" w:cs="Arial"/>
          <w:sz w:val="18"/>
          <w:szCs w:val="18"/>
          <w:lang w:eastAsia="pl-PL"/>
        </w:rPr>
        <w:t xml:space="preserve">pod adresem: ul. Hydro 1, 32-500 Chrzanów od poniedziałku do piątku w godzinach </w:t>
      </w:r>
      <w:r w:rsidR="001A59A7">
        <w:rPr>
          <w:rFonts w:ascii="Verdana" w:hAnsi="Verdana" w:cs="Arial"/>
          <w:sz w:val="18"/>
          <w:szCs w:val="18"/>
          <w:lang w:eastAsia="pl-PL"/>
        </w:rPr>
        <w:t>8.00-1</w:t>
      </w:r>
      <w:r w:rsidR="000C622A">
        <w:rPr>
          <w:rFonts w:ascii="Verdana" w:hAnsi="Verdana" w:cs="Arial"/>
          <w:sz w:val="18"/>
          <w:szCs w:val="18"/>
          <w:lang w:eastAsia="pl-PL"/>
        </w:rPr>
        <w:t>6</w:t>
      </w:r>
      <w:r w:rsidR="001A59A7">
        <w:rPr>
          <w:rFonts w:ascii="Verdana" w:hAnsi="Verdana" w:cs="Arial"/>
          <w:sz w:val="18"/>
          <w:szCs w:val="18"/>
          <w:lang w:eastAsia="pl-PL"/>
        </w:rPr>
        <w:t>.00</w:t>
      </w:r>
    </w:p>
    <w:p w14:paraId="7E234B9A" w14:textId="4537071C" w:rsidR="00CE31B8" w:rsidRPr="00BA2232" w:rsidRDefault="00CE31B8" w:rsidP="001E69D1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18"/>
          <w:u w:val="single"/>
        </w:rPr>
      </w:pPr>
      <w:r w:rsidRPr="002A2601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Oferty złożone po upływie wskazanego terminu nie będą rozpatrywane.</w:t>
      </w:r>
    </w:p>
    <w:p w14:paraId="2B185E8A" w14:textId="136BBC53" w:rsidR="00CE31B8" w:rsidRPr="00CD7D46" w:rsidRDefault="00F87015" w:rsidP="00A619E0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/>
          <w:sz w:val="18"/>
        </w:rPr>
      </w:pPr>
      <w:r w:rsidRPr="009414E0">
        <w:rPr>
          <w:rFonts w:ascii="Verdana" w:hAnsi="Verdana"/>
          <w:b/>
          <w:sz w:val="18"/>
          <w:szCs w:val="18"/>
        </w:rPr>
        <w:t xml:space="preserve">Termin składania ofert: </w:t>
      </w:r>
      <w:r w:rsidR="005D5E21">
        <w:rPr>
          <w:rFonts w:ascii="Verdana" w:hAnsi="Verdana"/>
          <w:b/>
          <w:sz w:val="18"/>
          <w:szCs w:val="18"/>
        </w:rPr>
        <w:t>do</w:t>
      </w:r>
      <w:r w:rsidR="00250AD4">
        <w:rPr>
          <w:rFonts w:ascii="Verdana" w:hAnsi="Verdana"/>
          <w:b/>
          <w:sz w:val="18"/>
          <w:szCs w:val="18"/>
        </w:rPr>
        <w:t xml:space="preserve"> </w:t>
      </w:r>
      <w:r w:rsidR="00FD749F">
        <w:rPr>
          <w:rFonts w:ascii="Verdana" w:hAnsi="Verdana"/>
          <w:b/>
          <w:sz w:val="18"/>
          <w:szCs w:val="18"/>
        </w:rPr>
        <w:t>07</w:t>
      </w:r>
      <w:r w:rsidR="0041518E">
        <w:rPr>
          <w:rFonts w:ascii="Verdana" w:hAnsi="Verdana"/>
          <w:b/>
          <w:sz w:val="18"/>
          <w:szCs w:val="18"/>
        </w:rPr>
        <w:t>.0</w:t>
      </w:r>
      <w:r w:rsidR="00FD749F">
        <w:rPr>
          <w:rFonts w:ascii="Verdana" w:hAnsi="Verdana"/>
          <w:b/>
          <w:sz w:val="18"/>
          <w:szCs w:val="18"/>
        </w:rPr>
        <w:t>9</w:t>
      </w:r>
      <w:r w:rsidR="0041518E">
        <w:rPr>
          <w:rFonts w:ascii="Verdana" w:hAnsi="Verdana"/>
          <w:b/>
          <w:sz w:val="18"/>
          <w:szCs w:val="18"/>
        </w:rPr>
        <w:t>.</w:t>
      </w:r>
      <w:proofErr w:type="gramStart"/>
      <w:r w:rsidR="0041518E">
        <w:rPr>
          <w:rFonts w:ascii="Verdana" w:hAnsi="Verdana"/>
          <w:b/>
          <w:sz w:val="18"/>
          <w:szCs w:val="18"/>
        </w:rPr>
        <w:t>2024r</w:t>
      </w:r>
      <w:r w:rsidR="00B9218E">
        <w:rPr>
          <w:rFonts w:ascii="Verdana" w:hAnsi="Verdana"/>
          <w:b/>
          <w:sz w:val="18"/>
          <w:szCs w:val="18"/>
        </w:rPr>
        <w:t>.</w:t>
      </w:r>
      <w:proofErr w:type="gramEnd"/>
      <w:r w:rsidR="00B9218E">
        <w:rPr>
          <w:rFonts w:ascii="Verdana" w:hAnsi="Verdana"/>
          <w:b/>
          <w:sz w:val="18"/>
          <w:szCs w:val="18"/>
        </w:rPr>
        <w:t xml:space="preserve"> </w:t>
      </w:r>
      <w:r w:rsidRPr="009414E0">
        <w:rPr>
          <w:rFonts w:ascii="Verdana" w:hAnsi="Verdana"/>
          <w:b/>
          <w:sz w:val="18"/>
          <w:szCs w:val="18"/>
        </w:rPr>
        <w:t>Oferty złożone po terminie nie będą rozpatrywane.</w:t>
      </w:r>
    </w:p>
    <w:p w14:paraId="60EF96E4" w14:textId="77777777" w:rsidR="00F87015" w:rsidRPr="009414E0" w:rsidRDefault="00F87015" w:rsidP="00A82CE7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>Oferenci składający oferty mogą przed terminem składania ofert zmienić, uzupełnić lub wycofać swoją ofertę.</w:t>
      </w:r>
    </w:p>
    <w:p w14:paraId="627CA2F6" w14:textId="4C56F758" w:rsidR="00F87015" w:rsidRPr="009414E0" w:rsidRDefault="00F87015" w:rsidP="00A82CE7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W toku badania i oceny ofert Zamawiający może żądać od </w:t>
      </w:r>
      <w:r w:rsidR="007545CE">
        <w:rPr>
          <w:rFonts w:ascii="Verdana" w:eastAsia="Calibri" w:hAnsi="Verdana" w:cs="Arial"/>
          <w:sz w:val="18"/>
          <w:szCs w:val="18"/>
          <w:lang w:eastAsia="zh-CN"/>
        </w:rPr>
        <w:t>O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ferentów wyjaśnień dotyczących treści złożonych ofert.</w:t>
      </w:r>
    </w:p>
    <w:p w14:paraId="6284940D" w14:textId="3FDBFC63" w:rsidR="00F87015" w:rsidRPr="009414E0" w:rsidRDefault="00F87015" w:rsidP="00DA63FD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W toku oceny ofert Zamawiający może podjąć negocjacje cenowe ze wszystkimi </w:t>
      </w:r>
      <w:r w:rsidR="007545CE">
        <w:rPr>
          <w:rFonts w:ascii="Verdana" w:eastAsia="Calibri" w:hAnsi="Verdana" w:cs="Arial"/>
          <w:sz w:val="18"/>
          <w:szCs w:val="18"/>
          <w:lang w:eastAsia="zh-CN"/>
        </w:rPr>
        <w:t>O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ferentami na równych warunkach. Przebieg negocjacji będzie potwierdzony pismem w</w:t>
      </w:r>
      <w:r w:rsidR="009730FB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formie protokołu z</w:t>
      </w:r>
      <w:r w:rsidR="00E06B2D">
        <w:rPr>
          <w:rFonts w:ascii="Verdana" w:eastAsia="Calibri" w:hAnsi="Verdana" w:cs="Arial"/>
          <w:sz w:val="18"/>
          <w:szCs w:val="18"/>
          <w:lang w:eastAsia="zh-CN"/>
        </w:rPr>
        <w:t> </w:t>
      </w:r>
      <w:r w:rsidR="009730FB" w:rsidRPr="009414E0">
        <w:rPr>
          <w:rFonts w:ascii="Verdana" w:eastAsia="Calibri" w:hAnsi="Verdana" w:cs="Arial"/>
          <w:sz w:val="18"/>
          <w:szCs w:val="18"/>
          <w:lang w:eastAsia="zh-CN"/>
        </w:rPr>
        <w:t>negocjacji.</w:t>
      </w:r>
    </w:p>
    <w:p w14:paraId="1330AB04" w14:textId="13C4748D" w:rsidR="00911753" w:rsidRPr="00656E9E" w:rsidRDefault="00F87015" w:rsidP="00656E9E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>Zamawiający może przed upływem terminu składania ofert zmodyfikować treść zapytania ofertowego wyznaczając nowy termin składania ofert nie krótszy niż 7 dni. Wszelkie modyfikacje, uzupełnienia i ustalenia oraz zmiany, w tym zmiany terminów stają się integralną częścią zapytania ofertowego i będą wiążące przy składaniu ofert. Wszelkie prawa i</w:t>
      </w:r>
      <w:r w:rsidR="00E06B2D">
        <w:rPr>
          <w:rFonts w:ascii="Verdana" w:eastAsia="Calibri" w:hAnsi="Verdana" w:cs="Arial"/>
          <w:sz w:val="18"/>
          <w:szCs w:val="18"/>
          <w:lang w:eastAsia="zh-CN"/>
        </w:rPr>
        <w:t> 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zobowiązania Zamawiającego oraz </w:t>
      </w:r>
      <w:r w:rsidR="00160161">
        <w:rPr>
          <w:rFonts w:ascii="Verdana" w:eastAsia="Calibri" w:hAnsi="Verdana" w:cs="Arial"/>
          <w:sz w:val="18"/>
          <w:szCs w:val="18"/>
          <w:lang w:eastAsia="zh-CN"/>
        </w:rPr>
        <w:t>Oferenta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odnośnie wcześniej ustalonych terminów będą podlegały nowemu terminowi. W takim przypadku każdy z </w:t>
      </w:r>
      <w:r w:rsidR="0095165F">
        <w:rPr>
          <w:rFonts w:ascii="Verdana" w:eastAsia="Calibri" w:hAnsi="Verdana" w:cs="Arial"/>
          <w:sz w:val="18"/>
          <w:szCs w:val="18"/>
          <w:lang w:eastAsia="zh-CN"/>
        </w:rPr>
        <w:t>O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ferentów będzie miał prawo do nowelizacji już złożonej oferty i zostanie o tym</w:t>
      </w:r>
      <w:r w:rsidRPr="009414E0">
        <w:rPr>
          <w:rFonts w:ascii="Verdana" w:hAnsi="Verdana"/>
          <w:sz w:val="18"/>
          <w:szCs w:val="18"/>
        </w:rPr>
        <w:t xml:space="preserve"> fakcie poinformowany. Nie dotyczy to nieistotnych korekt w treści zapytania ofertowego.</w:t>
      </w:r>
    </w:p>
    <w:p w14:paraId="4D1D6855" w14:textId="77777777" w:rsidR="006C1C39" w:rsidRPr="009414E0" w:rsidRDefault="006C1C39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18"/>
          <w:szCs w:val="18"/>
        </w:rPr>
      </w:pPr>
      <w:bookmarkStart w:id="2" w:name="OLE_LINK2"/>
      <w:r w:rsidRPr="009414E0">
        <w:rPr>
          <w:rFonts w:ascii="Verdana" w:hAnsi="Verdana" w:cs="Arial"/>
          <w:b/>
          <w:color w:val="FFFFFF"/>
          <w:sz w:val="18"/>
          <w:szCs w:val="18"/>
        </w:rPr>
        <w:t>KRYTERIA OCENY</w:t>
      </w:r>
    </w:p>
    <w:p w14:paraId="7C386156" w14:textId="23F07457" w:rsidR="002924E2" w:rsidRDefault="006C1C39" w:rsidP="003774B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lastRenderedPageBreak/>
        <w:t xml:space="preserve">Zamawiający dokona oceny </w:t>
      </w:r>
      <w:r w:rsidR="002924E2">
        <w:rPr>
          <w:rFonts w:ascii="Verdana" w:eastAsia="Calibri" w:hAnsi="Verdana" w:cs="Arial"/>
          <w:sz w:val="18"/>
          <w:szCs w:val="18"/>
          <w:lang w:eastAsia="zh-CN"/>
        </w:rPr>
        <w:t xml:space="preserve">ważnych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ofert na podstawie </w:t>
      </w:r>
      <w:r w:rsidR="002924E2">
        <w:rPr>
          <w:rFonts w:ascii="Verdana" w:eastAsia="Calibri" w:hAnsi="Verdana" w:cs="Arial"/>
          <w:sz w:val="18"/>
          <w:szCs w:val="18"/>
          <w:lang w:eastAsia="zh-CN"/>
        </w:rPr>
        <w:t>następujących kryteriów:</w:t>
      </w:r>
    </w:p>
    <w:p w14:paraId="19FB25FE" w14:textId="77777777" w:rsidR="002924E2" w:rsidRPr="00A619E0" w:rsidRDefault="009B21FC" w:rsidP="003774B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b/>
          <w:bCs/>
          <w:sz w:val="18"/>
          <w:szCs w:val="18"/>
          <w:lang w:eastAsia="zh-CN"/>
        </w:rPr>
      </w:pPr>
      <w:r>
        <w:rPr>
          <w:rFonts w:ascii="Verdana" w:eastAsia="Calibri" w:hAnsi="Verdana" w:cs="Arial"/>
          <w:b/>
          <w:bCs/>
          <w:sz w:val="18"/>
          <w:szCs w:val="18"/>
          <w:lang w:eastAsia="zh-CN"/>
        </w:rPr>
        <w:t>5</w:t>
      </w:r>
      <w:r w:rsidR="002924E2" w:rsidRPr="00A619E0">
        <w:rPr>
          <w:rFonts w:ascii="Verdana" w:eastAsia="Calibri" w:hAnsi="Verdana" w:cs="Arial"/>
          <w:b/>
          <w:bCs/>
          <w:sz w:val="18"/>
          <w:szCs w:val="18"/>
          <w:lang w:eastAsia="zh-CN"/>
        </w:rPr>
        <w:t>.1 Kryteria dopuszczające:</w:t>
      </w:r>
    </w:p>
    <w:p w14:paraId="52ED3D97" w14:textId="0F14B23C"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1)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Spełnienie warunków udziału w postępowaniu określonych w pkt. </w:t>
      </w:r>
      <w:r w:rsidR="009D6CA0">
        <w:rPr>
          <w:rFonts w:ascii="Verdana" w:eastAsia="Calibri" w:hAnsi="Verdana" w:cs="Arial"/>
          <w:sz w:val="18"/>
          <w:szCs w:val="18"/>
          <w:lang w:eastAsia="zh-CN"/>
        </w:rPr>
        <w:t>2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14:paraId="7260AC29" w14:textId="77777777"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2)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Złożenie oferty w terminie.</w:t>
      </w:r>
    </w:p>
    <w:p w14:paraId="01B986BA" w14:textId="77777777"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3)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Przygotowanie oferty zgodnie z wymaganiami określonymi w pkt. </w:t>
      </w:r>
      <w:r w:rsidR="00110EA6">
        <w:rPr>
          <w:rFonts w:ascii="Verdana" w:eastAsia="Calibri" w:hAnsi="Verdana" w:cs="Arial"/>
          <w:sz w:val="18"/>
          <w:szCs w:val="18"/>
          <w:lang w:eastAsia="zh-CN"/>
        </w:rPr>
        <w:t>3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14:paraId="45723B5A" w14:textId="77777777"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4)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Przedstawienie wszystkich wymaganych załączników do </w:t>
      </w:r>
      <w:r w:rsidR="006D15D8">
        <w:rPr>
          <w:rFonts w:ascii="Verdana" w:eastAsia="Calibri" w:hAnsi="Verdana" w:cs="Arial"/>
          <w:sz w:val="18"/>
          <w:szCs w:val="18"/>
          <w:lang w:eastAsia="zh-CN"/>
        </w:rPr>
        <w:t xml:space="preserve">oferty określonych w pkt. </w:t>
      </w:r>
      <w:r w:rsidR="00A619E0">
        <w:rPr>
          <w:rFonts w:ascii="Verdana" w:eastAsia="Calibri" w:hAnsi="Verdana" w:cs="Arial"/>
          <w:sz w:val="18"/>
          <w:szCs w:val="18"/>
          <w:lang w:eastAsia="zh-CN"/>
        </w:rPr>
        <w:t>4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14:paraId="4A5BC4DD" w14:textId="52823D84"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5)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Zakres oferowanego zamówienia jest zgodny z </w:t>
      </w:r>
      <w:r w:rsidR="00623255">
        <w:rPr>
          <w:rFonts w:ascii="Verdana" w:eastAsia="Calibri" w:hAnsi="Verdana" w:cs="Arial"/>
          <w:sz w:val="18"/>
          <w:szCs w:val="18"/>
          <w:lang w:eastAsia="zh-CN"/>
        </w:rPr>
        <w:t>opisem przedmiotu zamówienia.</w:t>
      </w:r>
    </w:p>
    <w:p w14:paraId="3D9C229C" w14:textId="697ED0C9" w:rsid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Niespełnienie któregokolwiek z powyższych kryteriów spowoduje odrzucenie oferty – nie będzie podlegała dalszej ocenie, przy czym istnieje możliwość uzupełnienia oferty, jeśli Zamawiający uzna, że jej weryfikacja będzie wymagała wyjaśnienia informacji zawartych w ofercie. W takich przypadkach, odrzucenie oferty nastąpi, jeśli Oferent nie uzupełni złożonej oferty w ciągu maksymalnie 5 dni roboczych od otrzymania od Zamawiającego wezwania do uzupełnienia. W</w:t>
      </w:r>
      <w:r w:rsidR="00623255">
        <w:rPr>
          <w:rFonts w:ascii="Verdana" w:eastAsia="Calibri" w:hAnsi="Verdana" w:cs="Arial"/>
          <w:sz w:val="18"/>
          <w:szCs w:val="18"/>
          <w:lang w:eastAsia="zh-CN"/>
        </w:rPr>
        <w:t> 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przypadku uzupełnienia oferty przez Oferenta, Zamawiający dokona ponownej oceny oferty biorąc pod uwagę dostarczone uzupełnienia. Ponowny brak spełnienia któregokolwiek z powyższych kryteriów spowoduje odrzucenie oferty bez możliwości jej ponownego uzupełnienia.</w:t>
      </w:r>
    </w:p>
    <w:p w14:paraId="58F849E2" w14:textId="77777777" w:rsidR="002924E2" w:rsidRPr="00BA2232" w:rsidRDefault="002924E2" w:rsidP="001E69D1">
      <w:pPr>
        <w:numPr>
          <w:ilvl w:val="1"/>
          <w:numId w:val="3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b/>
          <w:bCs/>
          <w:sz w:val="18"/>
          <w:szCs w:val="18"/>
          <w:lang w:eastAsia="zh-CN"/>
        </w:rPr>
      </w:pPr>
      <w:r w:rsidRPr="00BA2232">
        <w:rPr>
          <w:rFonts w:ascii="Verdana" w:eastAsia="Calibri" w:hAnsi="Verdana" w:cs="Arial"/>
          <w:b/>
          <w:bCs/>
          <w:sz w:val="18"/>
          <w:szCs w:val="18"/>
          <w:lang w:eastAsia="zh-CN"/>
        </w:rPr>
        <w:t>Kryteria punktowe:</w:t>
      </w:r>
    </w:p>
    <w:p w14:paraId="0CCA5CF7" w14:textId="1FE28841" w:rsidR="006C1C39" w:rsidRPr="009414E0" w:rsidRDefault="002924E2" w:rsidP="001E69D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>
        <w:rPr>
          <w:rFonts w:ascii="Verdana" w:eastAsia="Calibri" w:hAnsi="Verdana" w:cs="Arial"/>
          <w:sz w:val="18"/>
          <w:szCs w:val="18"/>
          <w:lang w:eastAsia="zh-CN"/>
        </w:rPr>
        <w:t>Przy ocenie oferty będą brane pod uwagę następujące elementy:</w:t>
      </w:r>
      <w:bookmarkEnd w:id="2"/>
    </w:p>
    <w:tbl>
      <w:tblPr>
        <w:tblW w:w="9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26"/>
        <w:gridCol w:w="5421"/>
        <w:gridCol w:w="993"/>
      </w:tblGrid>
      <w:tr w:rsidR="00610C8B" w:rsidRPr="009414E0" w14:paraId="50EB4FCB" w14:textId="77777777" w:rsidTr="00B61B95">
        <w:trPr>
          <w:trHeight w:val="431"/>
        </w:trPr>
        <w:tc>
          <w:tcPr>
            <w:tcW w:w="680" w:type="dxa"/>
            <w:shd w:val="clear" w:color="auto" w:fill="4F81BD"/>
          </w:tcPr>
          <w:p w14:paraId="4A5D1D83" w14:textId="77777777"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Lp.</w:t>
            </w:r>
          </w:p>
        </w:tc>
        <w:tc>
          <w:tcPr>
            <w:tcW w:w="2126" w:type="dxa"/>
            <w:shd w:val="clear" w:color="auto" w:fill="4F81BD"/>
          </w:tcPr>
          <w:p w14:paraId="714203C0" w14:textId="77777777"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Kryterium</w:t>
            </w:r>
          </w:p>
        </w:tc>
        <w:tc>
          <w:tcPr>
            <w:tcW w:w="5421" w:type="dxa"/>
            <w:shd w:val="clear" w:color="auto" w:fill="4F81BD"/>
          </w:tcPr>
          <w:p w14:paraId="0C96E2CD" w14:textId="77777777"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Metodologia przyznawania punktów</w:t>
            </w:r>
          </w:p>
        </w:tc>
        <w:tc>
          <w:tcPr>
            <w:tcW w:w="993" w:type="dxa"/>
            <w:shd w:val="clear" w:color="auto" w:fill="4F81BD"/>
          </w:tcPr>
          <w:p w14:paraId="1387844E" w14:textId="77777777"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Waga</w:t>
            </w:r>
          </w:p>
        </w:tc>
      </w:tr>
      <w:tr w:rsidR="00610C8B" w:rsidRPr="009414E0" w14:paraId="34E7DD5C" w14:textId="77777777" w:rsidTr="00B61B95">
        <w:tc>
          <w:tcPr>
            <w:tcW w:w="680" w:type="dxa"/>
            <w:shd w:val="clear" w:color="auto" w:fill="4F81BD"/>
          </w:tcPr>
          <w:p w14:paraId="6E610612" w14:textId="77777777" w:rsidR="00610C8B" w:rsidRPr="009414E0" w:rsidRDefault="00610C8B" w:rsidP="00DA63FD">
            <w:pPr>
              <w:numPr>
                <w:ilvl w:val="0"/>
                <w:numId w:val="7"/>
              </w:numPr>
              <w:suppressAutoHyphens/>
              <w:spacing w:before="60" w:after="60" w:line="276" w:lineRule="auto"/>
              <w:ind w:left="720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1B32CCE3" w14:textId="77777777" w:rsidR="00610C8B" w:rsidRPr="009414E0" w:rsidRDefault="00610C8B" w:rsidP="00AA3A35">
            <w:pPr>
              <w:spacing w:before="60" w:after="60" w:line="276" w:lineRule="auto"/>
              <w:rPr>
                <w:rFonts w:ascii="Verdana" w:eastAsia="Calibri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>Cena netto w PLN</w:t>
            </w:r>
          </w:p>
        </w:tc>
        <w:tc>
          <w:tcPr>
            <w:tcW w:w="5421" w:type="dxa"/>
            <w:shd w:val="clear" w:color="auto" w:fill="auto"/>
            <w:vAlign w:val="center"/>
          </w:tcPr>
          <w:p w14:paraId="06EAED1F" w14:textId="5B64E1E9" w:rsidR="00610C8B" w:rsidRPr="009414E0" w:rsidRDefault="00610C8B" w:rsidP="00AA3A35">
            <w:pPr>
              <w:spacing w:before="60" w:after="60"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>(cena najtańszej oferty / cena oferty badanej) x 0,</w:t>
            </w:r>
            <w:r w:rsidR="00C74E6B">
              <w:rPr>
                <w:rFonts w:ascii="Verdana" w:hAnsi="Verdana" w:cs="Arial"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976AC4" w14:textId="6434062F" w:rsidR="00610C8B" w:rsidRPr="009414E0" w:rsidRDefault="00C74E6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</w:t>
            </w:r>
            <w:r w:rsidR="00610C8B" w:rsidRPr="009414E0">
              <w:rPr>
                <w:rFonts w:ascii="Verdana" w:hAnsi="Verdana" w:cs="Arial"/>
                <w:sz w:val="18"/>
                <w:szCs w:val="18"/>
              </w:rPr>
              <w:t>0%</w:t>
            </w:r>
          </w:p>
        </w:tc>
      </w:tr>
      <w:tr w:rsidR="00FD5C18" w:rsidRPr="009414E0" w14:paraId="5289BBA3" w14:textId="77777777" w:rsidTr="00B61B95">
        <w:tc>
          <w:tcPr>
            <w:tcW w:w="680" w:type="dxa"/>
            <w:shd w:val="clear" w:color="auto" w:fill="4F81BD"/>
          </w:tcPr>
          <w:p w14:paraId="0E1F9E23" w14:textId="77777777" w:rsidR="00FD5C18" w:rsidRPr="009414E0" w:rsidRDefault="00FD5C18" w:rsidP="00DA63FD">
            <w:pPr>
              <w:numPr>
                <w:ilvl w:val="0"/>
                <w:numId w:val="7"/>
              </w:numPr>
              <w:suppressAutoHyphens/>
              <w:spacing w:before="60" w:after="60" w:line="276" w:lineRule="auto"/>
              <w:ind w:left="720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E026F91" w14:textId="77777777" w:rsidR="00FD5C18" w:rsidRPr="009414E0" w:rsidRDefault="00FD5C18" w:rsidP="00AA3A35">
            <w:pPr>
              <w:spacing w:before="60" w:after="6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 xml:space="preserve">Okres gwarancji </w:t>
            </w:r>
            <w:r w:rsidRPr="009414E0">
              <w:rPr>
                <w:rFonts w:ascii="Verdana" w:hAnsi="Verdana" w:cs="Arial"/>
                <w:sz w:val="18"/>
                <w:szCs w:val="18"/>
              </w:rPr>
              <w:br/>
              <w:t xml:space="preserve">w </w:t>
            </w:r>
            <w:r w:rsidR="001F5857" w:rsidRPr="009414E0">
              <w:rPr>
                <w:rFonts w:ascii="Verdana" w:hAnsi="Verdana" w:cs="Arial"/>
                <w:sz w:val="18"/>
                <w:szCs w:val="18"/>
              </w:rPr>
              <w:t>miesiącach</w:t>
            </w:r>
          </w:p>
        </w:tc>
        <w:tc>
          <w:tcPr>
            <w:tcW w:w="5421" w:type="dxa"/>
            <w:shd w:val="clear" w:color="auto" w:fill="auto"/>
            <w:vAlign w:val="center"/>
          </w:tcPr>
          <w:p w14:paraId="6E7EF91F" w14:textId="20492628" w:rsidR="00FD5C18" w:rsidRPr="009414E0" w:rsidRDefault="00FD5C18" w:rsidP="00AA3A35">
            <w:pPr>
              <w:spacing w:before="60" w:after="6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>(okres gwarancji oferty badanej / najdłuższy czas gwarancji) x 0,</w:t>
            </w:r>
            <w:r w:rsidR="00C74E6B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280663" w14:textId="4C4D460F" w:rsidR="00FD5C18" w:rsidRPr="009414E0" w:rsidRDefault="00C74E6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</w:t>
            </w:r>
            <w:r w:rsidR="00FD5C18" w:rsidRPr="009414E0">
              <w:rPr>
                <w:rFonts w:ascii="Verdana" w:hAnsi="Verdana" w:cs="Arial"/>
                <w:sz w:val="18"/>
                <w:szCs w:val="18"/>
              </w:rPr>
              <w:t>%</w:t>
            </w:r>
          </w:p>
        </w:tc>
      </w:tr>
    </w:tbl>
    <w:p w14:paraId="08F0347C" w14:textId="77777777" w:rsidR="006C1C39" w:rsidRPr="009414E0" w:rsidRDefault="00610C8B" w:rsidP="0096382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Kryterium</w:t>
      </w:r>
      <w:r w:rsidR="006C1C39" w:rsidRPr="009414E0">
        <w:rPr>
          <w:rFonts w:ascii="Verdana" w:eastAsia="Calibri" w:hAnsi="Verdana" w:cs="Arial"/>
          <w:b/>
          <w:sz w:val="18"/>
          <w:szCs w:val="18"/>
          <w:lang w:eastAsia="zh-CN"/>
        </w:rPr>
        <w:t xml:space="preserve"> "</w:t>
      </w:r>
      <w:r w:rsidR="00963827" w:rsidRPr="009414E0">
        <w:rPr>
          <w:rFonts w:ascii="Verdana" w:eastAsia="Calibri" w:hAnsi="Verdana" w:cs="Arial"/>
          <w:b/>
          <w:sz w:val="18"/>
          <w:szCs w:val="18"/>
          <w:lang w:eastAsia="zh-CN"/>
        </w:rPr>
        <w:t>C</w:t>
      </w:r>
      <w:r w:rsidR="006C1C39" w:rsidRPr="009414E0">
        <w:rPr>
          <w:rFonts w:ascii="Verdana" w:eastAsia="Calibri" w:hAnsi="Verdana" w:cs="Arial"/>
          <w:b/>
          <w:sz w:val="18"/>
          <w:szCs w:val="18"/>
          <w:lang w:eastAsia="zh-CN"/>
        </w:rPr>
        <w:t>ena"</w:t>
      </w:r>
      <w:r w:rsidR="00963827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: </w:t>
      </w:r>
      <w:r w:rsidR="00C05F37" w:rsidRPr="009414E0">
        <w:rPr>
          <w:rFonts w:ascii="Verdana" w:eastAsia="Calibri" w:hAnsi="Verdana" w:cs="Arial"/>
          <w:sz w:val="18"/>
          <w:szCs w:val="18"/>
          <w:lang w:eastAsia="zh-CN"/>
        </w:rPr>
        <w:t>c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ena ofertowa </w:t>
      </w:r>
      <w:r w:rsidR="00C05F37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w PLN 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>(brutto</w:t>
      </w:r>
      <w:r w:rsidR="00ED4B68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i </w:t>
      </w:r>
      <w:r w:rsidR="00ED4B68" w:rsidRPr="009414E0">
        <w:rPr>
          <w:rFonts w:ascii="Verdana" w:eastAsia="Calibri" w:hAnsi="Verdana" w:cs="Arial"/>
          <w:sz w:val="18"/>
          <w:szCs w:val="18"/>
          <w:lang w:eastAsia="zh-CN"/>
        </w:rPr>
        <w:t>n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>etto) ma charakter ryczałtowy w rozumieniu art. 632 Kodeksu cywilnego i powinna zawierać wszystkie koszty niezbędne dla w</w:t>
      </w:r>
      <w:r w:rsidR="0003026D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ykonania Przedmiotu Zamówienia 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(koszty transportu do magazynu Zamawiającego, </w:t>
      </w:r>
      <w:r w:rsidR="00B31710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koszt instalacji </w:t>
      </w:r>
      <w:r w:rsidR="00A503D8" w:rsidRPr="009414E0">
        <w:rPr>
          <w:rFonts w:ascii="Verdana" w:eastAsia="Calibri" w:hAnsi="Verdana" w:cs="Arial"/>
          <w:sz w:val="18"/>
          <w:szCs w:val="18"/>
          <w:lang w:eastAsia="zh-CN"/>
        </w:rPr>
        <w:br/>
      </w:r>
      <w:r w:rsidR="00B31710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i uruchomienia, </w:t>
      </w:r>
      <w:r w:rsidR="00ED4B68" w:rsidRPr="009414E0">
        <w:rPr>
          <w:rFonts w:ascii="Verdana" w:eastAsia="Calibri" w:hAnsi="Verdana" w:cs="Arial"/>
          <w:sz w:val="18"/>
          <w:szCs w:val="18"/>
          <w:lang w:eastAsia="zh-CN"/>
        </w:rPr>
        <w:t>cło, podatki, itd.).</w:t>
      </w:r>
    </w:p>
    <w:p w14:paraId="4102A42A" w14:textId="77777777" w:rsidR="00B31710" w:rsidRPr="009414E0" w:rsidRDefault="00B31710" w:rsidP="00052C97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Kryterium „</w:t>
      </w:r>
      <w:r w:rsidR="00B800A6" w:rsidRPr="009414E0">
        <w:rPr>
          <w:rFonts w:ascii="Verdana" w:eastAsia="Calibri" w:hAnsi="Verdana" w:cs="Arial"/>
          <w:b/>
          <w:sz w:val="18"/>
          <w:szCs w:val="18"/>
          <w:lang w:eastAsia="zh-CN"/>
        </w:rPr>
        <w:t>Okres gwarancji</w:t>
      </w: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”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: kryterium oceny ofert stanowi </w:t>
      </w:r>
      <w:r w:rsidR="00F13FE4" w:rsidRPr="009414E0">
        <w:rPr>
          <w:rFonts w:ascii="Verdana" w:eastAsia="Calibri" w:hAnsi="Verdana" w:cs="Arial"/>
          <w:sz w:val="18"/>
          <w:szCs w:val="18"/>
          <w:lang w:eastAsia="zh-CN"/>
        </w:rPr>
        <w:t>okres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="00F13FE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gwarancji 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określony w ofercie, wyrażony w </w:t>
      </w:r>
      <w:r w:rsidR="00962FFB" w:rsidRPr="009414E0">
        <w:rPr>
          <w:rFonts w:ascii="Verdana" w:eastAsia="Calibri" w:hAnsi="Verdana" w:cs="Arial"/>
          <w:sz w:val="18"/>
          <w:szCs w:val="18"/>
          <w:lang w:eastAsia="zh-CN"/>
        </w:rPr>
        <w:t>miesiącach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od dnia </w:t>
      </w:r>
      <w:r w:rsidR="008A05C9" w:rsidRPr="009414E0">
        <w:rPr>
          <w:rFonts w:ascii="Verdana" w:eastAsia="Calibri" w:hAnsi="Verdana" w:cs="Arial"/>
          <w:sz w:val="18"/>
          <w:szCs w:val="18"/>
          <w:lang w:eastAsia="zh-CN"/>
        </w:rPr>
        <w:t>podpisania</w:t>
      </w:r>
      <w:r w:rsidR="00AE2AE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="008A05C9" w:rsidRPr="009414E0">
        <w:rPr>
          <w:rFonts w:ascii="Verdana" w:hAnsi="Verdana" w:cs="Verdana"/>
          <w:sz w:val="18"/>
          <w:szCs w:val="18"/>
        </w:rPr>
        <w:t>protokołu odbiorczego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14:paraId="1D60A59F" w14:textId="5D5F2987" w:rsidR="00052C97" w:rsidRPr="009414E0" w:rsidRDefault="00052C97" w:rsidP="00CD7D46">
      <w:pPr>
        <w:tabs>
          <w:tab w:val="left" w:pos="5160"/>
        </w:tabs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b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Ocena ofert – dodatkowe zasady</w:t>
      </w:r>
      <w:r w:rsidR="00482FCF">
        <w:rPr>
          <w:rFonts w:ascii="Verdana" w:eastAsia="Calibri" w:hAnsi="Verdana" w:cs="Arial"/>
          <w:b/>
          <w:sz w:val="18"/>
          <w:szCs w:val="18"/>
          <w:lang w:eastAsia="zh-CN"/>
        </w:rPr>
        <w:tab/>
      </w:r>
    </w:p>
    <w:p w14:paraId="1FBE7E62" w14:textId="77777777" w:rsidR="002924E2" w:rsidRDefault="00052C97" w:rsidP="00052C97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052C97">
        <w:rPr>
          <w:rFonts w:ascii="Verdana" w:eastAsia="Calibri" w:hAnsi="Verdana" w:cs="Arial"/>
          <w:sz w:val="18"/>
          <w:szCs w:val="18"/>
          <w:lang w:eastAsia="zh-CN"/>
        </w:rPr>
        <w:t xml:space="preserve">Wyniki działań matematycznych, dokonywanych przy ocenie badania ofert podlegają zaokrągleniu do drugiego miejsca po przecinku. W przypadku uzyskania w ten sposób równej punktacji dla co najmniej dwóch ofert, dokonuje się ponownych wyliczeń, zaokrąglając wyniki działań matematycznych do </w:t>
      </w:r>
      <w:r w:rsidR="00BA776E">
        <w:rPr>
          <w:rFonts w:ascii="Verdana" w:eastAsia="Calibri" w:hAnsi="Verdana" w:cs="Arial"/>
          <w:sz w:val="18"/>
          <w:szCs w:val="18"/>
          <w:lang w:eastAsia="zh-CN"/>
        </w:rPr>
        <w:t>czwartego miejsca po przecinku.</w:t>
      </w:r>
      <w:r w:rsidR="002924E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</w:p>
    <w:p w14:paraId="6A03433A" w14:textId="68137B9C" w:rsidR="00052C97" w:rsidRPr="00052C97" w:rsidRDefault="002924E2" w:rsidP="00052C97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Końcowa liczba punktów to sumaryczna ilość punktów za poszczególne kryteria. Za najkorzystniejszą zostanie uznana oferta, która uzyska najwyższą końcową liczbę punktów.</w:t>
      </w:r>
    </w:p>
    <w:p w14:paraId="08357FCF" w14:textId="7187D651" w:rsidR="00CE73A7" w:rsidRDefault="00052C97" w:rsidP="00CD7D46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052C97">
        <w:rPr>
          <w:rFonts w:ascii="Verdana" w:hAnsi="Verdana" w:cs="Calibri"/>
          <w:sz w:val="18"/>
          <w:szCs w:val="18"/>
        </w:rPr>
        <w:t xml:space="preserve">W przypadku równej liczby punktów zwycięży </w:t>
      </w:r>
      <w:r w:rsidR="006E1C15">
        <w:rPr>
          <w:rFonts w:ascii="Verdana" w:hAnsi="Verdana" w:cs="Calibri"/>
          <w:sz w:val="18"/>
          <w:szCs w:val="18"/>
        </w:rPr>
        <w:t>O</w:t>
      </w:r>
      <w:r w:rsidRPr="00052C97">
        <w:rPr>
          <w:rFonts w:ascii="Verdana" w:hAnsi="Verdana" w:cs="Calibri"/>
          <w:sz w:val="18"/>
          <w:szCs w:val="18"/>
        </w:rPr>
        <w:t>ferent, który zaproponował najbardziej korzystną cenę.</w:t>
      </w:r>
    </w:p>
    <w:p w14:paraId="0774E2DF" w14:textId="77777777" w:rsidR="002924E2" w:rsidRPr="00567037" w:rsidRDefault="002924E2" w:rsidP="001E69D1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20"/>
        </w:rPr>
      </w:pPr>
      <w:r>
        <w:rPr>
          <w:rFonts w:ascii="Verdana" w:hAnsi="Verdana" w:cs="Arial"/>
          <w:b/>
          <w:color w:val="FFFFFF"/>
          <w:sz w:val="20"/>
        </w:rPr>
        <w:t>WYKLUCZENIA</w:t>
      </w:r>
    </w:p>
    <w:p w14:paraId="2A30411B" w14:textId="45779843" w:rsidR="002924E2" w:rsidRPr="002924E2" w:rsidRDefault="002924E2" w:rsidP="002924E2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 xml:space="preserve">Wykluczeniu z postępowania podlegają </w:t>
      </w:r>
      <w:r w:rsidR="00136936">
        <w:rPr>
          <w:rFonts w:ascii="Verdana" w:hAnsi="Verdana" w:cs="Calibri"/>
          <w:sz w:val="18"/>
          <w:szCs w:val="18"/>
        </w:rPr>
        <w:t>Oferenci</w:t>
      </w:r>
      <w:r w:rsidRPr="002924E2">
        <w:rPr>
          <w:rFonts w:ascii="Verdana" w:hAnsi="Verdana" w:cs="Calibri"/>
          <w:sz w:val="18"/>
          <w:szCs w:val="18"/>
        </w:rPr>
        <w:t>, którzy są powiązani osobowo lub kapitałowo z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 xml:space="preserve">Zamawiającym. Przez powiązania kapitałowe lub osobowe rozumie się wzajemne powiązania między Zamawiającym lub osobami upoważnionymi do zaciągania zobowiązań w imieniu Zamawiającego lub </w:t>
      </w:r>
      <w:r w:rsidRPr="002924E2">
        <w:rPr>
          <w:rFonts w:ascii="Verdana" w:hAnsi="Verdana" w:cs="Calibri"/>
          <w:sz w:val="18"/>
          <w:szCs w:val="18"/>
        </w:rPr>
        <w:lastRenderedPageBreak/>
        <w:t>osobami wykonującymi w imieniu Zamawiającego czynności związane z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 xml:space="preserve">przygotowaniem i przeprowadzaniem procedury wyboru </w:t>
      </w:r>
      <w:r w:rsidR="001436AC">
        <w:rPr>
          <w:rFonts w:ascii="Verdana" w:hAnsi="Verdana" w:cs="Calibri"/>
          <w:sz w:val="18"/>
          <w:szCs w:val="18"/>
        </w:rPr>
        <w:t>Oferenta</w:t>
      </w:r>
      <w:r w:rsidRPr="002924E2">
        <w:rPr>
          <w:rFonts w:ascii="Verdana" w:hAnsi="Verdana" w:cs="Calibri"/>
          <w:sz w:val="18"/>
          <w:szCs w:val="18"/>
        </w:rPr>
        <w:t xml:space="preserve"> a </w:t>
      </w:r>
      <w:r w:rsidR="001436AC">
        <w:rPr>
          <w:rFonts w:ascii="Verdana" w:hAnsi="Verdana" w:cs="Calibri"/>
          <w:sz w:val="18"/>
          <w:szCs w:val="18"/>
        </w:rPr>
        <w:t>Oferentem</w:t>
      </w:r>
      <w:r w:rsidRPr="002924E2">
        <w:rPr>
          <w:rFonts w:ascii="Verdana" w:hAnsi="Verdana" w:cs="Calibri"/>
          <w:sz w:val="18"/>
          <w:szCs w:val="18"/>
        </w:rPr>
        <w:t>, polegające w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>szczególności na:</w:t>
      </w:r>
    </w:p>
    <w:p w14:paraId="183E7636" w14:textId="77777777"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>uczestniczeniu w spółce jako wspólnik spółki cywilnej lub spółki osobowej,</w:t>
      </w:r>
    </w:p>
    <w:p w14:paraId="2F49C172" w14:textId="77777777"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>posiadaniu co najmniej 10 % udziałów lub akcji, o ile niższy próg nie wynika z przepisów prawa,</w:t>
      </w:r>
    </w:p>
    <w:p w14:paraId="3B8F055C" w14:textId="77777777"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>pełnieniu funkcji członka organu nadzorczego lub zarządzającego, prokurenta, pełnomocnika,</w:t>
      </w:r>
    </w:p>
    <w:p w14:paraId="78CD772E" w14:textId="6D8AA330"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 albo pozostawanie we wspólnym pożyciu z </w:t>
      </w:r>
      <w:r w:rsidR="009B66E6">
        <w:rPr>
          <w:rFonts w:ascii="Verdana" w:hAnsi="Verdana" w:cs="Calibri"/>
          <w:sz w:val="18"/>
          <w:szCs w:val="18"/>
        </w:rPr>
        <w:t>Oferentem</w:t>
      </w:r>
      <w:r w:rsidRPr="002924E2">
        <w:rPr>
          <w:rFonts w:ascii="Verdana" w:hAnsi="Verdana" w:cs="Calibri"/>
          <w:sz w:val="18"/>
          <w:szCs w:val="18"/>
        </w:rPr>
        <w:t>, jego zastępcą prawnym lub członkami organów zarządzających lub organów nadzorczych wykonawców ubiegających się o udzielenie zamówienia,</w:t>
      </w:r>
    </w:p>
    <w:p w14:paraId="7D621AF7" w14:textId="03F76BF8" w:rsidR="002924E2" w:rsidRPr="00DE1AC7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 xml:space="preserve">pozostawanie z </w:t>
      </w:r>
      <w:r w:rsidR="009B66E6">
        <w:rPr>
          <w:rFonts w:ascii="Verdana" w:hAnsi="Verdana" w:cs="Calibri"/>
          <w:sz w:val="18"/>
          <w:szCs w:val="18"/>
        </w:rPr>
        <w:t>Oferentem</w:t>
      </w:r>
      <w:r w:rsidRPr="002924E2">
        <w:rPr>
          <w:rFonts w:ascii="Verdana" w:hAnsi="Verdana" w:cs="Calibri"/>
          <w:sz w:val="18"/>
          <w:szCs w:val="18"/>
        </w:rPr>
        <w:t xml:space="preserve"> w takim stosunku prawnym lub faktycznym, że istnieje uzasadniona wątpliwość co do ich bezstronności lub niezależności w związku z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>postępowaniem o udzielenie zamówienia.</w:t>
      </w:r>
    </w:p>
    <w:p w14:paraId="37B16E4A" w14:textId="68916373" w:rsidR="00A0086D" w:rsidRPr="00567037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20"/>
        </w:rPr>
      </w:pPr>
      <w:r w:rsidRPr="00CD7D46">
        <w:rPr>
          <w:rFonts w:ascii="Verdana" w:hAnsi="Verdana"/>
          <w:b/>
          <w:color w:val="FFFFFF"/>
          <w:sz w:val="18"/>
        </w:rPr>
        <w:t xml:space="preserve">MINIMALNY ZAKRES UMOWY Z </w:t>
      </w:r>
      <w:r w:rsidR="00A921F3">
        <w:rPr>
          <w:rFonts w:ascii="Verdana" w:hAnsi="Verdana"/>
          <w:b/>
          <w:color w:val="FFFFFF"/>
          <w:sz w:val="18"/>
        </w:rPr>
        <w:t>OFERENTEM</w:t>
      </w:r>
    </w:p>
    <w:p w14:paraId="2CE0F0C4" w14:textId="5AA36BC2" w:rsidR="00A0086D" w:rsidRPr="00A65DDB" w:rsidRDefault="00A0086D" w:rsidP="00BB6B98">
      <w:pPr>
        <w:pStyle w:val="Akapitzlist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hAnsi="Verdana"/>
          <w:sz w:val="18"/>
          <w:szCs w:val="20"/>
        </w:rPr>
        <w:t xml:space="preserve">Zamówienie będzie realizowane na podstawie pisemnej umowy zawartej pomiędzy Zamawiającym a </w:t>
      </w:r>
      <w:r w:rsidR="00A921F3">
        <w:rPr>
          <w:rFonts w:ascii="Verdana" w:hAnsi="Verdana"/>
          <w:sz w:val="18"/>
          <w:szCs w:val="20"/>
        </w:rPr>
        <w:t>Oferentem</w:t>
      </w:r>
      <w:r w:rsidRPr="00A65DDB">
        <w:rPr>
          <w:rFonts w:ascii="Verdana" w:hAnsi="Verdana"/>
          <w:sz w:val="18"/>
          <w:szCs w:val="20"/>
        </w:rPr>
        <w:t>.</w:t>
      </w:r>
    </w:p>
    <w:p w14:paraId="4C81478C" w14:textId="77777777" w:rsidR="00A0086D" w:rsidRPr="00A65DDB" w:rsidRDefault="00A0086D" w:rsidP="00BB6B98">
      <w:pPr>
        <w:pStyle w:val="Akapitzlist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hAnsi="Verdana"/>
          <w:sz w:val="18"/>
          <w:szCs w:val="20"/>
        </w:rPr>
        <w:t>Wszelkie zmiany postanowień umowy wymagają formy pisemnej pod rygorem nieważności.</w:t>
      </w:r>
    </w:p>
    <w:p w14:paraId="16A2B67B" w14:textId="77777777" w:rsidR="00A0086D" w:rsidRPr="00A65DDB" w:rsidRDefault="00A0086D" w:rsidP="00BB6B98">
      <w:pPr>
        <w:pStyle w:val="Akapitzlist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eastAsia="Calibri" w:hAnsi="Verdana"/>
          <w:sz w:val="18"/>
          <w:szCs w:val="20"/>
        </w:rPr>
        <w:t xml:space="preserve">Kary </w:t>
      </w:r>
      <w:r w:rsidRPr="00C53AB4">
        <w:rPr>
          <w:rFonts w:ascii="Verdana" w:hAnsi="Verdana"/>
          <w:sz w:val="18"/>
          <w:szCs w:val="20"/>
        </w:rPr>
        <w:t>umowne</w:t>
      </w:r>
      <w:r w:rsidRPr="00A65DDB">
        <w:rPr>
          <w:rFonts w:ascii="Verdana" w:eastAsia="Calibri" w:hAnsi="Verdana"/>
          <w:sz w:val="18"/>
          <w:szCs w:val="20"/>
        </w:rPr>
        <w:t xml:space="preserve">: </w:t>
      </w:r>
    </w:p>
    <w:p w14:paraId="7B3F4061" w14:textId="01CA988E" w:rsidR="00A0086D" w:rsidRPr="00C53AB4" w:rsidRDefault="008E5DE9" w:rsidP="00BB6B98">
      <w:pPr>
        <w:numPr>
          <w:ilvl w:val="0"/>
          <w:numId w:val="15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>Oferent</w:t>
      </w:r>
      <w:r w:rsidR="00A0086D" w:rsidRPr="00C53AB4">
        <w:rPr>
          <w:rFonts w:ascii="Verdana" w:hAnsi="Verdana" w:cs="Arial"/>
          <w:sz w:val="18"/>
          <w:szCs w:val="20"/>
        </w:rPr>
        <w:t xml:space="preserve"> zobowiąże się do zapłaty na rzecz Zamawiającego następujących kar umownych:</w:t>
      </w:r>
    </w:p>
    <w:p w14:paraId="4495D62E" w14:textId="6EE1D01F" w:rsidR="00A0086D" w:rsidRPr="00FA7368" w:rsidRDefault="00A0086D" w:rsidP="00CD7D46">
      <w:pPr>
        <w:pStyle w:val="Akapitzlist"/>
        <w:numPr>
          <w:ilvl w:val="1"/>
          <w:numId w:val="23"/>
        </w:numPr>
        <w:spacing w:after="120" w:line="276" w:lineRule="auto"/>
        <w:ind w:left="993"/>
        <w:jc w:val="both"/>
        <w:rPr>
          <w:rFonts w:ascii="Verdana" w:eastAsia="Calibri" w:hAnsi="Verdana"/>
          <w:sz w:val="18"/>
          <w:szCs w:val="20"/>
        </w:rPr>
      </w:pPr>
      <w:r w:rsidRPr="00FA7368">
        <w:rPr>
          <w:rFonts w:ascii="Verdana" w:eastAsia="Calibri" w:hAnsi="Verdana"/>
          <w:sz w:val="18"/>
          <w:szCs w:val="20"/>
        </w:rPr>
        <w:t>w razie niedotrzymania terminu wykonania umowy, Zamawiający naliczy karę umowną w</w:t>
      </w:r>
      <w:r w:rsidR="00BB6B98">
        <w:rPr>
          <w:rFonts w:ascii="Verdana" w:eastAsia="Calibri" w:hAnsi="Verdana"/>
          <w:sz w:val="18"/>
          <w:szCs w:val="20"/>
        </w:rPr>
        <w:t> </w:t>
      </w:r>
      <w:r w:rsidRPr="00FA7368">
        <w:rPr>
          <w:rFonts w:ascii="Verdana" w:eastAsia="Calibri" w:hAnsi="Verdana"/>
          <w:sz w:val="18"/>
          <w:szCs w:val="20"/>
        </w:rPr>
        <w:t xml:space="preserve">wysokości </w:t>
      </w:r>
      <w:r w:rsidR="00962FFB" w:rsidRPr="00FA7368">
        <w:rPr>
          <w:rFonts w:ascii="Verdana" w:eastAsia="Calibri" w:hAnsi="Verdana"/>
          <w:sz w:val="18"/>
          <w:szCs w:val="20"/>
        </w:rPr>
        <w:t>0,15</w:t>
      </w:r>
      <w:r w:rsidRPr="00FA7368">
        <w:rPr>
          <w:rFonts w:ascii="Verdana" w:eastAsia="Calibri" w:hAnsi="Verdana"/>
          <w:sz w:val="18"/>
          <w:szCs w:val="20"/>
        </w:rPr>
        <w:t>% określonego wynagrodzenia netto</w:t>
      </w:r>
      <w:r w:rsidR="00973A4A" w:rsidRPr="00FA7368">
        <w:rPr>
          <w:rFonts w:ascii="Verdana" w:eastAsia="Calibri" w:hAnsi="Verdana"/>
          <w:sz w:val="18"/>
          <w:szCs w:val="20"/>
        </w:rPr>
        <w:t xml:space="preserve"> </w:t>
      </w:r>
      <w:r w:rsidRPr="00FA7368">
        <w:rPr>
          <w:rFonts w:ascii="Verdana" w:eastAsia="Calibri" w:hAnsi="Verdana"/>
          <w:sz w:val="18"/>
          <w:szCs w:val="20"/>
        </w:rPr>
        <w:t xml:space="preserve">za każdy dzień opóźnienia w dostawie </w:t>
      </w:r>
      <w:r w:rsidR="00756DB1" w:rsidRPr="00FA7368">
        <w:rPr>
          <w:rFonts w:ascii="Verdana" w:eastAsia="Calibri" w:hAnsi="Verdana"/>
          <w:sz w:val="18"/>
          <w:szCs w:val="20"/>
        </w:rPr>
        <w:t>przedmiotu zapytania</w:t>
      </w:r>
      <w:r w:rsidRPr="00FA7368">
        <w:rPr>
          <w:rFonts w:ascii="Verdana" w:eastAsia="Calibri" w:hAnsi="Verdana"/>
          <w:sz w:val="18"/>
          <w:szCs w:val="20"/>
        </w:rPr>
        <w:t xml:space="preserve"> w stosunku do terminu określonego w umowie lub aneksach do umowy,</w:t>
      </w:r>
      <w:r w:rsidR="00962FFB" w:rsidRPr="00FA7368">
        <w:rPr>
          <w:rFonts w:ascii="Verdana" w:eastAsia="Calibri" w:hAnsi="Verdana"/>
          <w:sz w:val="18"/>
          <w:szCs w:val="20"/>
        </w:rPr>
        <w:t xml:space="preserve"> jednak nie więcej</w:t>
      </w:r>
      <w:r w:rsidR="00FA7368" w:rsidRPr="00FA7368">
        <w:rPr>
          <w:rFonts w:ascii="Verdana" w:eastAsia="Calibri" w:hAnsi="Verdana"/>
          <w:sz w:val="18"/>
          <w:szCs w:val="20"/>
        </w:rPr>
        <w:t>,</w:t>
      </w:r>
      <w:r w:rsidR="00962FFB" w:rsidRPr="00FA7368">
        <w:rPr>
          <w:rFonts w:ascii="Verdana" w:eastAsia="Calibri" w:hAnsi="Verdana"/>
          <w:sz w:val="18"/>
          <w:szCs w:val="20"/>
        </w:rPr>
        <w:t xml:space="preserve"> niż 20% wartości całego zamówienia</w:t>
      </w:r>
      <w:r w:rsidR="00FA7368" w:rsidRPr="00FA7368">
        <w:rPr>
          <w:rFonts w:ascii="Verdana" w:eastAsia="Calibri" w:hAnsi="Verdana"/>
          <w:sz w:val="18"/>
          <w:szCs w:val="20"/>
        </w:rPr>
        <w:t>,</w:t>
      </w:r>
    </w:p>
    <w:p w14:paraId="43466FD0" w14:textId="731A284F" w:rsidR="00A0086D" w:rsidRPr="00A65DDB" w:rsidRDefault="00A0086D" w:rsidP="00CD7D46">
      <w:pPr>
        <w:pStyle w:val="Akapitzlist"/>
        <w:numPr>
          <w:ilvl w:val="1"/>
          <w:numId w:val="23"/>
        </w:numPr>
        <w:spacing w:after="120" w:line="276" w:lineRule="auto"/>
        <w:ind w:left="993"/>
        <w:jc w:val="both"/>
        <w:rPr>
          <w:rFonts w:ascii="Verdana" w:eastAsia="Calibri" w:hAnsi="Verdana"/>
          <w:sz w:val="18"/>
          <w:szCs w:val="20"/>
        </w:rPr>
      </w:pPr>
      <w:r w:rsidRPr="00FA7368">
        <w:rPr>
          <w:rFonts w:ascii="Verdana" w:eastAsia="Calibri" w:hAnsi="Verdana"/>
          <w:sz w:val="18"/>
          <w:szCs w:val="20"/>
        </w:rPr>
        <w:t xml:space="preserve">w przypadku </w:t>
      </w:r>
      <w:r w:rsidRPr="00A65DDB">
        <w:rPr>
          <w:rFonts w:ascii="Verdana" w:eastAsia="Calibri" w:hAnsi="Verdana"/>
          <w:sz w:val="18"/>
          <w:szCs w:val="20"/>
        </w:rPr>
        <w:t xml:space="preserve">odstąpienia od umowy z przyczyn leżących po stronie </w:t>
      </w:r>
      <w:r w:rsidR="00187729">
        <w:rPr>
          <w:rFonts w:ascii="Verdana" w:eastAsia="Calibri" w:hAnsi="Verdana"/>
          <w:sz w:val="18"/>
          <w:szCs w:val="20"/>
        </w:rPr>
        <w:t>Oferenta</w:t>
      </w:r>
      <w:r w:rsidRPr="00A65DDB">
        <w:rPr>
          <w:rFonts w:ascii="Verdana" w:eastAsia="Calibri" w:hAnsi="Verdana"/>
          <w:sz w:val="18"/>
          <w:szCs w:val="20"/>
        </w:rPr>
        <w:t xml:space="preserve"> zapłaci on na rzecz Zamawiającego karę w wysokości 100% wynagrodzenia netto,</w:t>
      </w:r>
    </w:p>
    <w:p w14:paraId="003C54E2" w14:textId="77777777" w:rsidR="00A0086D" w:rsidRPr="00A65DDB" w:rsidRDefault="00A0086D" w:rsidP="00CD7D46">
      <w:pPr>
        <w:pStyle w:val="Akapitzlist"/>
        <w:numPr>
          <w:ilvl w:val="1"/>
          <w:numId w:val="23"/>
        </w:numPr>
        <w:spacing w:after="120" w:line="276" w:lineRule="auto"/>
        <w:ind w:left="993"/>
        <w:jc w:val="both"/>
        <w:rPr>
          <w:rFonts w:ascii="Verdana" w:eastAsia="Calibri" w:hAnsi="Verdana"/>
          <w:sz w:val="18"/>
          <w:szCs w:val="20"/>
        </w:rPr>
      </w:pPr>
      <w:r w:rsidRPr="00A65DDB">
        <w:rPr>
          <w:rFonts w:ascii="Verdana" w:eastAsia="Calibri" w:hAnsi="Verdana"/>
          <w:sz w:val="18"/>
          <w:szCs w:val="20"/>
        </w:rPr>
        <w:t>ww. kary nie będą stosowane w przypadku zaistnienia siły wyższej, o czym bezzwłocznie strona zgłaszająca jej wystąpienie powiadomi stronę drugą.</w:t>
      </w:r>
    </w:p>
    <w:p w14:paraId="25911F2C" w14:textId="77777777" w:rsidR="00A0086D" w:rsidRPr="00CB0E2D" w:rsidRDefault="00A0086D" w:rsidP="00DA63FD">
      <w:pPr>
        <w:numPr>
          <w:ilvl w:val="0"/>
          <w:numId w:val="15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CB0E2D">
        <w:rPr>
          <w:rFonts w:ascii="Verdana" w:hAnsi="Verdana" w:cs="Arial"/>
          <w:sz w:val="18"/>
          <w:szCs w:val="20"/>
        </w:rPr>
        <w:t>Zamawiający ma prawo żądania odszkodowania w zakresie przekraczającym zastrzeżone powyżej kary umowne.</w:t>
      </w:r>
    </w:p>
    <w:p w14:paraId="4B658FE3" w14:textId="77777777" w:rsidR="00701452" w:rsidRDefault="00701452" w:rsidP="00DA63FD">
      <w:pPr>
        <w:pStyle w:val="Akapitzlist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701452">
        <w:rPr>
          <w:rFonts w:ascii="Verdana" w:hAnsi="Verdana"/>
          <w:sz w:val="18"/>
          <w:szCs w:val="20"/>
        </w:rPr>
        <w:t>Zamawiający dokona odbioru na podstawie podpisanego protokołu odbioru częściowego /końcowego. Podstawą do zapłaty wynagrodzenia będzie podpisany bez zastrzeżeń przez obie strony protokół odbioru częściowego/końcowego.</w:t>
      </w:r>
    </w:p>
    <w:p w14:paraId="124DC279" w14:textId="1574CFC3" w:rsidR="00A0086D" w:rsidRPr="00A65DDB" w:rsidRDefault="00C90C19" w:rsidP="00DA63FD">
      <w:pPr>
        <w:pStyle w:val="Akapitzlist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hAnsi="Verdana"/>
          <w:sz w:val="18"/>
          <w:szCs w:val="20"/>
        </w:rPr>
        <w:t>Termin płatności faktur przez Zamawiającego: 30 dni</w:t>
      </w:r>
      <w:r w:rsidR="002924E2">
        <w:rPr>
          <w:rFonts w:ascii="Verdana" w:hAnsi="Verdana"/>
          <w:sz w:val="18"/>
          <w:szCs w:val="20"/>
        </w:rPr>
        <w:t xml:space="preserve"> od daty obustronnego podpisania protokołu</w:t>
      </w:r>
      <w:r w:rsidR="00BB6B98">
        <w:rPr>
          <w:rFonts w:ascii="Verdana" w:hAnsi="Verdana"/>
          <w:sz w:val="18"/>
          <w:szCs w:val="20"/>
        </w:rPr>
        <w:t xml:space="preserve"> częściowego/końcowego.</w:t>
      </w:r>
    </w:p>
    <w:p w14:paraId="4C2A489D" w14:textId="77777777" w:rsidR="00A0086D" w:rsidRPr="00CD7D46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WARUNKI ZMIANY UMOWY</w:t>
      </w:r>
    </w:p>
    <w:p w14:paraId="0D3092C5" w14:textId="7DF14523" w:rsidR="00A0086D" w:rsidRPr="0037387E" w:rsidRDefault="00A0086D" w:rsidP="0037387E">
      <w:pPr>
        <w:spacing w:before="120" w:after="120" w:line="276" w:lineRule="auto"/>
        <w:jc w:val="both"/>
        <w:rPr>
          <w:rFonts w:ascii="Verdana" w:hAnsi="Verdana" w:cs="Calibri"/>
          <w:sz w:val="18"/>
          <w:szCs w:val="20"/>
        </w:rPr>
      </w:pPr>
      <w:r w:rsidRPr="0037387E">
        <w:rPr>
          <w:rFonts w:ascii="Verdana" w:hAnsi="Verdana" w:cs="Calibri"/>
          <w:sz w:val="18"/>
          <w:szCs w:val="20"/>
        </w:rPr>
        <w:t xml:space="preserve">Zamawiający przewiduje możliwość dokonania zmian postanowień zawartej umowy w stosunku do treści oferty, na podstawie której dokonano wyboru </w:t>
      </w:r>
      <w:r w:rsidR="00FA12F7">
        <w:rPr>
          <w:rFonts w:ascii="Verdana" w:hAnsi="Verdana" w:cs="Calibri"/>
          <w:sz w:val="18"/>
          <w:szCs w:val="20"/>
        </w:rPr>
        <w:t>Oferenta</w:t>
      </w:r>
      <w:r w:rsidRPr="0037387E">
        <w:rPr>
          <w:rFonts w:ascii="Verdana" w:hAnsi="Verdana" w:cs="Calibri"/>
          <w:sz w:val="18"/>
          <w:szCs w:val="20"/>
        </w:rPr>
        <w:t>, w następującym zakresie:</w:t>
      </w:r>
    </w:p>
    <w:p w14:paraId="1B7B39FA" w14:textId="4ADDDA88" w:rsidR="00645F59" w:rsidRDefault="00A0086D" w:rsidP="00DA63FD">
      <w:pPr>
        <w:pStyle w:val="Akapitzlist"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</w:rPr>
      </w:pPr>
      <w:r w:rsidRPr="0037387E">
        <w:rPr>
          <w:rFonts w:ascii="Verdana" w:hAnsi="Verdana" w:cs="Calibri"/>
          <w:sz w:val="18"/>
          <w:szCs w:val="20"/>
        </w:rPr>
        <w:t xml:space="preserve">Konieczność wprowadzenia zmian będzie następstwem zmian wprowadzonych w umowach pomiędzy Zamawiającym a inną niż </w:t>
      </w:r>
      <w:r w:rsidR="00626E66">
        <w:rPr>
          <w:rFonts w:ascii="Verdana" w:hAnsi="Verdana" w:cs="Calibri"/>
          <w:sz w:val="18"/>
          <w:szCs w:val="20"/>
        </w:rPr>
        <w:t>Oferent</w:t>
      </w:r>
      <w:r w:rsidRPr="0037387E">
        <w:rPr>
          <w:rFonts w:ascii="Verdana" w:hAnsi="Verdana" w:cs="Calibri"/>
          <w:sz w:val="18"/>
          <w:szCs w:val="20"/>
        </w:rPr>
        <w:t xml:space="preserve"> stroną, w tym innym dostawcą lub instytucją </w:t>
      </w:r>
      <w:r w:rsidRPr="0037387E">
        <w:rPr>
          <w:rFonts w:ascii="Verdana" w:hAnsi="Verdana" w:cs="Calibri"/>
          <w:sz w:val="18"/>
          <w:szCs w:val="20"/>
        </w:rPr>
        <w:lastRenderedPageBreak/>
        <w:t xml:space="preserve">nadzorującą realizację projektu, w ramach którego realizowane jest </w:t>
      </w:r>
      <w:r w:rsidR="00BB6B98" w:rsidRPr="0037387E">
        <w:rPr>
          <w:rFonts w:ascii="Verdana" w:hAnsi="Verdana" w:cs="Calibri"/>
          <w:sz w:val="18"/>
          <w:szCs w:val="20"/>
        </w:rPr>
        <w:t>Zamówienie,</w:t>
      </w:r>
      <w:r w:rsidRPr="0037387E">
        <w:rPr>
          <w:rFonts w:ascii="Verdana" w:hAnsi="Verdana" w:cs="Calibri"/>
          <w:sz w:val="18"/>
          <w:szCs w:val="20"/>
        </w:rPr>
        <w:t xml:space="preserve"> przy czym zmiana może dotyczyć wyłącznie tych zapisów umowy, na które będą miały bezpośredni wpływ modyfikacje, a zmiany nie mogą prowadzić do zwi</w:t>
      </w:r>
      <w:r w:rsidR="00645F59">
        <w:rPr>
          <w:rFonts w:ascii="Verdana" w:hAnsi="Verdana" w:cs="Calibri"/>
          <w:sz w:val="18"/>
          <w:szCs w:val="20"/>
        </w:rPr>
        <w:t xml:space="preserve">ększenia wynagrodzenia </w:t>
      </w:r>
      <w:r w:rsidR="00626E66">
        <w:rPr>
          <w:rFonts w:ascii="Verdana" w:hAnsi="Verdana" w:cs="Calibri"/>
          <w:sz w:val="18"/>
          <w:szCs w:val="20"/>
        </w:rPr>
        <w:t>Oferenta</w:t>
      </w:r>
      <w:r w:rsidR="00645F59">
        <w:rPr>
          <w:rFonts w:ascii="Verdana" w:hAnsi="Verdana" w:cs="Calibri"/>
          <w:sz w:val="18"/>
          <w:szCs w:val="20"/>
        </w:rPr>
        <w:t>.</w:t>
      </w:r>
    </w:p>
    <w:p w14:paraId="616BFE51" w14:textId="68CC9265" w:rsidR="00645F59" w:rsidRPr="00645F59" w:rsidRDefault="00A0086D" w:rsidP="00DA63FD">
      <w:pPr>
        <w:pStyle w:val="Akapitzlist"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</w:rPr>
      </w:pPr>
      <w:r w:rsidRPr="00645F59">
        <w:rPr>
          <w:rFonts w:ascii="Verdana" w:hAnsi="Verdana"/>
          <w:sz w:val="18"/>
          <w:szCs w:val="20"/>
        </w:rPr>
        <w:t xml:space="preserve">Z uwagi na przedłużającą się procedurę wyboru </w:t>
      </w:r>
      <w:r w:rsidR="00D76088">
        <w:rPr>
          <w:rFonts w:ascii="Verdana" w:hAnsi="Verdana"/>
          <w:sz w:val="18"/>
          <w:szCs w:val="20"/>
        </w:rPr>
        <w:t>Oferenta</w:t>
      </w:r>
      <w:r w:rsidRPr="00645F59">
        <w:rPr>
          <w:rFonts w:ascii="Verdana" w:hAnsi="Verdana"/>
          <w:sz w:val="18"/>
          <w:szCs w:val="20"/>
        </w:rPr>
        <w:t xml:space="preserve"> w postępowaniu o udzieleniu niniejszego zamówienia lub w związku z innymi okolicznościami, których nie dało się wcześniej przewidzieć, uniemożliwiających prawidłową realizację dostaw objętych przedmiotem umowy, konieczna stanie się modyfikacja terminów okre</w:t>
      </w:r>
      <w:r w:rsidR="00645F59">
        <w:rPr>
          <w:rFonts w:ascii="Verdana" w:hAnsi="Verdana"/>
          <w:sz w:val="18"/>
          <w:szCs w:val="20"/>
        </w:rPr>
        <w:t>ślonych w zapytaniu bądź umowie.</w:t>
      </w:r>
    </w:p>
    <w:p w14:paraId="070842BE" w14:textId="77777777" w:rsidR="00A0086D" w:rsidRPr="00645F59" w:rsidRDefault="00A0086D" w:rsidP="00DA63FD">
      <w:pPr>
        <w:pStyle w:val="Akapitzlist"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</w:rPr>
      </w:pPr>
      <w:r w:rsidRPr="00645F59">
        <w:rPr>
          <w:rFonts w:ascii="Verdana" w:hAnsi="Verdana" w:cs="Calibri"/>
          <w:sz w:val="18"/>
          <w:szCs w:val="20"/>
        </w:rPr>
        <w:t>Zmiany terminu wykonania umowy - w przypadkach</w:t>
      </w:r>
      <w:r w:rsidR="00645F59">
        <w:rPr>
          <w:rFonts w:ascii="Verdana" w:hAnsi="Verdana" w:cs="Calibri"/>
          <w:sz w:val="18"/>
          <w:szCs w:val="20"/>
        </w:rPr>
        <w:t>,</w:t>
      </w:r>
      <w:r w:rsidRPr="00645F59">
        <w:rPr>
          <w:rFonts w:ascii="Verdana" w:hAnsi="Verdana" w:cs="Calibri"/>
          <w:sz w:val="18"/>
          <w:szCs w:val="20"/>
        </w:rPr>
        <w:t xml:space="preserve"> gdy:</w:t>
      </w:r>
    </w:p>
    <w:p w14:paraId="74C9AC07" w14:textId="7E95C811" w:rsidR="00A0086D" w:rsidRPr="00492BD8" w:rsidRDefault="00A0086D" w:rsidP="00492BD8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492BD8">
        <w:rPr>
          <w:rFonts w:ascii="Verdana" w:hAnsi="Verdana" w:cs="Arial"/>
          <w:sz w:val="18"/>
          <w:szCs w:val="20"/>
        </w:rPr>
        <w:t>wystąpiły zjawiska związane z działaniem siły wyższej (klęska żywiołowa, niepokoje społeczne, działania militarne, itp.) uniemożliwiające dostawę przedmiotu zamówienia,</w:t>
      </w:r>
    </w:p>
    <w:p w14:paraId="77D97A81" w14:textId="77777777" w:rsidR="00A0086D" w:rsidRPr="009E25E4" w:rsidRDefault="00A0086D" w:rsidP="00DA63FD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9E25E4">
        <w:rPr>
          <w:rFonts w:ascii="Verdana" w:hAnsi="Verdana" w:cs="Arial"/>
          <w:sz w:val="18"/>
          <w:szCs w:val="20"/>
        </w:rPr>
        <w:t>wystąpią okoliczności, których strony umowy nie były w stanie przewidzieć, pomimo zachowania należytej staranności lub z przyczyn wystąpienia przeszkód formalnoprawnych niezależnych od stron umowy,</w:t>
      </w:r>
    </w:p>
    <w:p w14:paraId="72D7368E" w14:textId="3C746F1A" w:rsidR="001144D9" w:rsidRPr="009E25E4" w:rsidRDefault="00A0086D" w:rsidP="00DA63FD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9E25E4">
        <w:rPr>
          <w:rFonts w:ascii="Verdana" w:hAnsi="Verdana" w:cs="Arial"/>
          <w:sz w:val="18"/>
          <w:szCs w:val="20"/>
        </w:rPr>
        <w:t>powstały opóźnienia na wcześniejszych etapach realizacji projektu,</w:t>
      </w:r>
    </w:p>
    <w:p w14:paraId="64878D8F" w14:textId="2A867076" w:rsidR="00BB6B98" w:rsidRDefault="00A0086D" w:rsidP="001E69D1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1144D9">
        <w:rPr>
          <w:rFonts w:ascii="Verdana" w:hAnsi="Verdana" w:cs="Arial"/>
          <w:sz w:val="18"/>
          <w:szCs w:val="20"/>
        </w:rPr>
        <w:t>powstały opóźnienia w wydaniu lub zmiany w decyzjach administracyjnych lub innych instytucji (decyzje władz publicznych, zmiany obowiązującego prawa, oczekiwanie na nieprzewidziane wcześniej a konieczne wyniki e</w:t>
      </w:r>
      <w:r w:rsidR="00132D56" w:rsidRPr="001144D9">
        <w:rPr>
          <w:rFonts w:ascii="Verdana" w:hAnsi="Verdana" w:cs="Arial"/>
          <w:sz w:val="18"/>
          <w:szCs w:val="20"/>
        </w:rPr>
        <w:t>kspertyz, wyroki sądowe, itp.),</w:t>
      </w:r>
    </w:p>
    <w:p w14:paraId="459AC9EB" w14:textId="6A7864C4" w:rsidR="001144D9" w:rsidRDefault="001144D9" w:rsidP="00CD7D46">
      <w:pPr>
        <w:numPr>
          <w:ilvl w:val="0"/>
          <w:numId w:val="30"/>
        </w:numPr>
        <w:tabs>
          <w:tab w:val="left" w:pos="851"/>
        </w:tabs>
        <w:spacing w:after="120" w:line="276" w:lineRule="auto"/>
        <w:ind w:left="993" w:hanging="338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 xml:space="preserve">  </w:t>
      </w:r>
      <w:r w:rsidR="00A0086D" w:rsidRPr="00BB6B98">
        <w:rPr>
          <w:rFonts w:ascii="Verdana" w:hAnsi="Verdana" w:cs="Arial"/>
          <w:sz w:val="18"/>
          <w:szCs w:val="20"/>
        </w:rPr>
        <w:t>w przy</w:t>
      </w:r>
      <w:r w:rsidR="00BB6B98" w:rsidRPr="00BB6B98">
        <w:rPr>
          <w:rFonts w:ascii="Verdana" w:hAnsi="Verdana" w:cs="Arial"/>
          <w:sz w:val="18"/>
          <w:szCs w:val="20"/>
        </w:rPr>
        <w:t>pa</w:t>
      </w:r>
      <w:r w:rsidR="00A0086D" w:rsidRPr="00BB6B98">
        <w:rPr>
          <w:rFonts w:ascii="Verdana" w:hAnsi="Verdana" w:cs="Arial"/>
          <w:sz w:val="18"/>
          <w:szCs w:val="20"/>
        </w:rPr>
        <w:t xml:space="preserve">dku wykonania przedmiotu umowy przed terminem umownym i pozyskania przez Zamawiającego środków na zapłatę wynagrodzenia </w:t>
      </w:r>
      <w:r w:rsidR="00135097">
        <w:rPr>
          <w:rFonts w:ascii="Verdana" w:hAnsi="Verdana" w:cs="Arial"/>
          <w:sz w:val="18"/>
          <w:szCs w:val="20"/>
        </w:rPr>
        <w:t>Oferentowi</w:t>
      </w:r>
      <w:r w:rsidR="00A0086D" w:rsidRPr="00BB6B98">
        <w:rPr>
          <w:rFonts w:ascii="Verdana" w:hAnsi="Verdana" w:cs="Arial"/>
          <w:sz w:val="18"/>
          <w:szCs w:val="20"/>
        </w:rPr>
        <w:t xml:space="preserve"> we wcześniejszym termini</w:t>
      </w:r>
      <w:r w:rsidR="00BB6B98" w:rsidRPr="00BB6B98">
        <w:rPr>
          <w:rFonts w:ascii="Verdana" w:hAnsi="Verdana" w:cs="Arial"/>
          <w:sz w:val="18"/>
          <w:szCs w:val="20"/>
        </w:rPr>
        <w:t>e,</w:t>
      </w:r>
    </w:p>
    <w:p w14:paraId="5E412951" w14:textId="68A66B41" w:rsidR="00E01907" w:rsidRPr="001144D9" w:rsidRDefault="001144D9" w:rsidP="001E69D1">
      <w:pPr>
        <w:numPr>
          <w:ilvl w:val="0"/>
          <w:numId w:val="30"/>
        </w:numPr>
        <w:tabs>
          <w:tab w:val="left" w:pos="851"/>
        </w:tabs>
        <w:spacing w:after="120" w:line="276" w:lineRule="auto"/>
        <w:ind w:left="993" w:hanging="338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 xml:space="preserve">  </w:t>
      </w:r>
      <w:r w:rsidR="00BB6B98" w:rsidRPr="001144D9">
        <w:rPr>
          <w:rFonts w:ascii="Verdana" w:hAnsi="Verdana" w:cs="Arial"/>
          <w:sz w:val="18"/>
          <w:szCs w:val="20"/>
        </w:rPr>
        <w:t xml:space="preserve">przypadku </w:t>
      </w:r>
      <w:r w:rsidR="00E01907" w:rsidRPr="001144D9">
        <w:rPr>
          <w:rFonts w:ascii="Verdana" w:hAnsi="Verdana" w:cs="Arial"/>
          <w:sz w:val="18"/>
          <w:szCs w:val="20"/>
        </w:rPr>
        <w:t>wystąpi</w:t>
      </w:r>
      <w:r w:rsidR="00BB6B98" w:rsidRPr="001144D9">
        <w:rPr>
          <w:rFonts w:ascii="Verdana" w:hAnsi="Verdana" w:cs="Arial"/>
          <w:sz w:val="18"/>
          <w:szCs w:val="20"/>
        </w:rPr>
        <w:t>enia</w:t>
      </w:r>
      <w:r w:rsidR="00E01907" w:rsidRPr="001144D9">
        <w:rPr>
          <w:rFonts w:ascii="Verdana" w:hAnsi="Verdana" w:cs="Arial"/>
          <w:sz w:val="18"/>
          <w:szCs w:val="20"/>
        </w:rPr>
        <w:t xml:space="preserve"> potrzeb</w:t>
      </w:r>
      <w:r w:rsidR="00BB6B98" w:rsidRPr="001144D9">
        <w:rPr>
          <w:rFonts w:ascii="Verdana" w:hAnsi="Verdana" w:cs="Arial"/>
          <w:sz w:val="18"/>
          <w:szCs w:val="20"/>
        </w:rPr>
        <w:t>y</w:t>
      </w:r>
      <w:r w:rsidR="00E01907" w:rsidRPr="001144D9">
        <w:rPr>
          <w:rFonts w:ascii="Verdana" w:hAnsi="Verdana" w:cs="Arial"/>
          <w:sz w:val="18"/>
          <w:szCs w:val="20"/>
        </w:rPr>
        <w:t xml:space="preserve"> przeprowadzenia dodatkowych dostaw, polegających na częściowej wymianie dostarczonych elementów zamówienia lub instalacji albo zwiększeniu zaplanowanej dostawy lub rozbudowie istniejących instalacji, o ile stały się niezbędne i</w:t>
      </w:r>
      <w:r>
        <w:rPr>
          <w:rFonts w:ascii="Verdana" w:hAnsi="Verdana" w:cs="Arial"/>
          <w:sz w:val="18"/>
          <w:szCs w:val="20"/>
        </w:rPr>
        <w:t> </w:t>
      </w:r>
      <w:r w:rsidR="00E01907" w:rsidRPr="001144D9">
        <w:rPr>
          <w:rFonts w:ascii="Verdana" w:hAnsi="Verdana" w:cs="Arial"/>
          <w:sz w:val="18"/>
          <w:szCs w:val="20"/>
        </w:rPr>
        <w:t>zostały spełnione łącznie następujące warunki:</w:t>
      </w:r>
    </w:p>
    <w:p w14:paraId="04DAE651" w14:textId="53B315C1" w:rsidR="00A74B1C" w:rsidRDefault="00E01907" w:rsidP="00BE2F6A">
      <w:pPr>
        <w:numPr>
          <w:ilvl w:val="0"/>
          <w:numId w:val="26"/>
        </w:numPr>
        <w:spacing w:after="120" w:line="276" w:lineRule="auto"/>
        <w:ind w:left="1418"/>
        <w:jc w:val="both"/>
        <w:rPr>
          <w:rFonts w:ascii="Verdana" w:hAnsi="Verdana" w:cs="Arial"/>
          <w:sz w:val="18"/>
          <w:szCs w:val="20"/>
        </w:rPr>
      </w:pPr>
      <w:r w:rsidRPr="00E01907">
        <w:rPr>
          <w:rFonts w:ascii="Verdana" w:hAnsi="Verdana" w:cs="Arial"/>
          <w:sz w:val="18"/>
          <w:szCs w:val="20"/>
        </w:rPr>
        <w:t xml:space="preserve">zmiana </w:t>
      </w:r>
      <w:r w:rsidR="005E1B15">
        <w:rPr>
          <w:rFonts w:ascii="Verdana" w:hAnsi="Verdana" w:cs="Arial"/>
          <w:sz w:val="18"/>
          <w:szCs w:val="20"/>
        </w:rPr>
        <w:t>Oferenta</w:t>
      </w:r>
      <w:r w:rsidRPr="00E01907">
        <w:rPr>
          <w:rFonts w:ascii="Verdana" w:hAnsi="Verdana" w:cs="Arial"/>
          <w:sz w:val="18"/>
          <w:szCs w:val="20"/>
        </w:rPr>
        <w:t xml:space="preserve"> nie może zostać dokonana z powodów ekonomicznych lub technicznych, w</w:t>
      </w:r>
      <w:r w:rsidR="00BB6B98">
        <w:rPr>
          <w:rFonts w:ascii="Verdana" w:hAnsi="Verdana" w:cs="Arial"/>
          <w:sz w:val="18"/>
          <w:szCs w:val="20"/>
        </w:rPr>
        <w:t> </w:t>
      </w:r>
      <w:r w:rsidRPr="00E01907">
        <w:rPr>
          <w:rFonts w:ascii="Verdana" w:hAnsi="Verdana" w:cs="Arial"/>
          <w:sz w:val="18"/>
          <w:szCs w:val="20"/>
        </w:rPr>
        <w:t>szczególności dotyczących zamienności lub interoperacyjności sprzętu, usług lub instalacji, zamówionych w ramach zamówienia podstawowego,</w:t>
      </w:r>
    </w:p>
    <w:p w14:paraId="5CC25564" w14:textId="135D89DD" w:rsidR="00A74B1C" w:rsidRDefault="00E01907" w:rsidP="004A3821">
      <w:pPr>
        <w:numPr>
          <w:ilvl w:val="0"/>
          <w:numId w:val="26"/>
        </w:numPr>
        <w:spacing w:after="120" w:line="276" w:lineRule="auto"/>
        <w:ind w:left="1418" w:hanging="284"/>
        <w:jc w:val="both"/>
        <w:rPr>
          <w:rFonts w:ascii="Verdana" w:hAnsi="Verdana" w:cs="Arial"/>
          <w:sz w:val="18"/>
          <w:szCs w:val="20"/>
        </w:rPr>
      </w:pPr>
      <w:r w:rsidRPr="00A74B1C">
        <w:rPr>
          <w:rFonts w:ascii="Verdana" w:hAnsi="Verdana" w:cs="Arial"/>
          <w:sz w:val="18"/>
          <w:szCs w:val="20"/>
        </w:rPr>
        <w:t xml:space="preserve">zmiana </w:t>
      </w:r>
      <w:r w:rsidR="00602744">
        <w:rPr>
          <w:rFonts w:ascii="Verdana" w:hAnsi="Verdana" w:cs="Arial"/>
          <w:sz w:val="18"/>
          <w:szCs w:val="20"/>
        </w:rPr>
        <w:t>Oferenta</w:t>
      </w:r>
      <w:r w:rsidRPr="00A74B1C">
        <w:rPr>
          <w:rFonts w:ascii="Verdana" w:hAnsi="Verdana" w:cs="Arial"/>
          <w:sz w:val="18"/>
          <w:szCs w:val="20"/>
        </w:rPr>
        <w:t xml:space="preserve"> spowodowałaby istotną niedogodność lub znaczne zwiększenie kosztów dla Zamawiającego,</w:t>
      </w:r>
    </w:p>
    <w:p w14:paraId="2652BE5D" w14:textId="77777777" w:rsidR="00A74B1C" w:rsidRDefault="00E01907" w:rsidP="004A3821">
      <w:pPr>
        <w:numPr>
          <w:ilvl w:val="0"/>
          <w:numId w:val="26"/>
        </w:numPr>
        <w:spacing w:after="120" w:line="276" w:lineRule="auto"/>
        <w:ind w:left="1418" w:hanging="284"/>
        <w:jc w:val="both"/>
        <w:rPr>
          <w:rFonts w:ascii="Verdana" w:hAnsi="Verdana" w:cs="Arial"/>
          <w:sz w:val="18"/>
          <w:szCs w:val="20"/>
        </w:rPr>
      </w:pPr>
      <w:r w:rsidRPr="00A74B1C">
        <w:rPr>
          <w:rFonts w:ascii="Verdana" w:hAnsi="Verdana" w:cs="Arial"/>
          <w:sz w:val="18"/>
          <w:szCs w:val="20"/>
        </w:rPr>
        <w:t>wartość każdej kolejnej zmiany nie przekracza 50% wartości zamówienia określonej pierwotnie w umowie,</w:t>
      </w:r>
    </w:p>
    <w:p w14:paraId="587DD223" w14:textId="5623A679" w:rsidR="00A0086D" w:rsidRPr="00687DB2" w:rsidRDefault="00E01907" w:rsidP="00687DB2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A74B1C">
        <w:rPr>
          <w:rFonts w:ascii="Verdana" w:hAnsi="Verdana" w:cs="Arial"/>
          <w:sz w:val="18"/>
          <w:szCs w:val="20"/>
        </w:rPr>
        <w:t xml:space="preserve">Wszelkie zmiany postanowień umowy wymagają formy pisemnej pod rygorem nieważności. </w:t>
      </w:r>
      <w:r w:rsidR="00A0086D" w:rsidRPr="00687DB2">
        <w:rPr>
          <w:rFonts w:ascii="Verdana" w:hAnsi="Verdana" w:cs="Calibri"/>
          <w:sz w:val="18"/>
          <w:szCs w:val="20"/>
        </w:rPr>
        <w:t xml:space="preserve">Wystąpienie którejkolwiek z wymienionych wyżej okoliczności w zakresie mającym wpływ na przebieg realizacji zamówienia, skutkuje tym, iż termin wykonania umowy może ulec odpowiedniemu przedłużeniu/zmianie o czas niezbędny do zakończenia wykonania jej przedmiotu w sposób należyty. Wszelkie opóźnienia/zmiany muszą być udokumentowane stosownymi protokołami podpisanymi przez </w:t>
      </w:r>
      <w:r w:rsidR="00A20FCA">
        <w:rPr>
          <w:rFonts w:ascii="Verdana" w:hAnsi="Verdana" w:cs="Calibri"/>
          <w:sz w:val="18"/>
          <w:szCs w:val="20"/>
        </w:rPr>
        <w:t>Oferenta</w:t>
      </w:r>
      <w:r w:rsidR="00A0086D" w:rsidRPr="00687DB2">
        <w:rPr>
          <w:rFonts w:ascii="Verdana" w:hAnsi="Verdana" w:cs="Calibri"/>
          <w:sz w:val="18"/>
          <w:szCs w:val="20"/>
        </w:rPr>
        <w:t xml:space="preserve"> i Zamawiającego, na podstawie których strony ustalą nowe terminy.</w:t>
      </w:r>
    </w:p>
    <w:p w14:paraId="6DF37AE7" w14:textId="77777777" w:rsidR="00A0086D" w:rsidRPr="00CD7D46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WARUNKI UNIEWAŻNIENIA POSTĘPOWANIA</w:t>
      </w:r>
    </w:p>
    <w:p w14:paraId="30BEE93A" w14:textId="77777777" w:rsidR="00A0086D" w:rsidRPr="00CE00A6" w:rsidRDefault="00A0086D" w:rsidP="00CE00A6">
      <w:pPr>
        <w:spacing w:before="120"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CE00A6">
        <w:rPr>
          <w:rFonts w:ascii="Verdana" w:hAnsi="Verdana" w:cs="Arial"/>
          <w:sz w:val="18"/>
          <w:szCs w:val="20"/>
        </w:rPr>
        <w:t>Zamawiają</w:t>
      </w:r>
      <w:r w:rsidR="00CB08C2" w:rsidRPr="00CE00A6">
        <w:rPr>
          <w:rFonts w:ascii="Verdana" w:hAnsi="Verdana" w:cs="Arial"/>
          <w:sz w:val="18"/>
          <w:szCs w:val="20"/>
        </w:rPr>
        <w:t>cy może unieważnić postępowanie</w:t>
      </w:r>
      <w:r w:rsidRPr="00CE00A6">
        <w:rPr>
          <w:rFonts w:ascii="Verdana" w:hAnsi="Verdana" w:cs="Arial"/>
          <w:sz w:val="18"/>
          <w:szCs w:val="20"/>
        </w:rPr>
        <w:t xml:space="preserve"> w sytuacji</w:t>
      </w:r>
      <w:r w:rsidR="00CB08C2" w:rsidRPr="00CE00A6">
        <w:rPr>
          <w:rFonts w:ascii="Verdana" w:hAnsi="Verdana" w:cs="Arial"/>
          <w:sz w:val="18"/>
          <w:szCs w:val="20"/>
        </w:rPr>
        <w:t>,</w:t>
      </w:r>
      <w:r w:rsidRPr="00CE00A6">
        <w:rPr>
          <w:rFonts w:ascii="Verdana" w:hAnsi="Verdana" w:cs="Arial"/>
          <w:sz w:val="18"/>
          <w:szCs w:val="20"/>
        </w:rPr>
        <w:t xml:space="preserve"> gdy:</w:t>
      </w:r>
    </w:p>
    <w:p w14:paraId="33DBCA25" w14:textId="1FD46361" w:rsidR="00A0086D" w:rsidRPr="00CE00A6" w:rsidRDefault="00A0086D" w:rsidP="00DA63FD">
      <w:pPr>
        <w:pStyle w:val="Akapitzlist"/>
        <w:numPr>
          <w:ilvl w:val="0"/>
          <w:numId w:val="9"/>
        </w:numPr>
        <w:spacing w:after="120" w:line="276" w:lineRule="auto"/>
        <w:ind w:left="567" w:hanging="567"/>
        <w:jc w:val="both"/>
        <w:rPr>
          <w:rFonts w:ascii="Verdana" w:hAnsi="Verdana" w:cs="Arial"/>
          <w:sz w:val="18"/>
          <w:szCs w:val="20"/>
        </w:rPr>
      </w:pPr>
      <w:r w:rsidRPr="00CE00A6">
        <w:rPr>
          <w:rFonts w:ascii="Verdana" w:hAnsi="Verdana" w:cs="Arial"/>
          <w:sz w:val="18"/>
          <w:szCs w:val="20"/>
        </w:rPr>
        <w:t>Cena najkorzystniejszej oferty przekroczy</w:t>
      </w:r>
      <w:r w:rsidR="00EF4606">
        <w:rPr>
          <w:rFonts w:ascii="Verdana" w:hAnsi="Verdana" w:cs="Arial"/>
          <w:sz w:val="18"/>
          <w:szCs w:val="20"/>
        </w:rPr>
        <w:t xml:space="preserve"> co najmniej </w:t>
      </w:r>
      <w:r w:rsidR="004A77CC">
        <w:rPr>
          <w:rFonts w:ascii="Verdana" w:hAnsi="Verdana" w:cs="Arial"/>
          <w:sz w:val="18"/>
          <w:szCs w:val="20"/>
        </w:rPr>
        <w:t>5</w:t>
      </w:r>
      <w:r w:rsidR="00EF4606">
        <w:rPr>
          <w:rFonts w:ascii="Verdana" w:hAnsi="Verdana" w:cs="Arial"/>
          <w:sz w:val="18"/>
          <w:szCs w:val="20"/>
        </w:rPr>
        <w:t>%</w:t>
      </w:r>
      <w:r w:rsidRPr="00CE00A6">
        <w:rPr>
          <w:rFonts w:ascii="Verdana" w:hAnsi="Verdana" w:cs="Arial"/>
          <w:sz w:val="18"/>
          <w:szCs w:val="20"/>
        </w:rPr>
        <w:t xml:space="preserve"> kwotę przeznaczoną na finansowanie zamówienia.</w:t>
      </w:r>
    </w:p>
    <w:p w14:paraId="11E6BB72" w14:textId="31F5392F" w:rsidR="00A0086D" w:rsidRPr="00CE00A6" w:rsidRDefault="00A0086D" w:rsidP="00DA63FD">
      <w:pPr>
        <w:pStyle w:val="Akapitzlist"/>
        <w:numPr>
          <w:ilvl w:val="0"/>
          <w:numId w:val="9"/>
        </w:numPr>
        <w:spacing w:after="120" w:line="276" w:lineRule="auto"/>
        <w:ind w:left="567" w:hanging="567"/>
        <w:jc w:val="both"/>
        <w:rPr>
          <w:rFonts w:ascii="Verdana" w:hAnsi="Verdana" w:cs="Arial"/>
          <w:sz w:val="18"/>
          <w:szCs w:val="20"/>
        </w:rPr>
      </w:pPr>
      <w:r w:rsidRPr="00CE00A6">
        <w:rPr>
          <w:rFonts w:ascii="Verdana" w:hAnsi="Verdana" w:cs="Arial"/>
          <w:sz w:val="18"/>
          <w:szCs w:val="20"/>
        </w:rPr>
        <w:t xml:space="preserve">Wystąpiła istotna zmiana okoliczności powodująca, że prowadzenie postępowania lub wykonanie zamówienia nie leży w interesie </w:t>
      </w:r>
      <w:r w:rsidR="00B64F3C">
        <w:rPr>
          <w:rFonts w:ascii="Verdana" w:hAnsi="Verdana" w:cs="Arial"/>
          <w:sz w:val="18"/>
          <w:szCs w:val="20"/>
        </w:rPr>
        <w:t>Zamawiającego</w:t>
      </w:r>
      <w:r w:rsidRPr="00CE00A6">
        <w:rPr>
          <w:rFonts w:ascii="Verdana" w:hAnsi="Verdana" w:cs="Arial"/>
          <w:sz w:val="18"/>
          <w:szCs w:val="20"/>
        </w:rPr>
        <w:t>, czego nie można było wcześniej przewidzieć.</w:t>
      </w:r>
    </w:p>
    <w:p w14:paraId="0D55664B" w14:textId="77777777" w:rsidR="00E07556" w:rsidRPr="00CE00A6" w:rsidRDefault="00E07556" w:rsidP="00CD7D46">
      <w:pPr>
        <w:pStyle w:val="Akapitzlist"/>
        <w:spacing w:after="120" w:line="276" w:lineRule="auto"/>
        <w:ind w:left="567"/>
        <w:jc w:val="both"/>
        <w:rPr>
          <w:rFonts w:ascii="Verdana" w:hAnsi="Verdana" w:cs="Arial"/>
          <w:sz w:val="18"/>
          <w:szCs w:val="20"/>
        </w:rPr>
      </w:pPr>
    </w:p>
    <w:p w14:paraId="4C69D1AE" w14:textId="77777777" w:rsidR="00CE73A7" w:rsidRPr="00CD7D46" w:rsidRDefault="00F85833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INFORMACJE DODATKOWE</w:t>
      </w:r>
    </w:p>
    <w:p w14:paraId="129DDFF9" w14:textId="77777777" w:rsidR="003678DB" w:rsidRPr="00036A1E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036A1E">
        <w:rPr>
          <w:rFonts w:ascii="Verdana" w:hAnsi="Verdana" w:cs="Arial"/>
          <w:sz w:val="18"/>
          <w:szCs w:val="20"/>
        </w:rPr>
        <w:t>Nie dopuszcza się</w:t>
      </w:r>
      <w:r w:rsidRPr="00036A1E">
        <w:rPr>
          <w:rFonts w:ascii="Verdana" w:hAnsi="Verdana" w:cs="Arial"/>
          <w:b/>
          <w:sz w:val="18"/>
          <w:szCs w:val="20"/>
        </w:rPr>
        <w:t xml:space="preserve"> </w:t>
      </w:r>
      <w:r w:rsidRPr="00036A1E">
        <w:rPr>
          <w:rFonts w:ascii="Verdana" w:hAnsi="Verdana" w:cs="Arial"/>
          <w:sz w:val="18"/>
          <w:szCs w:val="20"/>
        </w:rPr>
        <w:t>ofert wariantowych oraz wariantowości cen.</w:t>
      </w:r>
    </w:p>
    <w:p w14:paraId="4DA60C2D" w14:textId="77777777" w:rsidR="003678DB" w:rsidRPr="00036A1E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eastAsia="Calibri" w:hAnsi="Verdana" w:cs="Arial"/>
          <w:sz w:val="18"/>
          <w:szCs w:val="20"/>
        </w:rPr>
      </w:pPr>
      <w:r w:rsidRPr="00036A1E">
        <w:rPr>
          <w:rFonts w:ascii="Verdana" w:eastAsia="Calibri" w:hAnsi="Verdana" w:cs="Arial"/>
          <w:sz w:val="18"/>
          <w:szCs w:val="20"/>
        </w:rPr>
        <w:t xml:space="preserve">W </w:t>
      </w:r>
      <w:r w:rsidRPr="00036A1E">
        <w:rPr>
          <w:rFonts w:ascii="Verdana" w:hAnsi="Verdana" w:cs="Arial"/>
          <w:sz w:val="18"/>
          <w:szCs w:val="20"/>
        </w:rPr>
        <w:t>ramach</w:t>
      </w:r>
      <w:r w:rsidRPr="00036A1E">
        <w:rPr>
          <w:rFonts w:ascii="Verdana" w:eastAsia="Calibri" w:hAnsi="Verdana" w:cs="Arial"/>
          <w:sz w:val="18"/>
          <w:szCs w:val="20"/>
        </w:rPr>
        <w:t xml:space="preserve"> postępowania Zamawiający </w:t>
      </w:r>
      <w:r w:rsidRPr="005C259A">
        <w:rPr>
          <w:rFonts w:ascii="Verdana" w:eastAsia="Calibri" w:hAnsi="Verdana" w:cs="Arial"/>
          <w:b/>
          <w:color w:val="000000"/>
          <w:sz w:val="18"/>
          <w:szCs w:val="20"/>
        </w:rPr>
        <w:t>nie dopuszcza</w:t>
      </w:r>
      <w:r w:rsidRPr="00036A1E">
        <w:rPr>
          <w:rFonts w:ascii="Verdana" w:eastAsia="Calibri" w:hAnsi="Verdana" w:cs="Arial"/>
          <w:sz w:val="18"/>
          <w:szCs w:val="20"/>
        </w:rPr>
        <w:t xml:space="preserve"> </w:t>
      </w:r>
      <w:r w:rsidRPr="00036A1E">
        <w:rPr>
          <w:rFonts w:ascii="Verdana" w:eastAsia="Calibri" w:hAnsi="Verdana" w:cs="Arial"/>
          <w:b/>
          <w:sz w:val="18"/>
          <w:szCs w:val="20"/>
        </w:rPr>
        <w:t>możliwości składania ofert częściowych</w:t>
      </w:r>
      <w:r w:rsidRPr="00036A1E">
        <w:rPr>
          <w:rFonts w:ascii="Verdana" w:eastAsia="Calibri" w:hAnsi="Verdana" w:cs="Arial"/>
          <w:sz w:val="18"/>
          <w:szCs w:val="20"/>
        </w:rPr>
        <w:t>.</w:t>
      </w:r>
    </w:p>
    <w:p w14:paraId="762E0771" w14:textId="77777777" w:rsidR="003678DB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eastAsia="Calibri" w:hAnsi="Verdana" w:cs="Arial"/>
          <w:sz w:val="18"/>
          <w:szCs w:val="20"/>
        </w:rPr>
      </w:pPr>
      <w:r w:rsidRPr="00036A1E">
        <w:rPr>
          <w:rFonts w:ascii="Verdana" w:hAnsi="Verdana" w:cs="Arial"/>
          <w:sz w:val="18"/>
          <w:szCs w:val="20"/>
        </w:rPr>
        <w:t>Zamawiający ma prawo wglądu do dokumentów potwierdzających prawdziwość danych zawartych w ofercie.</w:t>
      </w:r>
      <w:r>
        <w:rPr>
          <w:rFonts w:ascii="Verdana" w:hAnsi="Verdana" w:cs="Arial"/>
          <w:sz w:val="18"/>
          <w:szCs w:val="20"/>
        </w:rPr>
        <w:t xml:space="preserve"> </w:t>
      </w:r>
    </w:p>
    <w:p w14:paraId="5EE065DF" w14:textId="505CD85D" w:rsidR="003678DB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3678DB">
        <w:rPr>
          <w:rFonts w:ascii="Verdana" w:hAnsi="Verdana" w:cs="Calibri"/>
          <w:sz w:val="18"/>
          <w:szCs w:val="20"/>
          <w:lang w:eastAsia="pl-PL"/>
        </w:rPr>
        <w:t xml:space="preserve">W toku badania i oceny ofert, Zamawiający może żądać wyjaśnień dotyczących treści złożonych ofert. Zamawiający zastrzega sobie prawo do przeprowadzenia etapu wyjaśnień </w:t>
      </w:r>
      <w:r w:rsidR="00E2396C" w:rsidRPr="003678DB">
        <w:rPr>
          <w:rFonts w:ascii="Verdana" w:hAnsi="Verdana" w:cs="Calibri"/>
          <w:sz w:val="18"/>
          <w:szCs w:val="20"/>
          <w:lang w:eastAsia="pl-PL"/>
        </w:rPr>
        <w:t>i</w:t>
      </w:r>
      <w:r w:rsidR="00E2396C">
        <w:rPr>
          <w:rFonts w:ascii="Verdana" w:hAnsi="Verdana" w:cs="Calibri"/>
          <w:sz w:val="18"/>
          <w:szCs w:val="20"/>
          <w:lang w:eastAsia="pl-PL"/>
        </w:rPr>
        <w:t> </w:t>
      </w:r>
      <w:r w:rsidR="00E2396C" w:rsidRPr="003678DB">
        <w:rPr>
          <w:rFonts w:ascii="Verdana" w:hAnsi="Verdana" w:cs="Calibri"/>
          <w:sz w:val="18"/>
          <w:szCs w:val="20"/>
          <w:lang w:eastAsia="pl-PL"/>
        </w:rPr>
        <w:t>negocjacji</w:t>
      </w:r>
      <w:r w:rsidRPr="003678DB">
        <w:rPr>
          <w:rFonts w:ascii="Verdana" w:hAnsi="Verdana" w:cs="Calibri"/>
          <w:sz w:val="18"/>
          <w:szCs w:val="20"/>
          <w:lang w:eastAsia="pl-PL"/>
        </w:rPr>
        <w:t xml:space="preserve"> z wszystkimi oferentami.</w:t>
      </w:r>
    </w:p>
    <w:p w14:paraId="219CF7B9" w14:textId="522181EE" w:rsidR="00803D4D" w:rsidRDefault="00656E9E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3678DB">
        <w:rPr>
          <w:rFonts w:ascii="Verdana" w:hAnsi="Verdana" w:cs="Calibri"/>
          <w:sz w:val="18"/>
          <w:szCs w:val="20"/>
          <w:lang w:eastAsia="pl-PL"/>
        </w:rPr>
        <w:t xml:space="preserve">Zamawiający zastrzega sobie prawo do unieważnienia postępowania bez podania przyczyn na każdym etapie postępowania, w tym na etapie zakończenia postępowania bez dokonania wyboru </w:t>
      </w:r>
      <w:r w:rsidR="00C96A8D">
        <w:rPr>
          <w:rFonts w:ascii="Verdana" w:hAnsi="Verdana" w:cs="Calibri"/>
          <w:sz w:val="18"/>
          <w:szCs w:val="20"/>
          <w:lang w:eastAsia="pl-PL"/>
        </w:rPr>
        <w:t>Oferenta</w:t>
      </w:r>
      <w:r w:rsidRPr="003678DB">
        <w:rPr>
          <w:rFonts w:ascii="Verdana" w:hAnsi="Verdana" w:cs="Calibri"/>
          <w:sz w:val="18"/>
          <w:szCs w:val="20"/>
          <w:lang w:eastAsia="pl-PL"/>
        </w:rPr>
        <w:t xml:space="preserve"> oraz do unieważnienia postępowania także po dokonaniu wyboru najkorzystniejszej oferty.</w:t>
      </w:r>
      <w:r w:rsidR="004A3821">
        <w:rPr>
          <w:rFonts w:ascii="Verdana" w:hAnsi="Verdana" w:cs="Calibri"/>
          <w:sz w:val="18"/>
          <w:szCs w:val="20"/>
          <w:lang w:eastAsia="pl-PL"/>
        </w:rPr>
        <w:t xml:space="preserve"> </w:t>
      </w:r>
    </w:p>
    <w:p w14:paraId="61B10489" w14:textId="2717A8F1" w:rsidR="005F269C" w:rsidRPr="004A3821" w:rsidRDefault="00E556B4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>
        <w:rPr>
          <w:rFonts w:ascii="Verdana" w:hAnsi="Verdana" w:cs="Calibri"/>
          <w:sz w:val="18"/>
          <w:szCs w:val="20"/>
          <w:lang w:eastAsia="pl-PL"/>
        </w:rPr>
        <w:t>Oferent</w:t>
      </w:r>
      <w:r w:rsidR="00CE73A7" w:rsidRPr="003678DB">
        <w:rPr>
          <w:rFonts w:ascii="Verdana" w:hAnsi="Verdana" w:cs="Calibri"/>
          <w:sz w:val="18"/>
          <w:szCs w:val="20"/>
          <w:lang w:eastAsia="pl-PL"/>
        </w:rPr>
        <w:t xml:space="preserve"> ma prawo do zadawania pytań do treści zapytania ofertowego </w:t>
      </w:r>
      <w:r w:rsidR="00CD7D33">
        <w:rPr>
          <w:rFonts w:ascii="Verdana" w:hAnsi="Verdana" w:cs="Calibri"/>
          <w:sz w:val="18"/>
          <w:szCs w:val="20"/>
          <w:lang w:eastAsia="pl-PL"/>
        </w:rPr>
        <w:t>maksymalnie</w:t>
      </w:r>
      <w:r w:rsidR="00582F5B">
        <w:rPr>
          <w:rFonts w:ascii="Verdana" w:hAnsi="Verdana" w:cs="Calibri"/>
          <w:sz w:val="18"/>
          <w:szCs w:val="20"/>
          <w:lang w:eastAsia="pl-PL"/>
        </w:rPr>
        <w:t xml:space="preserve"> do </w:t>
      </w:r>
      <w:r w:rsidR="00CD7D33">
        <w:rPr>
          <w:rFonts w:ascii="Verdana" w:hAnsi="Verdana" w:cs="Calibri"/>
          <w:sz w:val="18"/>
          <w:szCs w:val="20"/>
          <w:lang w:eastAsia="pl-PL"/>
        </w:rPr>
        <w:t>5 dni przed upływem terminu składania ofert</w:t>
      </w:r>
      <w:r w:rsidR="00302988" w:rsidRPr="003678DB">
        <w:rPr>
          <w:rFonts w:ascii="Verdana" w:hAnsi="Verdana" w:cs="Calibri"/>
          <w:sz w:val="18"/>
          <w:szCs w:val="20"/>
          <w:lang w:eastAsia="pl-PL"/>
        </w:rPr>
        <w:t>.</w:t>
      </w:r>
    </w:p>
    <w:p w14:paraId="5F07E485" w14:textId="1093282F" w:rsidR="00FD53C0" w:rsidRDefault="00FD53C0" w:rsidP="00CD7D46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C3DB5">
        <w:rPr>
          <w:rFonts w:ascii="Verdana" w:hAnsi="Verdana" w:cs="Calibri"/>
          <w:sz w:val="18"/>
          <w:szCs w:val="20"/>
          <w:lang w:eastAsia="pl-PL"/>
        </w:rPr>
        <w:t xml:space="preserve">W przypadku aktualizacji oferty, </w:t>
      </w:r>
      <w:r w:rsidR="00D860E1">
        <w:rPr>
          <w:rFonts w:ascii="Verdana" w:hAnsi="Verdana" w:cs="Calibri"/>
          <w:sz w:val="18"/>
          <w:szCs w:val="20"/>
          <w:lang w:eastAsia="pl-PL"/>
        </w:rPr>
        <w:t>Oferent</w:t>
      </w:r>
      <w:r w:rsidRPr="006C3DB5">
        <w:rPr>
          <w:rFonts w:ascii="Verdana" w:hAnsi="Verdana" w:cs="Calibri"/>
          <w:sz w:val="18"/>
          <w:szCs w:val="20"/>
          <w:lang w:eastAsia="pl-PL"/>
        </w:rPr>
        <w:t xml:space="preserve"> powinien wyraźnie określić, która ze złożonych ofert jest ofertą ostateczną.</w:t>
      </w:r>
    </w:p>
    <w:p w14:paraId="4CD6999B" w14:textId="77777777" w:rsidR="00656E9E" w:rsidRPr="00656E9E" w:rsidRDefault="00656E9E" w:rsidP="004A3821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 xml:space="preserve">Zamawiający ma prawo wglądu do dokumentów potwierdzających prawdziwość danych zawartych w ofercie oraz załącznikach do oferty. </w:t>
      </w:r>
    </w:p>
    <w:p w14:paraId="5FCFC099" w14:textId="77060603" w:rsidR="00656E9E" w:rsidRPr="00656E9E" w:rsidRDefault="00656E9E" w:rsidP="004A3821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 xml:space="preserve">W przypadku niewpłynięcia żadnej oferty na przedmiot zamówienia lub wpłynięcia tylko ofert podlegających odrzuceniu, lub w sytuacji, gdy wszyscy potencjalni </w:t>
      </w:r>
      <w:r w:rsidR="00D860E1">
        <w:rPr>
          <w:rFonts w:ascii="Verdana" w:hAnsi="Verdana" w:cs="Calibri"/>
          <w:sz w:val="18"/>
          <w:szCs w:val="20"/>
          <w:lang w:eastAsia="pl-PL"/>
        </w:rPr>
        <w:t>Oferenci</w:t>
      </w:r>
      <w:r w:rsidRPr="00656E9E">
        <w:rPr>
          <w:rFonts w:ascii="Verdana" w:hAnsi="Verdana" w:cs="Calibri"/>
          <w:sz w:val="18"/>
          <w:szCs w:val="20"/>
          <w:lang w:eastAsia="pl-PL"/>
        </w:rPr>
        <w:t xml:space="preserve"> zostaną wykluczeni z postępowania, lub nie spełnią warunków udziału w postępowaniu, Zamawiający dokona wyboru dowolnego </w:t>
      </w:r>
      <w:r w:rsidR="004B40FF">
        <w:rPr>
          <w:rFonts w:ascii="Verdana" w:hAnsi="Verdana" w:cs="Calibri"/>
          <w:sz w:val="18"/>
          <w:szCs w:val="20"/>
          <w:lang w:eastAsia="pl-PL"/>
        </w:rPr>
        <w:t>wykonawcy</w:t>
      </w:r>
      <w:r w:rsidRPr="00656E9E">
        <w:rPr>
          <w:rFonts w:ascii="Verdana" w:hAnsi="Verdana" w:cs="Calibri"/>
          <w:sz w:val="18"/>
          <w:szCs w:val="20"/>
          <w:lang w:eastAsia="pl-PL"/>
        </w:rPr>
        <w:t xml:space="preserve"> przedmiotu zamówienia (z wolnej ręki), który spełni wszystkie kryteria i warunki określone w niniejszym zapytaniu ofertowym.</w:t>
      </w:r>
    </w:p>
    <w:p w14:paraId="401C9FFF" w14:textId="77777777" w:rsidR="00656E9E" w:rsidRPr="00656E9E" w:rsidRDefault="00656E9E" w:rsidP="004A3821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>Jeżeli zaoferowana cena lub koszt wydadzą się rażąco niskie w stosunku do przedmiotu zamówienia, tj. różnią się o więcej niż 30% od średniej arytmetycznej cen wszystkich ważnych ofert niepodlegających odrzuceniu, lub wzbudzą wątpliwości Zamawiającego co do możliwości wykonania przedmiotu zamówienia zgodnie z wymaganiami określonymi w zapytaniu ofertowym lub wynikającymi z odrębnych przepisów, Zamawiający żąda od Oferenta złożenia w wyznaczonym terminie wyjaśnień, w tym złożenia dowodów w zakresie wyliczenia ceny lub kosztu. Zamawiający oceni te wyjaśnienia w konsultacji z Oferentem i będzie mógł odrzucić tę ofertę wyłącznie w przypadku, gdy złożone wyjaśnienia wraz z dowodami nie uzasadniają podanej ceny lub kosztu w tej ofercie.</w:t>
      </w:r>
    </w:p>
    <w:p w14:paraId="2532E17D" w14:textId="25833ECC" w:rsidR="00656E9E" w:rsidRPr="006C3DB5" w:rsidRDefault="00656E9E" w:rsidP="004A3821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 xml:space="preserve">W przypadku, gdy wybrany </w:t>
      </w:r>
      <w:r w:rsidR="003C42CD">
        <w:rPr>
          <w:rFonts w:ascii="Verdana" w:hAnsi="Verdana" w:cs="Calibri"/>
          <w:sz w:val="18"/>
          <w:szCs w:val="20"/>
          <w:lang w:eastAsia="pl-PL"/>
        </w:rPr>
        <w:t>Oferent</w:t>
      </w:r>
      <w:r w:rsidRPr="00656E9E">
        <w:rPr>
          <w:rFonts w:ascii="Verdana" w:hAnsi="Verdana" w:cs="Calibri"/>
          <w:sz w:val="18"/>
          <w:szCs w:val="20"/>
          <w:lang w:eastAsia="pl-PL"/>
        </w:rPr>
        <w:t xml:space="preserve"> odstąpi od zawarcia umowy w sprawie zamówienia, Zamawiający może zawrzeć umowę z Oferentem, który w prawidłowo przeprowadzonym postępowaniu o udzielenie zamówienia uzyskał kolejną najwyższą liczbę punktów.</w:t>
      </w:r>
    </w:p>
    <w:p w14:paraId="2C0148CF" w14:textId="77777777" w:rsidR="007810EE" w:rsidRPr="00CD7D46" w:rsidRDefault="007810EE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KLAUZULA INFORMACYJNA RODO</w:t>
      </w:r>
    </w:p>
    <w:p w14:paraId="48530337" w14:textId="77777777" w:rsidR="007810EE" w:rsidRDefault="007810EE" w:rsidP="00CB1F38">
      <w:p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3AF42E7" w14:textId="77777777" w:rsidR="005637A4" w:rsidRPr="00955D55" w:rsidRDefault="005637A4" w:rsidP="00DA63FD">
      <w:pPr>
        <w:pStyle w:val="Akapitzlis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>
        <w:rPr>
          <w:rFonts w:ascii="Verdana" w:hAnsi="Verdana" w:cs="Calibri"/>
          <w:sz w:val="18"/>
          <w:szCs w:val="20"/>
          <w:lang w:eastAsia="pl-PL"/>
        </w:rPr>
        <w:lastRenderedPageBreak/>
        <w:t xml:space="preserve">administratorem danych osobowych Oferenta jest Hydro </w:t>
      </w:r>
      <w:proofErr w:type="spellStart"/>
      <w:r>
        <w:rPr>
          <w:rFonts w:ascii="Verdana" w:hAnsi="Verdana" w:cs="Calibri"/>
          <w:sz w:val="18"/>
          <w:szCs w:val="20"/>
          <w:lang w:eastAsia="pl-PL"/>
        </w:rPr>
        <w:t>Extrusion</w:t>
      </w:r>
      <w:proofErr w:type="spellEnd"/>
      <w:r>
        <w:rPr>
          <w:rFonts w:ascii="Verdana" w:hAnsi="Verdana" w:cs="Calibri"/>
          <w:sz w:val="18"/>
          <w:szCs w:val="20"/>
          <w:lang w:eastAsia="pl-PL"/>
        </w:rPr>
        <w:t xml:space="preserve"> Poland Sp. z o.o., adres: ul. Kopernika 18, 64-980 Trzcianka;</w:t>
      </w:r>
    </w:p>
    <w:p w14:paraId="65A65D4D" w14:textId="518AF570" w:rsidR="007810EE" w:rsidRPr="00955D55" w:rsidRDefault="007810EE" w:rsidP="00DA63FD">
      <w:pPr>
        <w:pStyle w:val="Akapitzlis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955D55">
        <w:rPr>
          <w:rFonts w:ascii="Verdana" w:hAnsi="Verdana" w:cs="Calibri"/>
          <w:sz w:val="18"/>
          <w:szCs w:val="20"/>
          <w:lang w:eastAsia="pl-PL"/>
        </w:rPr>
        <w:t>dane osobowe Oferenta przetwarzane będą na podstawie art. 6 ust. 1 lit. c RODO w celu związanym z postępowaniem o udzielenie zamówienia objętego zapytaniem ofertowym;</w:t>
      </w:r>
    </w:p>
    <w:p w14:paraId="3A563474" w14:textId="44A40FEE" w:rsidR="007810EE" w:rsidRPr="00CB1F38" w:rsidRDefault="007810EE" w:rsidP="00DA63FD">
      <w:pPr>
        <w:pStyle w:val="Akapitzlis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 xml:space="preserve">odbiorcami danych osobowych Oferenta będą osoby lub podmioty, którym udostępniona zostanie dokumentacja postępowania w tym m.in. </w:t>
      </w:r>
      <w:r w:rsidR="00565CAE" w:rsidRPr="00CB1F38">
        <w:rPr>
          <w:rFonts w:ascii="Verdana" w:hAnsi="Verdana" w:cs="Calibri"/>
          <w:sz w:val="18"/>
          <w:szCs w:val="20"/>
          <w:lang w:eastAsia="pl-PL"/>
        </w:rPr>
        <w:t>pracownicy</w:t>
      </w:r>
      <w:r w:rsidR="00565CAE">
        <w:rPr>
          <w:rFonts w:ascii="Verdana" w:hAnsi="Verdana" w:cs="Calibri"/>
          <w:sz w:val="18"/>
          <w:szCs w:val="20"/>
          <w:lang w:eastAsia="pl-PL"/>
        </w:rPr>
        <w:t xml:space="preserve"> </w:t>
      </w:r>
      <w:r w:rsidR="00565CAE" w:rsidRPr="00CB1F38">
        <w:rPr>
          <w:rFonts w:ascii="Verdana" w:hAnsi="Verdana" w:cs="Calibri"/>
          <w:sz w:val="18"/>
          <w:szCs w:val="20"/>
          <w:lang w:eastAsia="pl-PL"/>
        </w:rPr>
        <w:t>Ministerstwa</w:t>
      </w:r>
      <w:r w:rsidR="00A74B1C">
        <w:rPr>
          <w:rFonts w:ascii="Verdana" w:hAnsi="Verdana" w:cs="Calibri"/>
          <w:sz w:val="18"/>
          <w:szCs w:val="20"/>
          <w:lang w:eastAsia="pl-PL"/>
        </w:rPr>
        <w:t xml:space="preserve"> Aktywów Państwowych </w:t>
      </w:r>
      <w:r w:rsidRPr="00CB1F38">
        <w:rPr>
          <w:rFonts w:ascii="Verdana" w:hAnsi="Verdana" w:cs="Calibri"/>
          <w:sz w:val="18"/>
          <w:szCs w:val="20"/>
          <w:lang w:eastAsia="pl-PL"/>
        </w:rPr>
        <w:t xml:space="preserve">(Instytucja 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Zarządzająca</w:t>
      </w:r>
      <w:r w:rsidRPr="00CB1F38">
        <w:rPr>
          <w:rFonts w:ascii="Verdana" w:hAnsi="Verdana" w:cs="Calibri"/>
          <w:sz w:val="18"/>
          <w:szCs w:val="20"/>
          <w:lang w:eastAsia="pl-PL"/>
        </w:rPr>
        <w:t xml:space="preserve"> w realizacji projektu), organów skarbowych, 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K</w:t>
      </w:r>
      <w:r w:rsidRPr="00CB1F38">
        <w:rPr>
          <w:rFonts w:ascii="Verdana" w:hAnsi="Verdana" w:cs="Calibri"/>
          <w:sz w:val="18"/>
          <w:szCs w:val="20"/>
          <w:lang w:eastAsia="pl-PL"/>
        </w:rPr>
        <w:t xml:space="preserve">omisji 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E</w:t>
      </w:r>
      <w:r w:rsidRPr="00CB1F38">
        <w:rPr>
          <w:rFonts w:ascii="Verdana" w:hAnsi="Verdana" w:cs="Calibri"/>
          <w:sz w:val="18"/>
          <w:szCs w:val="20"/>
          <w:lang w:eastAsia="pl-PL"/>
        </w:rPr>
        <w:t>uropejskiej;</w:t>
      </w:r>
    </w:p>
    <w:p w14:paraId="18272C0C" w14:textId="61A0D442" w:rsidR="007810EE" w:rsidRPr="00CB1F38" w:rsidRDefault="007810EE" w:rsidP="00DA63FD">
      <w:pPr>
        <w:pStyle w:val="Akapitzlis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dane osobowe Oferenta będą przechowywane przez okres w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ymagany regułami</w:t>
      </w:r>
      <w:r w:rsidR="003D79E0">
        <w:rPr>
          <w:rFonts w:ascii="Verdana" w:hAnsi="Verdana" w:cs="Calibri"/>
          <w:sz w:val="18"/>
          <w:szCs w:val="20"/>
          <w:lang w:eastAsia="pl-PL"/>
        </w:rPr>
        <w:t xml:space="preserve"> </w:t>
      </w:r>
      <w:r w:rsidR="003D79E0" w:rsidRPr="003D79E0">
        <w:rPr>
          <w:rFonts w:ascii="Verdana" w:hAnsi="Verdana" w:cs="Calibri"/>
          <w:sz w:val="18"/>
          <w:szCs w:val="20"/>
          <w:lang w:eastAsia="pl-PL"/>
        </w:rPr>
        <w:t>Krajowego Planu Odbudowy i Zwiększania Odporności</w:t>
      </w:r>
      <w:r w:rsidR="003D79E0">
        <w:rPr>
          <w:rFonts w:ascii="Verdana" w:hAnsi="Verdana" w:cs="Calibri"/>
          <w:sz w:val="18"/>
          <w:szCs w:val="20"/>
          <w:lang w:eastAsia="pl-PL"/>
        </w:rPr>
        <w:t>;</w:t>
      </w:r>
    </w:p>
    <w:p w14:paraId="31D17D09" w14:textId="77777777" w:rsidR="007810EE" w:rsidRPr="00CB1F38" w:rsidRDefault="007810EE" w:rsidP="00DA63FD">
      <w:pPr>
        <w:pStyle w:val="Akapitzlis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obowiązek podania przez Oferenta danych osobowych bezpośrednio jego dotyczących jest wymogiem zapytania ofertowego; konsekwencją niepodania określonych danych osobowych jest wykluczenie Oferenta z postępowania o udzielenie zamówienia;</w:t>
      </w:r>
    </w:p>
    <w:p w14:paraId="4CB69058" w14:textId="77777777" w:rsidR="007810EE" w:rsidRPr="00CB1F38" w:rsidRDefault="007810EE" w:rsidP="00DA63FD">
      <w:pPr>
        <w:pStyle w:val="Akapitzlis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 xml:space="preserve">w odniesieniu do danych osobowych Oferenta decyzje nie będą podejmowane w sposób zautomatyzowany, stosownie do art. 22 RODO; </w:t>
      </w:r>
    </w:p>
    <w:p w14:paraId="12CC6427" w14:textId="77777777" w:rsidR="00CE72F5" w:rsidRDefault="007810EE" w:rsidP="00DA63FD">
      <w:pPr>
        <w:pStyle w:val="Akapitzlis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Oferent posiada:</w:t>
      </w:r>
    </w:p>
    <w:p w14:paraId="462ADA06" w14:textId="77777777" w:rsidR="00CE72F5" w:rsidRPr="0031698E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31698E">
        <w:rPr>
          <w:rFonts w:ascii="Verdana" w:hAnsi="Verdana" w:cs="Arial"/>
          <w:sz w:val="18"/>
          <w:szCs w:val="20"/>
        </w:rPr>
        <w:t>na podstawie art. 15 RODO prawo dostę</w:t>
      </w:r>
      <w:r w:rsidR="00CE72F5" w:rsidRPr="0031698E">
        <w:rPr>
          <w:rFonts w:ascii="Verdana" w:hAnsi="Verdana" w:cs="Arial"/>
          <w:sz w:val="18"/>
          <w:szCs w:val="20"/>
        </w:rPr>
        <w:t>pu do własnych danych osobowych,</w:t>
      </w:r>
    </w:p>
    <w:p w14:paraId="74FAF84F" w14:textId="77777777" w:rsidR="00CE72F5" w:rsidRPr="0031698E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31698E">
        <w:rPr>
          <w:rFonts w:ascii="Verdana" w:hAnsi="Verdana" w:cs="Arial"/>
          <w:sz w:val="18"/>
          <w:szCs w:val="20"/>
        </w:rPr>
        <w:t>na podstawie art. 16 RODO prawo do sprostowania włas</w:t>
      </w:r>
      <w:r w:rsidR="00CE72F5" w:rsidRPr="0031698E">
        <w:rPr>
          <w:rFonts w:ascii="Verdana" w:hAnsi="Verdana" w:cs="Arial"/>
          <w:sz w:val="18"/>
          <w:szCs w:val="20"/>
        </w:rPr>
        <w:t>nych danych osobowych,</w:t>
      </w:r>
    </w:p>
    <w:p w14:paraId="5B14F0A0" w14:textId="77777777" w:rsidR="00A844B9" w:rsidRPr="0031698E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31698E">
        <w:rPr>
          <w:rFonts w:ascii="Verdana" w:hAnsi="Verdana" w:cs="Arial"/>
          <w:sz w:val="18"/>
          <w:szCs w:val="20"/>
        </w:rPr>
        <w:t xml:space="preserve">na podstawie art. 18 RODO prawo żądania od administratora ograniczenia przetwarzania danych osobowych z zastrzeżeniem przypadków, o których mowa w art. 18 ust. 2 </w:t>
      </w:r>
      <w:r w:rsidR="00A844B9" w:rsidRPr="0031698E">
        <w:rPr>
          <w:rFonts w:ascii="Verdana" w:hAnsi="Verdana" w:cs="Arial"/>
          <w:sz w:val="18"/>
          <w:szCs w:val="20"/>
        </w:rPr>
        <w:t>RODO,</w:t>
      </w:r>
    </w:p>
    <w:p w14:paraId="4D6002C4" w14:textId="77777777" w:rsidR="007810EE" w:rsidRPr="00CB1F38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prawo do wniesienia skargi do Prezesa Urzędu Ochrony Danych Osobowych, gdy uzna on, że przetwarzanie danych osobowych jego do</w:t>
      </w:r>
      <w:r w:rsidR="001F6C5B">
        <w:rPr>
          <w:rFonts w:ascii="Verdana" w:hAnsi="Verdana" w:cs="Calibri"/>
          <w:sz w:val="18"/>
          <w:szCs w:val="20"/>
          <w:lang w:eastAsia="pl-PL"/>
        </w:rPr>
        <w:t>tyczących narusza przepisy RODO,</w:t>
      </w:r>
    </w:p>
    <w:p w14:paraId="7756EE78" w14:textId="77777777" w:rsidR="001F6C5B" w:rsidRDefault="007810EE" w:rsidP="00DA63FD">
      <w:pPr>
        <w:pStyle w:val="Akapitzlist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nie przysługuje Oferentowi:</w:t>
      </w:r>
    </w:p>
    <w:p w14:paraId="5D07668E" w14:textId="77777777" w:rsidR="001F6C5B" w:rsidRDefault="007810EE" w:rsidP="00DA63FD">
      <w:pPr>
        <w:numPr>
          <w:ilvl w:val="0"/>
          <w:numId w:val="19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1F6C5B">
        <w:rPr>
          <w:rFonts w:ascii="Verdana" w:hAnsi="Verdana" w:cs="Calibri"/>
          <w:sz w:val="18"/>
          <w:szCs w:val="20"/>
          <w:lang w:eastAsia="pl-PL"/>
        </w:rPr>
        <w:t>w związku z art. 17 ust. 3 lit. b, d lub e RODO praw</w:t>
      </w:r>
      <w:r w:rsidR="001F6C5B">
        <w:rPr>
          <w:rFonts w:ascii="Verdana" w:hAnsi="Verdana" w:cs="Calibri"/>
          <w:sz w:val="18"/>
          <w:szCs w:val="20"/>
          <w:lang w:eastAsia="pl-PL"/>
        </w:rPr>
        <w:t>o do usunięcia danych osobowych,</w:t>
      </w:r>
    </w:p>
    <w:p w14:paraId="7FF64440" w14:textId="77777777" w:rsidR="001F6C5B" w:rsidRDefault="007810EE" w:rsidP="00DA63FD">
      <w:pPr>
        <w:numPr>
          <w:ilvl w:val="0"/>
          <w:numId w:val="19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prawo do przenoszenia danych osobowych, o którym</w:t>
      </w:r>
      <w:r w:rsidR="001F6C5B">
        <w:rPr>
          <w:rFonts w:ascii="Verdana" w:hAnsi="Verdana" w:cs="Calibri"/>
          <w:sz w:val="18"/>
          <w:szCs w:val="20"/>
          <w:lang w:eastAsia="pl-PL"/>
        </w:rPr>
        <w:t xml:space="preserve"> mowa w art. 20 RODO,</w:t>
      </w:r>
    </w:p>
    <w:p w14:paraId="25A55652" w14:textId="77777777" w:rsidR="007810EE" w:rsidRPr="00CB1F38" w:rsidRDefault="007810EE" w:rsidP="00DA63FD">
      <w:pPr>
        <w:numPr>
          <w:ilvl w:val="0"/>
          <w:numId w:val="19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na podstawie art. 21 RODO prawo sprzeciwu, wobec przetwarzania danych osobowych, gdyż podstawą prawną przetwarzania jego danych osobowych jest art. 6 ust. 1 lit. c RODO.</w:t>
      </w:r>
    </w:p>
    <w:p w14:paraId="52ED400F" w14:textId="77777777" w:rsidR="00A0086D" w:rsidRPr="00CD7D46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ZAŁĄCZNIKI</w:t>
      </w:r>
    </w:p>
    <w:p w14:paraId="342FC245" w14:textId="2B837996" w:rsidR="00984508" w:rsidRDefault="00A0086D" w:rsidP="00CD7D46">
      <w:pPr>
        <w:numPr>
          <w:ilvl w:val="0"/>
          <w:numId w:val="5"/>
        </w:numPr>
        <w:spacing w:before="120" w:after="120" w:line="276" w:lineRule="auto"/>
        <w:ind w:left="284" w:hanging="284"/>
        <w:jc w:val="both"/>
        <w:rPr>
          <w:rFonts w:ascii="Verdana" w:eastAsia="Calibri" w:hAnsi="Verdana" w:cs="Arial"/>
          <w:sz w:val="18"/>
          <w:szCs w:val="20"/>
          <w:lang w:eastAsia="zh-CN"/>
        </w:rPr>
      </w:pPr>
      <w:r w:rsidRPr="00B05AE6">
        <w:rPr>
          <w:rFonts w:ascii="Verdana" w:eastAsia="Calibri" w:hAnsi="Verdana" w:cs="Arial"/>
          <w:sz w:val="18"/>
          <w:szCs w:val="20"/>
          <w:lang w:eastAsia="zh-CN"/>
        </w:rPr>
        <w:t>Załącznik 1: Formularz oferty</w:t>
      </w:r>
    </w:p>
    <w:sectPr w:rsidR="00984508" w:rsidSect="00566227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155" w:right="1274" w:bottom="2155" w:left="1418" w:header="0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762F8" w14:textId="77777777" w:rsidR="00E7320B" w:rsidRDefault="00E7320B" w:rsidP="003D7AE0">
      <w:r>
        <w:separator/>
      </w:r>
    </w:p>
  </w:endnote>
  <w:endnote w:type="continuationSeparator" w:id="0">
    <w:p w14:paraId="7F313772" w14:textId="77777777" w:rsidR="00E7320B" w:rsidRDefault="00E7320B" w:rsidP="003D7AE0">
      <w:r>
        <w:continuationSeparator/>
      </w:r>
    </w:p>
  </w:endnote>
  <w:endnote w:type="continuationNotice" w:id="1">
    <w:p w14:paraId="2A6098B3" w14:textId="77777777" w:rsidR="00E7320B" w:rsidRDefault="00E732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98A1" w14:textId="77777777" w:rsidR="00DA7480" w:rsidRPr="007B7EDB" w:rsidRDefault="00DA7480" w:rsidP="00587CE9">
    <w:pPr>
      <w:pStyle w:val="Stopka"/>
      <w:jc w:val="center"/>
      <w:rPr>
        <w:sz w:val="18"/>
        <w:szCs w:val="18"/>
      </w:rPr>
    </w:pPr>
    <w:r w:rsidRPr="007B7EDB">
      <w:rPr>
        <w:sz w:val="18"/>
        <w:szCs w:val="18"/>
      </w:rPr>
      <w:t xml:space="preserve">Strona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PAGE  \* Arabic  \* MERGEFORMAT</w:instrText>
    </w:r>
    <w:r w:rsidRPr="007B7EDB">
      <w:rPr>
        <w:sz w:val="18"/>
        <w:szCs w:val="18"/>
      </w:rPr>
      <w:fldChar w:fldCharType="separate"/>
    </w:r>
    <w:r w:rsidR="002565A7">
      <w:rPr>
        <w:noProof/>
        <w:sz w:val="18"/>
        <w:szCs w:val="18"/>
      </w:rPr>
      <w:t>3</w:t>
    </w:r>
    <w:r w:rsidRPr="007B7EDB">
      <w:rPr>
        <w:sz w:val="18"/>
        <w:szCs w:val="18"/>
      </w:rPr>
      <w:fldChar w:fldCharType="end"/>
    </w:r>
    <w:r w:rsidRPr="007B7EDB">
      <w:rPr>
        <w:sz w:val="18"/>
        <w:szCs w:val="18"/>
      </w:rPr>
      <w:t xml:space="preserve"> z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NUMPAGES \ * arabskie \ * MERGEFORMAT</w:instrText>
    </w:r>
    <w:r w:rsidRPr="007B7EDB">
      <w:rPr>
        <w:sz w:val="18"/>
        <w:szCs w:val="18"/>
      </w:rPr>
      <w:fldChar w:fldCharType="separate"/>
    </w:r>
    <w:r w:rsidR="002565A7">
      <w:rPr>
        <w:noProof/>
        <w:sz w:val="18"/>
        <w:szCs w:val="18"/>
      </w:rPr>
      <w:t>7</w:t>
    </w:r>
    <w:r w:rsidRPr="007B7EDB">
      <w:rPr>
        <w:sz w:val="18"/>
        <w:szCs w:val="18"/>
      </w:rPr>
      <w:fldChar w:fldCharType="end"/>
    </w:r>
  </w:p>
  <w:p w14:paraId="7F8853E4" w14:textId="77777777" w:rsidR="00DA7480" w:rsidRPr="00BF285B" w:rsidRDefault="00DA74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F1580" w14:textId="77777777" w:rsidR="00E7320B" w:rsidRDefault="00E7320B" w:rsidP="003D7AE0">
      <w:r>
        <w:separator/>
      </w:r>
    </w:p>
  </w:footnote>
  <w:footnote w:type="continuationSeparator" w:id="0">
    <w:p w14:paraId="30ABEA20" w14:textId="77777777" w:rsidR="00E7320B" w:rsidRDefault="00E7320B" w:rsidP="003D7AE0">
      <w:r>
        <w:continuationSeparator/>
      </w:r>
    </w:p>
  </w:footnote>
  <w:footnote w:type="continuationNotice" w:id="1">
    <w:p w14:paraId="43E29E85" w14:textId="77777777" w:rsidR="00E7320B" w:rsidRDefault="00E732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E710A" w14:textId="77777777" w:rsidR="00DA7480" w:rsidRDefault="00000000">
    <w:pPr>
      <w:pStyle w:val="Nagwek"/>
    </w:pPr>
    <w:r>
      <w:rPr>
        <w:noProof/>
        <w:lang w:eastAsia="pl-PL"/>
      </w:rPr>
      <w:pict w14:anchorId="39627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8443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823C5" w14:textId="77777777" w:rsidR="00DA7480" w:rsidRDefault="00DA7480">
    <w:pPr>
      <w:pStyle w:val="Nagwek"/>
      <w:rPr>
        <w:rFonts w:ascii="Calibri" w:eastAsia="Calibri" w:hAnsi="Calibri"/>
        <w:noProof/>
        <w:szCs w:val="22"/>
        <w:lang w:val="en-US"/>
      </w:rPr>
    </w:pPr>
  </w:p>
  <w:p w14:paraId="7E7123BD" w14:textId="77777777" w:rsidR="00DA7480" w:rsidRDefault="00DA7480">
    <w:pPr>
      <w:pStyle w:val="Nagwek"/>
      <w:rPr>
        <w:rFonts w:ascii="Calibri" w:eastAsia="Calibri" w:hAnsi="Calibri"/>
        <w:noProof/>
        <w:szCs w:val="22"/>
        <w:lang w:val="en-US"/>
      </w:rPr>
    </w:pPr>
  </w:p>
  <w:p w14:paraId="55750E6F" w14:textId="77777777" w:rsidR="00AC3DD2" w:rsidRDefault="00AC3DD2">
    <w:pPr>
      <w:pStyle w:val="Nagwek"/>
      <w:rPr>
        <w:rFonts w:ascii="Calibri" w:eastAsia="Calibri" w:hAnsi="Calibri"/>
        <w:noProof/>
        <w:szCs w:val="22"/>
        <w:lang w:val="en-US"/>
      </w:rPr>
    </w:pPr>
  </w:p>
  <w:p w14:paraId="4AABAFB9" w14:textId="77777777" w:rsidR="00DA7480" w:rsidRDefault="00DA7480" w:rsidP="00CD7D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43CA" w14:textId="406C16C6" w:rsidR="00DA7480" w:rsidRDefault="001E69D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11FF91ED" wp14:editId="5400DEB1">
          <wp:simplePos x="0" y="0"/>
          <wp:positionH relativeFrom="column">
            <wp:posOffset>-468630</wp:posOffset>
          </wp:positionH>
          <wp:positionV relativeFrom="paragraph">
            <wp:posOffset>369570</wp:posOffset>
          </wp:positionV>
          <wp:extent cx="1494790" cy="589280"/>
          <wp:effectExtent l="0" t="0" r="0" b="0"/>
          <wp:wrapNone/>
          <wp:docPr id="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148DDAE9" wp14:editId="25802029">
          <wp:simplePos x="0" y="0"/>
          <wp:positionH relativeFrom="column">
            <wp:posOffset>3931920</wp:posOffset>
          </wp:positionH>
          <wp:positionV relativeFrom="paragraph">
            <wp:posOffset>274320</wp:posOffset>
          </wp:positionV>
          <wp:extent cx="2305050" cy="762000"/>
          <wp:effectExtent l="0" t="0" r="0" b="0"/>
          <wp:wrapNone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113DDC2" wp14:editId="17505A0F">
          <wp:simplePos x="0" y="0"/>
          <wp:positionH relativeFrom="column">
            <wp:posOffset>1417320</wp:posOffset>
          </wp:positionH>
          <wp:positionV relativeFrom="paragraph">
            <wp:posOffset>400050</wp:posOffset>
          </wp:positionV>
          <wp:extent cx="2192020" cy="543560"/>
          <wp:effectExtent l="0" t="0" r="0" b="0"/>
          <wp:wrapNone/>
          <wp:docPr id="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74" b="10085"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9561E7"/>
    <w:multiLevelType w:val="hybridMultilevel"/>
    <w:tmpl w:val="58FC3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5C21165"/>
    <w:multiLevelType w:val="hybridMultilevel"/>
    <w:tmpl w:val="9864A088"/>
    <w:lvl w:ilvl="0" w:tplc="F42E39F8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7840403"/>
    <w:multiLevelType w:val="hybridMultilevel"/>
    <w:tmpl w:val="15CA6676"/>
    <w:lvl w:ilvl="0" w:tplc="C920611E">
      <w:start w:val="6"/>
      <w:numFmt w:val="lowerLetter"/>
      <w:lvlText w:val="%1."/>
      <w:lvlJc w:val="left"/>
      <w:pPr>
        <w:ind w:left="1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08D21928"/>
    <w:multiLevelType w:val="multilevel"/>
    <w:tmpl w:val="5B0EAE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A686643"/>
    <w:multiLevelType w:val="hybridMultilevel"/>
    <w:tmpl w:val="EC5C0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A92ACA"/>
    <w:multiLevelType w:val="hybridMultilevel"/>
    <w:tmpl w:val="83BC25C8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637C7"/>
    <w:multiLevelType w:val="hybridMultilevel"/>
    <w:tmpl w:val="7DA6C6E0"/>
    <w:lvl w:ilvl="0" w:tplc="03DC8D7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3FA1137"/>
    <w:multiLevelType w:val="hybridMultilevel"/>
    <w:tmpl w:val="F4389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644F1"/>
    <w:multiLevelType w:val="hybridMultilevel"/>
    <w:tmpl w:val="C0FC2816"/>
    <w:lvl w:ilvl="0" w:tplc="FFFFFFFF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b/>
      </w:rPr>
    </w:lvl>
    <w:lvl w:ilvl="1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1A416117"/>
    <w:multiLevelType w:val="hybridMultilevel"/>
    <w:tmpl w:val="7BAE3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17" w15:restartNumberingAfterBreak="0">
    <w:nsid w:val="1FEB3277"/>
    <w:multiLevelType w:val="hybridMultilevel"/>
    <w:tmpl w:val="D3FCF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B2E74"/>
    <w:multiLevelType w:val="hybridMultilevel"/>
    <w:tmpl w:val="CEAAD202"/>
    <w:lvl w:ilvl="0" w:tplc="547C9A0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7CD15D6"/>
    <w:multiLevelType w:val="hybridMultilevel"/>
    <w:tmpl w:val="C42C7212"/>
    <w:lvl w:ilvl="0" w:tplc="547C9A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40196A"/>
    <w:multiLevelType w:val="hybridMultilevel"/>
    <w:tmpl w:val="3716CB4C"/>
    <w:lvl w:ilvl="0" w:tplc="8CDE9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C37BB"/>
    <w:multiLevelType w:val="hybridMultilevel"/>
    <w:tmpl w:val="E2BA747E"/>
    <w:lvl w:ilvl="0" w:tplc="0415000F">
      <w:start w:val="1"/>
      <w:numFmt w:val="decimal"/>
      <w:lvlText w:val="%1."/>
      <w:lvlJc w:val="left"/>
      <w:pPr>
        <w:ind w:left="1004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751520D"/>
    <w:multiLevelType w:val="multilevel"/>
    <w:tmpl w:val="3686F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AA03E00"/>
    <w:multiLevelType w:val="hybridMultilevel"/>
    <w:tmpl w:val="7C80C1CC"/>
    <w:lvl w:ilvl="0" w:tplc="25709F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11F38"/>
    <w:multiLevelType w:val="hybridMultilevel"/>
    <w:tmpl w:val="B852D2FC"/>
    <w:lvl w:ilvl="0" w:tplc="7FC4ED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05307"/>
    <w:multiLevelType w:val="hybridMultilevel"/>
    <w:tmpl w:val="AC6C1672"/>
    <w:lvl w:ilvl="0" w:tplc="547C9A0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1BA2E05"/>
    <w:multiLevelType w:val="hybridMultilevel"/>
    <w:tmpl w:val="AE7071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3444E42"/>
    <w:multiLevelType w:val="hybridMultilevel"/>
    <w:tmpl w:val="D6D0675E"/>
    <w:lvl w:ilvl="0" w:tplc="09C419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6FC776D"/>
    <w:multiLevelType w:val="multilevel"/>
    <w:tmpl w:val="BDAAD7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6177190"/>
    <w:multiLevelType w:val="hybridMultilevel"/>
    <w:tmpl w:val="FAD2E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22221"/>
    <w:multiLevelType w:val="hybridMultilevel"/>
    <w:tmpl w:val="E318B218"/>
    <w:lvl w:ilvl="0" w:tplc="547C9A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3C76A9"/>
    <w:multiLevelType w:val="hybridMultilevel"/>
    <w:tmpl w:val="2A58DEE8"/>
    <w:lvl w:ilvl="0" w:tplc="547C9A0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6EFC7BA6"/>
    <w:multiLevelType w:val="hybridMultilevel"/>
    <w:tmpl w:val="CB10A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34" w15:restartNumberingAfterBreak="0">
    <w:nsid w:val="733E7204"/>
    <w:multiLevelType w:val="hybridMultilevel"/>
    <w:tmpl w:val="B5C2568C"/>
    <w:lvl w:ilvl="0" w:tplc="D62872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24B79"/>
    <w:multiLevelType w:val="multilevel"/>
    <w:tmpl w:val="3686F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4EF3F83"/>
    <w:multiLevelType w:val="hybridMultilevel"/>
    <w:tmpl w:val="6F520DEE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E4336"/>
    <w:multiLevelType w:val="hybridMultilevel"/>
    <w:tmpl w:val="4EA8F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410F9"/>
    <w:multiLevelType w:val="hybridMultilevel"/>
    <w:tmpl w:val="C55C11CA"/>
    <w:lvl w:ilvl="0" w:tplc="222EC1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26784"/>
    <w:multiLevelType w:val="hybridMultilevel"/>
    <w:tmpl w:val="64241C74"/>
    <w:lvl w:ilvl="0" w:tplc="17BA8AE6">
      <w:start w:val="1"/>
      <w:numFmt w:val="decimal"/>
      <w:lvlText w:val="%1."/>
      <w:lvlJc w:val="left"/>
      <w:pPr>
        <w:ind w:left="720" w:hanging="360"/>
      </w:pPr>
      <w:rPr>
        <w:rFonts w:cs="Times New Roman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77247725">
    <w:abstractNumId w:val="5"/>
  </w:num>
  <w:num w:numId="2" w16cid:durableId="1621954001">
    <w:abstractNumId w:val="14"/>
  </w:num>
  <w:num w:numId="3" w16cid:durableId="1303999026">
    <w:abstractNumId w:val="33"/>
  </w:num>
  <w:num w:numId="4" w16cid:durableId="986132065">
    <w:abstractNumId w:val="16"/>
  </w:num>
  <w:num w:numId="5" w16cid:durableId="132871282">
    <w:abstractNumId w:val="12"/>
  </w:num>
  <w:num w:numId="6" w16cid:durableId="299725606">
    <w:abstractNumId w:val="32"/>
  </w:num>
  <w:num w:numId="7" w16cid:durableId="955791146">
    <w:abstractNumId w:val="21"/>
  </w:num>
  <w:num w:numId="8" w16cid:durableId="377170161">
    <w:abstractNumId w:val="6"/>
  </w:num>
  <w:num w:numId="9" w16cid:durableId="1724448774">
    <w:abstractNumId w:val="39"/>
  </w:num>
  <w:num w:numId="10" w16cid:durableId="256332146">
    <w:abstractNumId w:val="15"/>
  </w:num>
  <w:num w:numId="11" w16cid:durableId="1225948872">
    <w:abstractNumId w:val="11"/>
  </w:num>
  <w:num w:numId="12" w16cid:durableId="440339775">
    <w:abstractNumId w:val="27"/>
  </w:num>
  <w:num w:numId="13" w16cid:durableId="1819223520">
    <w:abstractNumId w:val="9"/>
  </w:num>
  <w:num w:numId="14" w16cid:durableId="1263997936">
    <w:abstractNumId w:val="22"/>
  </w:num>
  <w:num w:numId="15" w16cid:durableId="428232108">
    <w:abstractNumId w:val="38"/>
  </w:num>
  <w:num w:numId="16" w16cid:durableId="246156831">
    <w:abstractNumId w:val="24"/>
  </w:num>
  <w:num w:numId="17" w16cid:durableId="2083327693">
    <w:abstractNumId w:val="4"/>
  </w:num>
  <w:num w:numId="18" w16cid:durableId="58940679">
    <w:abstractNumId w:val="23"/>
  </w:num>
  <w:num w:numId="19" w16cid:durableId="799231606">
    <w:abstractNumId w:val="34"/>
  </w:num>
  <w:num w:numId="20" w16cid:durableId="999507249">
    <w:abstractNumId w:val="25"/>
  </w:num>
  <w:num w:numId="21" w16cid:durableId="861406111">
    <w:abstractNumId w:val="18"/>
  </w:num>
  <w:num w:numId="22" w16cid:durableId="406535305">
    <w:abstractNumId w:val="10"/>
  </w:num>
  <w:num w:numId="23" w16cid:durableId="505096962">
    <w:abstractNumId w:val="13"/>
  </w:num>
  <w:num w:numId="24" w16cid:durableId="971595607">
    <w:abstractNumId w:val="26"/>
  </w:num>
  <w:num w:numId="25" w16cid:durableId="1749889232">
    <w:abstractNumId w:val="29"/>
  </w:num>
  <w:num w:numId="26" w16cid:durableId="1441611694">
    <w:abstractNumId w:val="31"/>
  </w:num>
  <w:num w:numId="27" w16cid:durableId="724645778">
    <w:abstractNumId w:val="35"/>
  </w:num>
  <w:num w:numId="28" w16cid:durableId="499809789">
    <w:abstractNumId w:val="37"/>
  </w:num>
  <w:num w:numId="29" w16cid:durableId="503325480">
    <w:abstractNumId w:val="28"/>
  </w:num>
  <w:num w:numId="30" w16cid:durableId="1698311627">
    <w:abstractNumId w:val="7"/>
  </w:num>
  <w:num w:numId="31" w16cid:durableId="1872835802">
    <w:abstractNumId w:val="8"/>
  </w:num>
  <w:num w:numId="32" w16cid:durableId="1095051766">
    <w:abstractNumId w:val="19"/>
  </w:num>
  <w:num w:numId="33" w16cid:durableId="2100907454">
    <w:abstractNumId w:val="30"/>
  </w:num>
  <w:num w:numId="34" w16cid:durableId="766534949">
    <w:abstractNumId w:val="36"/>
  </w:num>
  <w:num w:numId="35" w16cid:durableId="1658919597">
    <w:abstractNumId w:val="17"/>
  </w:num>
  <w:num w:numId="36" w16cid:durableId="181557796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E0"/>
    <w:rsid w:val="000008FF"/>
    <w:rsid w:val="00002DC5"/>
    <w:rsid w:val="0000332A"/>
    <w:rsid w:val="00007132"/>
    <w:rsid w:val="00007152"/>
    <w:rsid w:val="000112E9"/>
    <w:rsid w:val="0001131D"/>
    <w:rsid w:val="00011337"/>
    <w:rsid w:val="00011C5F"/>
    <w:rsid w:val="00011CFA"/>
    <w:rsid w:val="000120E6"/>
    <w:rsid w:val="00015A73"/>
    <w:rsid w:val="00015F29"/>
    <w:rsid w:val="00016FD6"/>
    <w:rsid w:val="00023774"/>
    <w:rsid w:val="00025A6B"/>
    <w:rsid w:val="00025A77"/>
    <w:rsid w:val="00027FF1"/>
    <w:rsid w:val="0003026D"/>
    <w:rsid w:val="00030D54"/>
    <w:rsid w:val="00030E4B"/>
    <w:rsid w:val="00033624"/>
    <w:rsid w:val="00034863"/>
    <w:rsid w:val="00036A1E"/>
    <w:rsid w:val="00037F47"/>
    <w:rsid w:val="00040D7B"/>
    <w:rsid w:val="00041465"/>
    <w:rsid w:val="00041C07"/>
    <w:rsid w:val="0004393F"/>
    <w:rsid w:val="00043DF4"/>
    <w:rsid w:val="00044100"/>
    <w:rsid w:val="00045EB6"/>
    <w:rsid w:val="0004636D"/>
    <w:rsid w:val="0005177F"/>
    <w:rsid w:val="00051C67"/>
    <w:rsid w:val="00052C97"/>
    <w:rsid w:val="00053FA0"/>
    <w:rsid w:val="00055F4D"/>
    <w:rsid w:val="00056A89"/>
    <w:rsid w:val="00061CC3"/>
    <w:rsid w:val="00063DA7"/>
    <w:rsid w:val="00065241"/>
    <w:rsid w:val="00065604"/>
    <w:rsid w:val="0006595C"/>
    <w:rsid w:val="000711D8"/>
    <w:rsid w:val="00071EC6"/>
    <w:rsid w:val="00072946"/>
    <w:rsid w:val="0007329C"/>
    <w:rsid w:val="00073B99"/>
    <w:rsid w:val="00076FB2"/>
    <w:rsid w:val="0007723E"/>
    <w:rsid w:val="00081210"/>
    <w:rsid w:val="000816F1"/>
    <w:rsid w:val="0008232F"/>
    <w:rsid w:val="00086355"/>
    <w:rsid w:val="000905A0"/>
    <w:rsid w:val="00093573"/>
    <w:rsid w:val="00096B6D"/>
    <w:rsid w:val="000A1564"/>
    <w:rsid w:val="000A1AB0"/>
    <w:rsid w:val="000A2406"/>
    <w:rsid w:val="000A7E36"/>
    <w:rsid w:val="000B072E"/>
    <w:rsid w:val="000B1A0E"/>
    <w:rsid w:val="000B4F0A"/>
    <w:rsid w:val="000B7794"/>
    <w:rsid w:val="000C01D9"/>
    <w:rsid w:val="000C0D5F"/>
    <w:rsid w:val="000C1EAA"/>
    <w:rsid w:val="000C2AA6"/>
    <w:rsid w:val="000C3B73"/>
    <w:rsid w:val="000C4287"/>
    <w:rsid w:val="000C4C5E"/>
    <w:rsid w:val="000C52F6"/>
    <w:rsid w:val="000C5365"/>
    <w:rsid w:val="000C60F5"/>
    <w:rsid w:val="000C622A"/>
    <w:rsid w:val="000C7C39"/>
    <w:rsid w:val="000D123E"/>
    <w:rsid w:val="000D1C4F"/>
    <w:rsid w:val="000D1D8C"/>
    <w:rsid w:val="000D3A1F"/>
    <w:rsid w:val="000E4609"/>
    <w:rsid w:val="000E515B"/>
    <w:rsid w:val="000E52DF"/>
    <w:rsid w:val="000E5410"/>
    <w:rsid w:val="000E5DE5"/>
    <w:rsid w:val="000E6047"/>
    <w:rsid w:val="000F0B2F"/>
    <w:rsid w:val="000F77C1"/>
    <w:rsid w:val="0010141B"/>
    <w:rsid w:val="001021E6"/>
    <w:rsid w:val="00107C36"/>
    <w:rsid w:val="00110678"/>
    <w:rsid w:val="00110E7C"/>
    <w:rsid w:val="00110EA6"/>
    <w:rsid w:val="00111864"/>
    <w:rsid w:val="00113FD8"/>
    <w:rsid w:val="001144D9"/>
    <w:rsid w:val="0011500A"/>
    <w:rsid w:val="00115403"/>
    <w:rsid w:val="00115551"/>
    <w:rsid w:val="00115668"/>
    <w:rsid w:val="00115F33"/>
    <w:rsid w:val="00115F6C"/>
    <w:rsid w:val="001162E1"/>
    <w:rsid w:val="00116DAD"/>
    <w:rsid w:val="00124370"/>
    <w:rsid w:val="00127F1A"/>
    <w:rsid w:val="00131953"/>
    <w:rsid w:val="00132D56"/>
    <w:rsid w:val="0013381F"/>
    <w:rsid w:val="00133DD6"/>
    <w:rsid w:val="00134763"/>
    <w:rsid w:val="00135097"/>
    <w:rsid w:val="00135098"/>
    <w:rsid w:val="00136936"/>
    <w:rsid w:val="00137605"/>
    <w:rsid w:val="00141476"/>
    <w:rsid w:val="001436AC"/>
    <w:rsid w:val="00144A39"/>
    <w:rsid w:val="00145B07"/>
    <w:rsid w:val="0015108F"/>
    <w:rsid w:val="001514D1"/>
    <w:rsid w:val="0015178C"/>
    <w:rsid w:val="00154676"/>
    <w:rsid w:val="00156655"/>
    <w:rsid w:val="00156DD4"/>
    <w:rsid w:val="001575D8"/>
    <w:rsid w:val="00160161"/>
    <w:rsid w:val="001606F3"/>
    <w:rsid w:val="001674D7"/>
    <w:rsid w:val="00167E66"/>
    <w:rsid w:val="00171D93"/>
    <w:rsid w:val="001743BB"/>
    <w:rsid w:val="00174782"/>
    <w:rsid w:val="0017600E"/>
    <w:rsid w:val="00176FA6"/>
    <w:rsid w:val="001772D1"/>
    <w:rsid w:val="00177ABA"/>
    <w:rsid w:val="00181694"/>
    <w:rsid w:val="001828A7"/>
    <w:rsid w:val="00184221"/>
    <w:rsid w:val="00184D3D"/>
    <w:rsid w:val="00186793"/>
    <w:rsid w:val="00186890"/>
    <w:rsid w:val="00187729"/>
    <w:rsid w:val="00190ECD"/>
    <w:rsid w:val="00190F78"/>
    <w:rsid w:val="0019275F"/>
    <w:rsid w:val="0019433F"/>
    <w:rsid w:val="001944CA"/>
    <w:rsid w:val="001A1A71"/>
    <w:rsid w:val="001A59A7"/>
    <w:rsid w:val="001B0578"/>
    <w:rsid w:val="001B14CE"/>
    <w:rsid w:val="001B14EF"/>
    <w:rsid w:val="001B218D"/>
    <w:rsid w:val="001B29B9"/>
    <w:rsid w:val="001B2A60"/>
    <w:rsid w:val="001B5464"/>
    <w:rsid w:val="001B7E35"/>
    <w:rsid w:val="001C54EB"/>
    <w:rsid w:val="001C5562"/>
    <w:rsid w:val="001D0CA9"/>
    <w:rsid w:val="001D0D4B"/>
    <w:rsid w:val="001D2D7F"/>
    <w:rsid w:val="001D4529"/>
    <w:rsid w:val="001D4FC0"/>
    <w:rsid w:val="001D5DF6"/>
    <w:rsid w:val="001E3B90"/>
    <w:rsid w:val="001E4E10"/>
    <w:rsid w:val="001E5183"/>
    <w:rsid w:val="001E6617"/>
    <w:rsid w:val="001E69D1"/>
    <w:rsid w:val="001E7539"/>
    <w:rsid w:val="001F36BE"/>
    <w:rsid w:val="001F478C"/>
    <w:rsid w:val="001F4863"/>
    <w:rsid w:val="001F5857"/>
    <w:rsid w:val="001F5B40"/>
    <w:rsid w:val="001F5BEE"/>
    <w:rsid w:val="001F6C5B"/>
    <w:rsid w:val="0020145B"/>
    <w:rsid w:val="00202DB7"/>
    <w:rsid w:val="00203A22"/>
    <w:rsid w:val="002043A3"/>
    <w:rsid w:val="002073DB"/>
    <w:rsid w:val="00210CC9"/>
    <w:rsid w:val="002125D1"/>
    <w:rsid w:val="002135CA"/>
    <w:rsid w:val="00222F42"/>
    <w:rsid w:val="002238A5"/>
    <w:rsid w:val="00224BFA"/>
    <w:rsid w:val="002259A3"/>
    <w:rsid w:val="002300A7"/>
    <w:rsid w:val="002302E5"/>
    <w:rsid w:val="00231B8B"/>
    <w:rsid w:val="00232909"/>
    <w:rsid w:val="002351D4"/>
    <w:rsid w:val="002358BF"/>
    <w:rsid w:val="00237ECD"/>
    <w:rsid w:val="00240E4B"/>
    <w:rsid w:val="002410B2"/>
    <w:rsid w:val="002419AE"/>
    <w:rsid w:val="00241EA3"/>
    <w:rsid w:val="002479D9"/>
    <w:rsid w:val="0025023C"/>
    <w:rsid w:val="00250584"/>
    <w:rsid w:val="00250AD4"/>
    <w:rsid w:val="00253C9E"/>
    <w:rsid w:val="0025443B"/>
    <w:rsid w:val="00254A0F"/>
    <w:rsid w:val="002558F2"/>
    <w:rsid w:val="00255A6C"/>
    <w:rsid w:val="00256571"/>
    <w:rsid w:val="002565A7"/>
    <w:rsid w:val="00256785"/>
    <w:rsid w:val="00256E71"/>
    <w:rsid w:val="002571F7"/>
    <w:rsid w:val="00260038"/>
    <w:rsid w:val="00260252"/>
    <w:rsid w:val="002607CA"/>
    <w:rsid w:val="00261E1A"/>
    <w:rsid w:val="00264B2E"/>
    <w:rsid w:val="00267949"/>
    <w:rsid w:val="0027108D"/>
    <w:rsid w:val="00271447"/>
    <w:rsid w:val="002732F4"/>
    <w:rsid w:val="00274C05"/>
    <w:rsid w:val="00275299"/>
    <w:rsid w:val="00277037"/>
    <w:rsid w:val="00282EAA"/>
    <w:rsid w:val="002838F5"/>
    <w:rsid w:val="00284D2B"/>
    <w:rsid w:val="002924E2"/>
    <w:rsid w:val="00294B16"/>
    <w:rsid w:val="00295218"/>
    <w:rsid w:val="002A0488"/>
    <w:rsid w:val="002A1B96"/>
    <w:rsid w:val="002A2357"/>
    <w:rsid w:val="002A2601"/>
    <w:rsid w:val="002A2A06"/>
    <w:rsid w:val="002A56BA"/>
    <w:rsid w:val="002A589A"/>
    <w:rsid w:val="002A70E4"/>
    <w:rsid w:val="002B34C3"/>
    <w:rsid w:val="002B3E66"/>
    <w:rsid w:val="002B3F41"/>
    <w:rsid w:val="002B4630"/>
    <w:rsid w:val="002B4F5D"/>
    <w:rsid w:val="002B7405"/>
    <w:rsid w:val="002C565E"/>
    <w:rsid w:val="002C59BC"/>
    <w:rsid w:val="002C5E84"/>
    <w:rsid w:val="002C64FF"/>
    <w:rsid w:val="002C70B6"/>
    <w:rsid w:val="002D0293"/>
    <w:rsid w:val="002D08EB"/>
    <w:rsid w:val="002D1EDE"/>
    <w:rsid w:val="002D34FD"/>
    <w:rsid w:val="002D5D55"/>
    <w:rsid w:val="002D617E"/>
    <w:rsid w:val="002D66FC"/>
    <w:rsid w:val="002D71CF"/>
    <w:rsid w:val="002E0ACF"/>
    <w:rsid w:val="002E49C8"/>
    <w:rsid w:val="002E73C1"/>
    <w:rsid w:val="002F0210"/>
    <w:rsid w:val="002F17B1"/>
    <w:rsid w:val="002F1EAF"/>
    <w:rsid w:val="002F2BD1"/>
    <w:rsid w:val="002F64BD"/>
    <w:rsid w:val="002F6763"/>
    <w:rsid w:val="002F6E6D"/>
    <w:rsid w:val="002F7129"/>
    <w:rsid w:val="00301B24"/>
    <w:rsid w:val="00302988"/>
    <w:rsid w:val="00303BEE"/>
    <w:rsid w:val="003045A4"/>
    <w:rsid w:val="00305875"/>
    <w:rsid w:val="00305B61"/>
    <w:rsid w:val="00306B32"/>
    <w:rsid w:val="00312FE6"/>
    <w:rsid w:val="003134C5"/>
    <w:rsid w:val="00313A05"/>
    <w:rsid w:val="00313A19"/>
    <w:rsid w:val="00314022"/>
    <w:rsid w:val="0031428E"/>
    <w:rsid w:val="00315879"/>
    <w:rsid w:val="0031698E"/>
    <w:rsid w:val="00316D23"/>
    <w:rsid w:val="00320D4F"/>
    <w:rsid w:val="003228EF"/>
    <w:rsid w:val="00323EC8"/>
    <w:rsid w:val="0032682F"/>
    <w:rsid w:val="00327376"/>
    <w:rsid w:val="00327D21"/>
    <w:rsid w:val="003300D2"/>
    <w:rsid w:val="0033041B"/>
    <w:rsid w:val="00333748"/>
    <w:rsid w:val="00336648"/>
    <w:rsid w:val="00337F07"/>
    <w:rsid w:val="00340614"/>
    <w:rsid w:val="00341B30"/>
    <w:rsid w:val="00344402"/>
    <w:rsid w:val="00345088"/>
    <w:rsid w:val="00345EB8"/>
    <w:rsid w:val="00346FB9"/>
    <w:rsid w:val="003509BE"/>
    <w:rsid w:val="0035186D"/>
    <w:rsid w:val="00351C52"/>
    <w:rsid w:val="003523B8"/>
    <w:rsid w:val="00352D93"/>
    <w:rsid w:val="0035474F"/>
    <w:rsid w:val="003548F7"/>
    <w:rsid w:val="003558B2"/>
    <w:rsid w:val="00357564"/>
    <w:rsid w:val="003636C7"/>
    <w:rsid w:val="003678DB"/>
    <w:rsid w:val="0037387E"/>
    <w:rsid w:val="003744EA"/>
    <w:rsid w:val="00376064"/>
    <w:rsid w:val="003774B1"/>
    <w:rsid w:val="0038163B"/>
    <w:rsid w:val="003828F9"/>
    <w:rsid w:val="003834D6"/>
    <w:rsid w:val="00384A02"/>
    <w:rsid w:val="00385ACE"/>
    <w:rsid w:val="00386048"/>
    <w:rsid w:val="00387FC7"/>
    <w:rsid w:val="003952EE"/>
    <w:rsid w:val="0039685E"/>
    <w:rsid w:val="003A0C92"/>
    <w:rsid w:val="003A299B"/>
    <w:rsid w:val="003A3111"/>
    <w:rsid w:val="003A430B"/>
    <w:rsid w:val="003A4864"/>
    <w:rsid w:val="003A6461"/>
    <w:rsid w:val="003B2736"/>
    <w:rsid w:val="003B2EF2"/>
    <w:rsid w:val="003B3AE6"/>
    <w:rsid w:val="003B50DE"/>
    <w:rsid w:val="003B7B45"/>
    <w:rsid w:val="003B7E27"/>
    <w:rsid w:val="003C3C6C"/>
    <w:rsid w:val="003C42CD"/>
    <w:rsid w:val="003C48C5"/>
    <w:rsid w:val="003C6774"/>
    <w:rsid w:val="003D01A5"/>
    <w:rsid w:val="003D35A4"/>
    <w:rsid w:val="003D4E9B"/>
    <w:rsid w:val="003D645D"/>
    <w:rsid w:val="003D64F6"/>
    <w:rsid w:val="003D6B27"/>
    <w:rsid w:val="003D742B"/>
    <w:rsid w:val="003D74D0"/>
    <w:rsid w:val="003D79E0"/>
    <w:rsid w:val="003D7AE0"/>
    <w:rsid w:val="003D7C5F"/>
    <w:rsid w:val="003E1321"/>
    <w:rsid w:val="003E1B4A"/>
    <w:rsid w:val="003E2B6C"/>
    <w:rsid w:val="003E38C7"/>
    <w:rsid w:val="003E44EC"/>
    <w:rsid w:val="003E500A"/>
    <w:rsid w:val="003E593B"/>
    <w:rsid w:val="003E5BE2"/>
    <w:rsid w:val="003E6AAF"/>
    <w:rsid w:val="003E77FB"/>
    <w:rsid w:val="003F04FF"/>
    <w:rsid w:val="003F0F1C"/>
    <w:rsid w:val="003F11BF"/>
    <w:rsid w:val="003F15F6"/>
    <w:rsid w:val="003F1A35"/>
    <w:rsid w:val="003F4FE6"/>
    <w:rsid w:val="003F4FE9"/>
    <w:rsid w:val="003F6265"/>
    <w:rsid w:val="003F7232"/>
    <w:rsid w:val="003F772E"/>
    <w:rsid w:val="0040270E"/>
    <w:rsid w:val="00402782"/>
    <w:rsid w:val="004058CF"/>
    <w:rsid w:val="00406C64"/>
    <w:rsid w:val="004071D9"/>
    <w:rsid w:val="004106A7"/>
    <w:rsid w:val="00411325"/>
    <w:rsid w:val="004138D7"/>
    <w:rsid w:val="0041518E"/>
    <w:rsid w:val="0041520B"/>
    <w:rsid w:val="004169E8"/>
    <w:rsid w:val="00416FF4"/>
    <w:rsid w:val="00420EC4"/>
    <w:rsid w:val="00424F30"/>
    <w:rsid w:val="004273A3"/>
    <w:rsid w:val="004275CE"/>
    <w:rsid w:val="004277DC"/>
    <w:rsid w:val="00433BFE"/>
    <w:rsid w:val="00433F00"/>
    <w:rsid w:val="00435886"/>
    <w:rsid w:val="00440C63"/>
    <w:rsid w:val="004437E2"/>
    <w:rsid w:val="0044424B"/>
    <w:rsid w:val="004451BC"/>
    <w:rsid w:val="0044703D"/>
    <w:rsid w:val="00447C11"/>
    <w:rsid w:val="00450610"/>
    <w:rsid w:val="00450C9A"/>
    <w:rsid w:val="00451A00"/>
    <w:rsid w:val="00451EE3"/>
    <w:rsid w:val="0045204C"/>
    <w:rsid w:val="00453AD8"/>
    <w:rsid w:val="00453EDA"/>
    <w:rsid w:val="0045597E"/>
    <w:rsid w:val="00455BDD"/>
    <w:rsid w:val="00456DEE"/>
    <w:rsid w:val="00456EAA"/>
    <w:rsid w:val="0046123B"/>
    <w:rsid w:val="00462AE9"/>
    <w:rsid w:val="00463EAF"/>
    <w:rsid w:val="00463EBE"/>
    <w:rsid w:val="004654EC"/>
    <w:rsid w:val="0046752B"/>
    <w:rsid w:val="00471C6A"/>
    <w:rsid w:val="00472220"/>
    <w:rsid w:val="00473437"/>
    <w:rsid w:val="00474CE3"/>
    <w:rsid w:val="00474EBD"/>
    <w:rsid w:val="00476F25"/>
    <w:rsid w:val="00481610"/>
    <w:rsid w:val="00482ADA"/>
    <w:rsid w:val="00482FCF"/>
    <w:rsid w:val="0048448A"/>
    <w:rsid w:val="00484D84"/>
    <w:rsid w:val="004856C8"/>
    <w:rsid w:val="00487BDC"/>
    <w:rsid w:val="0049139E"/>
    <w:rsid w:val="0049241D"/>
    <w:rsid w:val="00492BD8"/>
    <w:rsid w:val="00493CEB"/>
    <w:rsid w:val="004A0F63"/>
    <w:rsid w:val="004A3821"/>
    <w:rsid w:val="004A5822"/>
    <w:rsid w:val="004A5CA3"/>
    <w:rsid w:val="004A5EC1"/>
    <w:rsid w:val="004A7114"/>
    <w:rsid w:val="004A77CC"/>
    <w:rsid w:val="004B08C5"/>
    <w:rsid w:val="004B09C7"/>
    <w:rsid w:val="004B2464"/>
    <w:rsid w:val="004B271F"/>
    <w:rsid w:val="004B2792"/>
    <w:rsid w:val="004B3340"/>
    <w:rsid w:val="004B3964"/>
    <w:rsid w:val="004B3ACC"/>
    <w:rsid w:val="004B40FF"/>
    <w:rsid w:val="004B4AC1"/>
    <w:rsid w:val="004B5E73"/>
    <w:rsid w:val="004B621D"/>
    <w:rsid w:val="004C008F"/>
    <w:rsid w:val="004C2215"/>
    <w:rsid w:val="004C2561"/>
    <w:rsid w:val="004C32A5"/>
    <w:rsid w:val="004C45A7"/>
    <w:rsid w:val="004C5EAE"/>
    <w:rsid w:val="004C6C14"/>
    <w:rsid w:val="004C6E1A"/>
    <w:rsid w:val="004D002D"/>
    <w:rsid w:val="004D087E"/>
    <w:rsid w:val="004D19FF"/>
    <w:rsid w:val="004D303D"/>
    <w:rsid w:val="004D3E8A"/>
    <w:rsid w:val="004D4007"/>
    <w:rsid w:val="004D40E4"/>
    <w:rsid w:val="004D49FB"/>
    <w:rsid w:val="004D4F2C"/>
    <w:rsid w:val="004D5D86"/>
    <w:rsid w:val="004D682E"/>
    <w:rsid w:val="004D70DD"/>
    <w:rsid w:val="004E22C1"/>
    <w:rsid w:val="004E7378"/>
    <w:rsid w:val="004F065F"/>
    <w:rsid w:val="004F2DA6"/>
    <w:rsid w:val="004F2EFA"/>
    <w:rsid w:val="004F5CB9"/>
    <w:rsid w:val="004F5EBE"/>
    <w:rsid w:val="004F6D03"/>
    <w:rsid w:val="005011AB"/>
    <w:rsid w:val="005038E7"/>
    <w:rsid w:val="00503D80"/>
    <w:rsid w:val="00504C4A"/>
    <w:rsid w:val="00504EBF"/>
    <w:rsid w:val="005053A9"/>
    <w:rsid w:val="00507253"/>
    <w:rsid w:val="00510019"/>
    <w:rsid w:val="00510F23"/>
    <w:rsid w:val="00514E50"/>
    <w:rsid w:val="00515B26"/>
    <w:rsid w:val="0051618B"/>
    <w:rsid w:val="0051692E"/>
    <w:rsid w:val="00516ACA"/>
    <w:rsid w:val="0051777A"/>
    <w:rsid w:val="005205E8"/>
    <w:rsid w:val="00522A18"/>
    <w:rsid w:val="005230F8"/>
    <w:rsid w:val="00526B53"/>
    <w:rsid w:val="005278F6"/>
    <w:rsid w:val="0053290B"/>
    <w:rsid w:val="00533BD6"/>
    <w:rsid w:val="005347A3"/>
    <w:rsid w:val="005347C9"/>
    <w:rsid w:val="00535384"/>
    <w:rsid w:val="00535720"/>
    <w:rsid w:val="0054066F"/>
    <w:rsid w:val="00540BE7"/>
    <w:rsid w:val="00541693"/>
    <w:rsid w:val="0054265F"/>
    <w:rsid w:val="005426E4"/>
    <w:rsid w:val="005433E8"/>
    <w:rsid w:val="00544C53"/>
    <w:rsid w:val="00547D8A"/>
    <w:rsid w:val="00547E59"/>
    <w:rsid w:val="0055031B"/>
    <w:rsid w:val="00550E2F"/>
    <w:rsid w:val="00553B18"/>
    <w:rsid w:val="005550AB"/>
    <w:rsid w:val="005563F1"/>
    <w:rsid w:val="005567C9"/>
    <w:rsid w:val="005637A4"/>
    <w:rsid w:val="00565CAE"/>
    <w:rsid w:val="00566227"/>
    <w:rsid w:val="00567037"/>
    <w:rsid w:val="00570CEE"/>
    <w:rsid w:val="0057488E"/>
    <w:rsid w:val="00575871"/>
    <w:rsid w:val="005759C9"/>
    <w:rsid w:val="005764C6"/>
    <w:rsid w:val="00576B0C"/>
    <w:rsid w:val="005773F6"/>
    <w:rsid w:val="0057741C"/>
    <w:rsid w:val="00577948"/>
    <w:rsid w:val="00582294"/>
    <w:rsid w:val="00582F5B"/>
    <w:rsid w:val="00585ECA"/>
    <w:rsid w:val="00586922"/>
    <w:rsid w:val="00587BCE"/>
    <w:rsid w:val="00587CE9"/>
    <w:rsid w:val="005966F6"/>
    <w:rsid w:val="005979B9"/>
    <w:rsid w:val="005A0BD8"/>
    <w:rsid w:val="005A12E7"/>
    <w:rsid w:val="005A1EE5"/>
    <w:rsid w:val="005A21D6"/>
    <w:rsid w:val="005A284E"/>
    <w:rsid w:val="005A28CE"/>
    <w:rsid w:val="005A379C"/>
    <w:rsid w:val="005B3088"/>
    <w:rsid w:val="005B5C61"/>
    <w:rsid w:val="005B5E05"/>
    <w:rsid w:val="005B6F37"/>
    <w:rsid w:val="005C0A0F"/>
    <w:rsid w:val="005C0D72"/>
    <w:rsid w:val="005C1BA9"/>
    <w:rsid w:val="005C259A"/>
    <w:rsid w:val="005C47CF"/>
    <w:rsid w:val="005C49F3"/>
    <w:rsid w:val="005C6647"/>
    <w:rsid w:val="005C6E47"/>
    <w:rsid w:val="005C7319"/>
    <w:rsid w:val="005D004D"/>
    <w:rsid w:val="005D026C"/>
    <w:rsid w:val="005D26FA"/>
    <w:rsid w:val="005D2CFF"/>
    <w:rsid w:val="005D39B1"/>
    <w:rsid w:val="005D5E21"/>
    <w:rsid w:val="005D6C28"/>
    <w:rsid w:val="005E1B15"/>
    <w:rsid w:val="005E3C0C"/>
    <w:rsid w:val="005E51B4"/>
    <w:rsid w:val="005E7EB3"/>
    <w:rsid w:val="005F269C"/>
    <w:rsid w:val="005F2AA7"/>
    <w:rsid w:val="005F2C87"/>
    <w:rsid w:val="005F3189"/>
    <w:rsid w:val="005F3643"/>
    <w:rsid w:val="005F39BC"/>
    <w:rsid w:val="005F6AFE"/>
    <w:rsid w:val="00600788"/>
    <w:rsid w:val="00602744"/>
    <w:rsid w:val="0060345E"/>
    <w:rsid w:val="006067F0"/>
    <w:rsid w:val="00610C8B"/>
    <w:rsid w:val="00611F2D"/>
    <w:rsid w:val="00614D88"/>
    <w:rsid w:val="00622B17"/>
    <w:rsid w:val="00623255"/>
    <w:rsid w:val="00624CA1"/>
    <w:rsid w:val="00625B1A"/>
    <w:rsid w:val="00626E66"/>
    <w:rsid w:val="00631326"/>
    <w:rsid w:val="00632182"/>
    <w:rsid w:val="0063276E"/>
    <w:rsid w:val="00633A53"/>
    <w:rsid w:val="00634D00"/>
    <w:rsid w:val="0063531C"/>
    <w:rsid w:val="00635364"/>
    <w:rsid w:val="00635648"/>
    <w:rsid w:val="00635E67"/>
    <w:rsid w:val="00637A5B"/>
    <w:rsid w:val="00642381"/>
    <w:rsid w:val="00642DAA"/>
    <w:rsid w:val="00645F59"/>
    <w:rsid w:val="006460A7"/>
    <w:rsid w:val="00652350"/>
    <w:rsid w:val="00652AB7"/>
    <w:rsid w:val="00653887"/>
    <w:rsid w:val="0065472E"/>
    <w:rsid w:val="00656292"/>
    <w:rsid w:val="00656E9E"/>
    <w:rsid w:val="0066188A"/>
    <w:rsid w:val="00662798"/>
    <w:rsid w:val="00662E32"/>
    <w:rsid w:val="00662EA6"/>
    <w:rsid w:val="006648C2"/>
    <w:rsid w:val="00665261"/>
    <w:rsid w:val="0066607F"/>
    <w:rsid w:val="00667704"/>
    <w:rsid w:val="006740C9"/>
    <w:rsid w:val="00674597"/>
    <w:rsid w:val="00674808"/>
    <w:rsid w:val="0067601B"/>
    <w:rsid w:val="006773D6"/>
    <w:rsid w:val="00684F56"/>
    <w:rsid w:val="006850D0"/>
    <w:rsid w:val="0068590B"/>
    <w:rsid w:val="00686BA7"/>
    <w:rsid w:val="00687DB2"/>
    <w:rsid w:val="006902A9"/>
    <w:rsid w:val="006902CE"/>
    <w:rsid w:val="006906E2"/>
    <w:rsid w:val="00690A40"/>
    <w:rsid w:val="006922BC"/>
    <w:rsid w:val="00694A2F"/>
    <w:rsid w:val="006A0893"/>
    <w:rsid w:val="006A20A4"/>
    <w:rsid w:val="006A4C81"/>
    <w:rsid w:val="006A5285"/>
    <w:rsid w:val="006A609E"/>
    <w:rsid w:val="006B188A"/>
    <w:rsid w:val="006B389B"/>
    <w:rsid w:val="006B56D4"/>
    <w:rsid w:val="006B699F"/>
    <w:rsid w:val="006B7961"/>
    <w:rsid w:val="006B7CB6"/>
    <w:rsid w:val="006B7F01"/>
    <w:rsid w:val="006C01BC"/>
    <w:rsid w:val="006C139F"/>
    <w:rsid w:val="006C1C39"/>
    <w:rsid w:val="006C376E"/>
    <w:rsid w:val="006C3DB5"/>
    <w:rsid w:val="006C3F19"/>
    <w:rsid w:val="006D15D8"/>
    <w:rsid w:val="006D30BF"/>
    <w:rsid w:val="006E0312"/>
    <w:rsid w:val="006E183D"/>
    <w:rsid w:val="006E1C15"/>
    <w:rsid w:val="006E2345"/>
    <w:rsid w:val="006E3469"/>
    <w:rsid w:val="006E46C0"/>
    <w:rsid w:val="006E4BD9"/>
    <w:rsid w:val="006E6846"/>
    <w:rsid w:val="006E70CD"/>
    <w:rsid w:val="006F1ECF"/>
    <w:rsid w:val="006F2A71"/>
    <w:rsid w:val="006F4BE5"/>
    <w:rsid w:val="006F653A"/>
    <w:rsid w:val="00700AFB"/>
    <w:rsid w:val="00701452"/>
    <w:rsid w:val="00701EB5"/>
    <w:rsid w:val="0070297D"/>
    <w:rsid w:val="00704715"/>
    <w:rsid w:val="00704F9F"/>
    <w:rsid w:val="007060E9"/>
    <w:rsid w:val="0071057E"/>
    <w:rsid w:val="007118F9"/>
    <w:rsid w:val="00715972"/>
    <w:rsid w:val="007178CF"/>
    <w:rsid w:val="00717FBA"/>
    <w:rsid w:val="0072437B"/>
    <w:rsid w:val="00725A2D"/>
    <w:rsid w:val="00725CD9"/>
    <w:rsid w:val="00727789"/>
    <w:rsid w:val="00727946"/>
    <w:rsid w:val="00732305"/>
    <w:rsid w:val="00733E7F"/>
    <w:rsid w:val="00735C2E"/>
    <w:rsid w:val="00741A41"/>
    <w:rsid w:val="00742FC2"/>
    <w:rsid w:val="0074321C"/>
    <w:rsid w:val="00744571"/>
    <w:rsid w:val="00745CDC"/>
    <w:rsid w:val="00747817"/>
    <w:rsid w:val="00750D94"/>
    <w:rsid w:val="007544E7"/>
    <w:rsid w:val="007545CE"/>
    <w:rsid w:val="00756DB1"/>
    <w:rsid w:val="007607CE"/>
    <w:rsid w:val="007616E0"/>
    <w:rsid w:val="00764072"/>
    <w:rsid w:val="00764DEF"/>
    <w:rsid w:val="0076525F"/>
    <w:rsid w:val="00766B24"/>
    <w:rsid w:val="007728D9"/>
    <w:rsid w:val="00776D7D"/>
    <w:rsid w:val="007810EE"/>
    <w:rsid w:val="0078141B"/>
    <w:rsid w:val="007873B3"/>
    <w:rsid w:val="007906A0"/>
    <w:rsid w:val="0079209C"/>
    <w:rsid w:val="00795709"/>
    <w:rsid w:val="00795DAC"/>
    <w:rsid w:val="0079675C"/>
    <w:rsid w:val="0079697F"/>
    <w:rsid w:val="007976F8"/>
    <w:rsid w:val="007A0349"/>
    <w:rsid w:val="007A47BF"/>
    <w:rsid w:val="007A51AA"/>
    <w:rsid w:val="007A77AE"/>
    <w:rsid w:val="007B0168"/>
    <w:rsid w:val="007B0EE9"/>
    <w:rsid w:val="007B13FD"/>
    <w:rsid w:val="007B2AE9"/>
    <w:rsid w:val="007B2B0F"/>
    <w:rsid w:val="007B3D52"/>
    <w:rsid w:val="007B3F2C"/>
    <w:rsid w:val="007B5D56"/>
    <w:rsid w:val="007B7EDB"/>
    <w:rsid w:val="007C140F"/>
    <w:rsid w:val="007C2CFE"/>
    <w:rsid w:val="007C3AC2"/>
    <w:rsid w:val="007C41A9"/>
    <w:rsid w:val="007C4A38"/>
    <w:rsid w:val="007C5996"/>
    <w:rsid w:val="007C6457"/>
    <w:rsid w:val="007C7518"/>
    <w:rsid w:val="007C7DBF"/>
    <w:rsid w:val="007D0C2E"/>
    <w:rsid w:val="007D5703"/>
    <w:rsid w:val="007D6FF0"/>
    <w:rsid w:val="007D783C"/>
    <w:rsid w:val="007E06C0"/>
    <w:rsid w:val="007E269F"/>
    <w:rsid w:val="007E26DA"/>
    <w:rsid w:val="007E3F63"/>
    <w:rsid w:val="007E53A2"/>
    <w:rsid w:val="007E53DC"/>
    <w:rsid w:val="007E592D"/>
    <w:rsid w:val="007E5949"/>
    <w:rsid w:val="007E6F75"/>
    <w:rsid w:val="007E7C5B"/>
    <w:rsid w:val="007F1CFB"/>
    <w:rsid w:val="007F1F6F"/>
    <w:rsid w:val="007F2359"/>
    <w:rsid w:val="007F360C"/>
    <w:rsid w:val="007F40ED"/>
    <w:rsid w:val="007F40F2"/>
    <w:rsid w:val="007F48B6"/>
    <w:rsid w:val="007F49C3"/>
    <w:rsid w:val="007F6A61"/>
    <w:rsid w:val="007F6F2C"/>
    <w:rsid w:val="0080133A"/>
    <w:rsid w:val="008023AC"/>
    <w:rsid w:val="008039BB"/>
    <w:rsid w:val="00803D4D"/>
    <w:rsid w:val="00804337"/>
    <w:rsid w:val="00807219"/>
    <w:rsid w:val="00811B78"/>
    <w:rsid w:val="00812CA1"/>
    <w:rsid w:val="0081670B"/>
    <w:rsid w:val="00817F38"/>
    <w:rsid w:val="008211A4"/>
    <w:rsid w:val="00821C51"/>
    <w:rsid w:val="008239A6"/>
    <w:rsid w:val="00825594"/>
    <w:rsid w:val="00825912"/>
    <w:rsid w:val="00826231"/>
    <w:rsid w:val="00826B2B"/>
    <w:rsid w:val="00827C59"/>
    <w:rsid w:val="00830246"/>
    <w:rsid w:val="008304D0"/>
    <w:rsid w:val="00832374"/>
    <w:rsid w:val="00832450"/>
    <w:rsid w:val="00832762"/>
    <w:rsid w:val="00834156"/>
    <w:rsid w:val="008360BC"/>
    <w:rsid w:val="0083727D"/>
    <w:rsid w:val="00837760"/>
    <w:rsid w:val="00837C0E"/>
    <w:rsid w:val="00837F58"/>
    <w:rsid w:val="00841ED1"/>
    <w:rsid w:val="008423CA"/>
    <w:rsid w:val="0084284F"/>
    <w:rsid w:val="00845C51"/>
    <w:rsid w:val="00847D06"/>
    <w:rsid w:val="0085043F"/>
    <w:rsid w:val="0085286F"/>
    <w:rsid w:val="00852D7D"/>
    <w:rsid w:val="008530D9"/>
    <w:rsid w:val="008532B5"/>
    <w:rsid w:val="00855FC8"/>
    <w:rsid w:val="0085628B"/>
    <w:rsid w:val="00861A7E"/>
    <w:rsid w:val="00861B3C"/>
    <w:rsid w:val="00863BC0"/>
    <w:rsid w:val="008663A6"/>
    <w:rsid w:val="00867584"/>
    <w:rsid w:val="00870121"/>
    <w:rsid w:val="00870827"/>
    <w:rsid w:val="008738B1"/>
    <w:rsid w:val="0087438C"/>
    <w:rsid w:val="00875A2F"/>
    <w:rsid w:val="00876315"/>
    <w:rsid w:val="0087768C"/>
    <w:rsid w:val="00877EFD"/>
    <w:rsid w:val="00880562"/>
    <w:rsid w:val="00880E0F"/>
    <w:rsid w:val="008831C0"/>
    <w:rsid w:val="00884BFB"/>
    <w:rsid w:val="00885C8F"/>
    <w:rsid w:val="0089127B"/>
    <w:rsid w:val="00892315"/>
    <w:rsid w:val="00893B8A"/>
    <w:rsid w:val="00894F16"/>
    <w:rsid w:val="0089660B"/>
    <w:rsid w:val="00897872"/>
    <w:rsid w:val="008A045E"/>
    <w:rsid w:val="008A05C9"/>
    <w:rsid w:val="008A2827"/>
    <w:rsid w:val="008A2A60"/>
    <w:rsid w:val="008A34E5"/>
    <w:rsid w:val="008A382B"/>
    <w:rsid w:val="008A525A"/>
    <w:rsid w:val="008A60F9"/>
    <w:rsid w:val="008A7E82"/>
    <w:rsid w:val="008A7EBB"/>
    <w:rsid w:val="008B12F7"/>
    <w:rsid w:val="008B148B"/>
    <w:rsid w:val="008B26EF"/>
    <w:rsid w:val="008B6B43"/>
    <w:rsid w:val="008B7D57"/>
    <w:rsid w:val="008C265A"/>
    <w:rsid w:val="008C3BC2"/>
    <w:rsid w:val="008C4111"/>
    <w:rsid w:val="008C4366"/>
    <w:rsid w:val="008C5A2C"/>
    <w:rsid w:val="008C79E1"/>
    <w:rsid w:val="008D0CA1"/>
    <w:rsid w:val="008D3B64"/>
    <w:rsid w:val="008D532B"/>
    <w:rsid w:val="008D6A46"/>
    <w:rsid w:val="008D784E"/>
    <w:rsid w:val="008E07A7"/>
    <w:rsid w:val="008E1362"/>
    <w:rsid w:val="008E5DE9"/>
    <w:rsid w:val="008E6427"/>
    <w:rsid w:val="008E6B59"/>
    <w:rsid w:val="008F1365"/>
    <w:rsid w:val="008F1B83"/>
    <w:rsid w:val="008F34B0"/>
    <w:rsid w:val="00900785"/>
    <w:rsid w:val="0090123E"/>
    <w:rsid w:val="0090289C"/>
    <w:rsid w:val="00902BF6"/>
    <w:rsid w:val="00903533"/>
    <w:rsid w:val="009036E1"/>
    <w:rsid w:val="009058BB"/>
    <w:rsid w:val="00906261"/>
    <w:rsid w:val="009104E3"/>
    <w:rsid w:val="00910A53"/>
    <w:rsid w:val="00911753"/>
    <w:rsid w:val="00912937"/>
    <w:rsid w:val="00915B94"/>
    <w:rsid w:val="00916AE5"/>
    <w:rsid w:val="00920CB2"/>
    <w:rsid w:val="00920F66"/>
    <w:rsid w:val="009217C2"/>
    <w:rsid w:val="00922635"/>
    <w:rsid w:val="00922C86"/>
    <w:rsid w:val="00924265"/>
    <w:rsid w:val="009243DA"/>
    <w:rsid w:val="0092492D"/>
    <w:rsid w:val="00924E66"/>
    <w:rsid w:val="00925612"/>
    <w:rsid w:val="009271BF"/>
    <w:rsid w:val="00930577"/>
    <w:rsid w:val="009306DB"/>
    <w:rsid w:val="00931183"/>
    <w:rsid w:val="009410A8"/>
    <w:rsid w:val="009414E0"/>
    <w:rsid w:val="00942646"/>
    <w:rsid w:val="00942694"/>
    <w:rsid w:val="0094295C"/>
    <w:rsid w:val="00944301"/>
    <w:rsid w:val="00945823"/>
    <w:rsid w:val="009464E7"/>
    <w:rsid w:val="0095016B"/>
    <w:rsid w:val="0095165F"/>
    <w:rsid w:val="00952340"/>
    <w:rsid w:val="009543E0"/>
    <w:rsid w:val="00955278"/>
    <w:rsid w:val="00955485"/>
    <w:rsid w:val="00955783"/>
    <w:rsid w:val="00955D55"/>
    <w:rsid w:val="00957260"/>
    <w:rsid w:val="00960D89"/>
    <w:rsid w:val="00962110"/>
    <w:rsid w:val="00962FFB"/>
    <w:rsid w:val="00963827"/>
    <w:rsid w:val="00963D52"/>
    <w:rsid w:val="00966480"/>
    <w:rsid w:val="009675E3"/>
    <w:rsid w:val="009702A5"/>
    <w:rsid w:val="009730FB"/>
    <w:rsid w:val="00973A4A"/>
    <w:rsid w:val="009765D8"/>
    <w:rsid w:val="00980180"/>
    <w:rsid w:val="00981B83"/>
    <w:rsid w:val="00984508"/>
    <w:rsid w:val="0098723A"/>
    <w:rsid w:val="009917C1"/>
    <w:rsid w:val="009919CA"/>
    <w:rsid w:val="009946B5"/>
    <w:rsid w:val="0099503A"/>
    <w:rsid w:val="00997935"/>
    <w:rsid w:val="00997C70"/>
    <w:rsid w:val="009A1D20"/>
    <w:rsid w:val="009A3892"/>
    <w:rsid w:val="009A3A05"/>
    <w:rsid w:val="009A3BEB"/>
    <w:rsid w:val="009A7124"/>
    <w:rsid w:val="009B141A"/>
    <w:rsid w:val="009B21FC"/>
    <w:rsid w:val="009B2522"/>
    <w:rsid w:val="009B30D6"/>
    <w:rsid w:val="009B351B"/>
    <w:rsid w:val="009B66E6"/>
    <w:rsid w:val="009C0091"/>
    <w:rsid w:val="009C08FC"/>
    <w:rsid w:val="009C0943"/>
    <w:rsid w:val="009C24F7"/>
    <w:rsid w:val="009C25D9"/>
    <w:rsid w:val="009C399B"/>
    <w:rsid w:val="009C3A2E"/>
    <w:rsid w:val="009C5681"/>
    <w:rsid w:val="009C5920"/>
    <w:rsid w:val="009C7E26"/>
    <w:rsid w:val="009D0100"/>
    <w:rsid w:val="009D0483"/>
    <w:rsid w:val="009D16BC"/>
    <w:rsid w:val="009D34A3"/>
    <w:rsid w:val="009D42E5"/>
    <w:rsid w:val="009D4CA1"/>
    <w:rsid w:val="009D56BD"/>
    <w:rsid w:val="009D58A9"/>
    <w:rsid w:val="009D6CA0"/>
    <w:rsid w:val="009D73A6"/>
    <w:rsid w:val="009D7713"/>
    <w:rsid w:val="009E182E"/>
    <w:rsid w:val="009E1857"/>
    <w:rsid w:val="009E20EC"/>
    <w:rsid w:val="009E231D"/>
    <w:rsid w:val="009E25E4"/>
    <w:rsid w:val="009E3607"/>
    <w:rsid w:val="009E373A"/>
    <w:rsid w:val="009E65C6"/>
    <w:rsid w:val="009F15EA"/>
    <w:rsid w:val="009F1D80"/>
    <w:rsid w:val="009F2432"/>
    <w:rsid w:val="009F2598"/>
    <w:rsid w:val="009F3902"/>
    <w:rsid w:val="009F4AD1"/>
    <w:rsid w:val="009F508D"/>
    <w:rsid w:val="009F5B19"/>
    <w:rsid w:val="009F7AE5"/>
    <w:rsid w:val="00A007A0"/>
    <w:rsid w:val="00A0086D"/>
    <w:rsid w:val="00A01D40"/>
    <w:rsid w:val="00A0288E"/>
    <w:rsid w:val="00A051B9"/>
    <w:rsid w:val="00A06BFC"/>
    <w:rsid w:val="00A06C61"/>
    <w:rsid w:val="00A104F1"/>
    <w:rsid w:val="00A10C31"/>
    <w:rsid w:val="00A12B04"/>
    <w:rsid w:val="00A13B2D"/>
    <w:rsid w:val="00A1414C"/>
    <w:rsid w:val="00A1622F"/>
    <w:rsid w:val="00A1626A"/>
    <w:rsid w:val="00A17556"/>
    <w:rsid w:val="00A20FCA"/>
    <w:rsid w:val="00A22474"/>
    <w:rsid w:val="00A23A0B"/>
    <w:rsid w:val="00A23D28"/>
    <w:rsid w:val="00A261AE"/>
    <w:rsid w:val="00A27B7B"/>
    <w:rsid w:val="00A27C38"/>
    <w:rsid w:val="00A306A4"/>
    <w:rsid w:val="00A35135"/>
    <w:rsid w:val="00A3596B"/>
    <w:rsid w:val="00A36009"/>
    <w:rsid w:val="00A42B31"/>
    <w:rsid w:val="00A43828"/>
    <w:rsid w:val="00A44F68"/>
    <w:rsid w:val="00A45DAD"/>
    <w:rsid w:val="00A503D8"/>
    <w:rsid w:val="00A50719"/>
    <w:rsid w:val="00A51FCF"/>
    <w:rsid w:val="00A5580C"/>
    <w:rsid w:val="00A57C7A"/>
    <w:rsid w:val="00A57ECE"/>
    <w:rsid w:val="00A60A56"/>
    <w:rsid w:val="00A60EF8"/>
    <w:rsid w:val="00A61093"/>
    <w:rsid w:val="00A619E0"/>
    <w:rsid w:val="00A61E28"/>
    <w:rsid w:val="00A64CE7"/>
    <w:rsid w:val="00A65DDB"/>
    <w:rsid w:val="00A70A83"/>
    <w:rsid w:val="00A71611"/>
    <w:rsid w:val="00A72480"/>
    <w:rsid w:val="00A74B1C"/>
    <w:rsid w:val="00A774A7"/>
    <w:rsid w:val="00A80A55"/>
    <w:rsid w:val="00A82CE7"/>
    <w:rsid w:val="00A844B9"/>
    <w:rsid w:val="00A84CF3"/>
    <w:rsid w:val="00A85FE4"/>
    <w:rsid w:val="00A9089D"/>
    <w:rsid w:val="00A921F3"/>
    <w:rsid w:val="00A934C3"/>
    <w:rsid w:val="00AA065C"/>
    <w:rsid w:val="00AA0956"/>
    <w:rsid w:val="00AA3A35"/>
    <w:rsid w:val="00AA3B07"/>
    <w:rsid w:val="00AA4344"/>
    <w:rsid w:val="00AA6256"/>
    <w:rsid w:val="00AA6ED9"/>
    <w:rsid w:val="00AB1B3B"/>
    <w:rsid w:val="00AB2FAC"/>
    <w:rsid w:val="00AB3600"/>
    <w:rsid w:val="00AB4127"/>
    <w:rsid w:val="00AB42D5"/>
    <w:rsid w:val="00AB5262"/>
    <w:rsid w:val="00AB7629"/>
    <w:rsid w:val="00AB7F6A"/>
    <w:rsid w:val="00AC14C3"/>
    <w:rsid w:val="00AC2109"/>
    <w:rsid w:val="00AC2FCD"/>
    <w:rsid w:val="00AC3DD2"/>
    <w:rsid w:val="00AC4028"/>
    <w:rsid w:val="00AC40AE"/>
    <w:rsid w:val="00AC4384"/>
    <w:rsid w:val="00AC44FA"/>
    <w:rsid w:val="00AC6AE3"/>
    <w:rsid w:val="00AC7745"/>
    <w:rsid w:val="00AD0960"/>
    <w:rsid w:val="00AD1F7B"/>
    <w:rsid w:val="00AD3B87"/>
    <w:rsid w:val="00AD4B16"/>
    <w:rsid w:val="00AD5422"/>
    <w:rsid w:val="00AD6F3E"/>
    <w:rsid w:val="00AE2AE9"/>
    <w:rsid w:val="00AE4222"/>
    <w:rsid w:val="00AE4898"/>
    <w:rsid w:val="00AF1549"/>
    <w:rsid w:val="00AF1FB5"/>
    <w:rsid w:val="00AF2053"/>
    <w:rsid w:val="00AF2705"/>
    <w:rsid w:val="00AF6380"/>
    <w:rsid w:val="00B01721"/>
    <w:rsid w:val="00B03987"/>
    <w:rsid w:val="00B0426A"/>
    <w:rsid w:val="00B05AE6"/>
    <w:rsid w:val="00B0673E"/>
    <w:rsid w:val="00B06AAA"/>
    <w:rsid w:val="00B10BF5"/>
    <w:rsid w:val="00B12ED1"/>
    <w:rsid w:val="00B233E1"/>
    <w:rsid w:val="00B2350C"/>
    <w:rsid w:val="00B23FB7"/>
    <w:rsid w:val="00B2402F"/>
    <w:rsid w:val="00B24509"/>
    <w:rsid w:val="00B24C36"/>
    <w:rsid w:val="00B24DBB"/>
    <w:rsid w:val="00B2746C"/>
    <w:rsid w:val="00B31673"/>
    <w:rsid w:val="00B31710"/>
    <w:rsid w:val="00B320CE"/>
    <w:rsid w:val="00B338FB"/>
    <w:rsid w:val="00B340AB"/>
    <w:rsid w:val="00B35D50"/>
    <w:rsid w:val="00B4004E"/>
    <w:rsid w:val="00B45386"/>
    <w:rsid w:val="00B46259"/>
    <w:rsid w:val="00B51508"/>
    <w:rsid w:val="00B5161E"/>
    <w:rsid w:val="00B5375D"/>
    <w:rsid w:val="00B54173"/>
    <w:rsid w:val="00B56E04"/>
    <w:rsid w:val="00B60E55"/>
    <w:rsid w:val="00B61869"/>
    <w:rsid w:val="00B61B95"/>
    <w:rsid w:val="00B61FB5"/>
    <w:rsid w:val="00B64F3C"/>
    <w:rsid w:val="00B72ED2"/>
    <w:rsid w:val="00B72F30"/>
    <w:rsid w:val="00B74218"/>
    <w:rsid w:val="00B7499C"/>
    <w:rsid w:val="00B77721"/>
    <w:rsid w:val="00B800A6"/>
    <w:rsid w:val="00B80997"/>
    <w:rsid w:val="00B82532"/>
    <w:rsid w:val="00B91644"/>
    <w:rsid w:val="00B920B9"/>
    <w:rsid w:val="00B9218E"/>
    <w:rsid w:val="00B93AFF"/>
    <w:rsid w:val="00B972A7"/>
    <w:rsid w:val="00B97FAD"/>
    <w:rsid w:val="00BA2232"/>
    <w:rsid w:val="00BA41BC"/>
    <w:rsid w:val="00BA64A0"/>
    <w:rsid w:val="00BA776E"/>
    <w:rsid w:val="00BB0E83"/>
    <w:rsid w:val="00BB64E0"/>
    <w:rsid w:val="00BB6B98"/>
    <w:rsid w:val="00BB7554"/>
    <w:rsid w:val="00BC0394"/>
    <w:rsid w:val="00BC31B2"/>
    <w:rsid w:val="00BC3774"/>
    <w:rsid w:val="00BC4243"/>
    <w:rsid w:val="00BD2CFD"/>
    <w:rsid w:val="00BD3048"/>
    <w:rsid w:val="00BD3553"/>
    <w:rsid w:val="00BD3EAA"/>
    <w:rsid w:val="00BD501B"/>
    <w:rsid w:val="00BE0529"/>
    <w:rsid w:val="00BE0993"/>
    <w:rsid w:val="00BE2443"/>
    <w:rsid w:val="00BE2F6A"/>
    <w:rsid w:val="00BE4060"/>
    <w:rsid w:val="00BE5759"/>
    <w:rsid w:val="00BF0F3F"/>
    <w:rsid w:val="00BF285B"/>
    <w:rsid w:val="00BF2909"/>
    <w:rsid w:val="00BF3620"/>
    <w:rsid w:val="00BF5E53"/>
    <w:rsid w:val="00C00152"/>
    <w:rsid w:val="00C00CFE"/>
    <w:rsid w:val="00C04ED4"/>
    <w:rsid w:val="00C05F37"/>
    <w:rsid w:val="00C0707A"/>
    <w:rsid w:val="00C07E2A"/>
    <w:rsid w:val="00C10CE6"/>
    <w:rsid w:val="00C1310F"/>
    <w:rsid w:val="00C134EC"/>
    <w:rsid w:val="00C13CEB"/>
    <w:rsid w:val="00C151BB"/>
    <w:rsid w:val="00C15EE8"/>
    <w:rsid w:val="00C163E9"/>
    <w:rsid w:val="00C16D7D"/>
    <w:rsid w:val="00C2186E"/>
    <w:rsid w:val="00C23749"/>
    <w:rsid w:val="00C23B63"/>
    <w:rsid w:val="00C2486D"/>
    <w:rsid w:val="00C25AFC"/>
    <w:rsid w:val="00C276AE"/>
    <w:rsid w:val="00C3036F"/>
    <w:rsid w:val="00C313A7"/>
    <w:rsid w:val="00C34A5D"/>
    <w:rsid w:val="00C372B1"/>
    <w:rsid w:val="00C42033"/>
    <w:rsid w:val="00C42C2A"/>
    <w:rsid w:val="00C42C6D"/>
    <w:rsid w:val="00C46A07"/>
    <w:rsid w:val="00C46BA8"/>
    <w:rsid w:val="00C506F6"/>
    <w:rsid w:val="00C50754"/>
    <w:rsid w:val="00C5317E"/>
    <w:rsid w:val="00C53AB4"/>
    <w:rsid w:val="00C5476A"/>
    <w:rsid w:val="00C558C3"/>
    <w:rsid w:val="00C55C20"/>
    <w:rsid w:val="00C60738"/>
    <w:rsid w:val="00C64967"/>
    <w:rsid w:val="00C65575"/>
    <w:rsid w:val="00C6579D"/>
    <w:rsid w:val="00C66F10"/>
    <w:rsid w:val="00C707CF"/>
    <w:rsid w:val="00C71884"/>
    <w:rsid w:val="00C71D8E"/>
    <w:rsid w:val="00C74E6B"/>
    <w:rsid w:val="00C7629C"/>
    <w:rsid w:val="00C77580"/>
    <w:rsid w:val="00C775CF"/>
    <w:rsid w:val="00C775D6"/>
    <w:rsid w:val="00C8045D"/>
    <w:rsid w:val="00C80832"/>
    <w:rsid w:val="00C8334A"/>
    <w:rsid w:val="00C839D6"/>
    <w:rsid w:val="00C906C6"/>
    <w:rsid w:val="00C90C19"/>
    <w:rsid w:val="00C9174C"/>
    <w:rsid w:val="00C91B52"/>
    <w:rsid w:val="00C92EFB"/>
    <w:rsid w:val="00C95EC9"/>
    <w:rsid w:val="00C96A8D"/>
    <w:rsid w:val="00CA36DE"/>
    <w:rsid w:val="00CA37AA"/>
    <w:rsid w:val="00CA4806"/>
    <w:rsid w:val="00CA5A63"/>
    <w:rsid w:val="00CB08C2"/>
    <w:rsid w:val="00CB0E2D"/>
    <w:rsid w:val="00CB1CD6"/>
    <w:rsid w:val="00CB1F38"/>
    <w:rsid w:val="00CB3D13"/>
    <w:rsid w:val="00CB4C43"/>
    <w:rsid w:val="00CB4DB2"/>
    <w:rsid w:val="00CB50DE"/>
    <w:rsid w:val="00CB5A22"/>
    <w:rsid w:val="00CB66C5"/>
    <w:rsid w:val="00CC2997"/>
    <w:rsid w:val="00CC39ED"/>
    <w:rsid w:val="00CC3A64"/>
    <w:rsid w:val="00CC4B39"/>
    <w:rsid w:val="00CC4CE0"/>
    <w:rsid w:val="00CC4F3B"/>
    <w:rsid w:val="00CC579B"/>
    <w:rsid w:val="00CC59FE"/>
    <w:rsid w:val="00CC724B"/>
    <w:rsid w:val="00CD029C"/>
    <w:rsid w:val="00CD403A"/>
    <w:rsid w:val="00CD410E"/>
    <w:rsid w:val="00CD7423"/>
    <w:rsid w:val="00CD7D33"/>
    <w:rsid w:val="00CD7D46"/>
    <w:rsid w:val="00CE00A6"/>
    <w:rsid w:val="00CE1A84"/>
    <w:rsid w:val="00CE24DE"/>
    <w:rsid w:val="00CE254D"/>
    <w:rsid w:val="00CE2FE3"/>
    <w:rsid w:val="00CE31B8"/>
    <w:rsid w:val="00CE5161"/>
    <w:rsid w:val="00CE5479"/>
    <w:rsid w:val="00CE72F5"/>
    <w:rsid w:val="00CE73A7"/>
    <w:rsid w:val="00CE75F8"/>
    <w:rsid w:val="00D002DE"/>
    <w:rsid w:val="00D01549"/>
    <w:rsid w:val="00D02382"/>
    <w:rsid w:val="00D02443"/>
    <w:rsid w:val="00D027C6"/>
    <w:rsid w:val="00D03090"/>
    <w:rsid w:val="00D03B0C"/>
    <w:rsid w:val="00D03C04"/>
    <w:rsid w:val="00D040E9"/>
    <w:rsid w:val="00D07F4D"/>
    <w:rsid w:val="00D12AC1"/>
    <w:rsid w:val="00D1451E"/>
    <w:rsid w:val="00D14FB6"/>
    <w:rsid w:val="00D16CEE"/>
    <w:rsid w:val="00D173A9"/>
    <w:rsid w:val="00D2534C"/>
    <w:rsid w:val="00D25866"/>
    <w:rsid w:val="00D25F27"/>
    <w:rsid w:val="00D30D50"/>
    <w:rsid w:val="00D314A2"/>
    <w:rsid w:val="00D335D5"/>
    <w:rsid w:val="00D36BC7"/>
    <w:rsid w:val="00D36F79"/>
    <w:rsid w:val="00D3724E"/>
    <w:rsid w:val="00D42AF9"/>
    <w:rsid w:val="00D438C5"/>
    <w:rsid w:val="00D43B9C"/>
    <w:rsid w:val="00D47B16"/>
    <w:rsid w:val="00D5286D"/>
    <w:rsid w:val="00D53ADF"/>
    <w:rsid w:val="00D5430E"/>
    <w:rsid w:val="00D56620"/>
    <w:rsid w:val="00D57710"/>
    <w:rsid w:val="00D578B1"/>
    <w:rsid w:val="00D57956"/>
    <w:rsid w:val="00D63840"/>
    <w:rsid w:val="00D655B1"/>
    <w:rsid w:val="00D715C1"/>
    <w:rsid w:val="00D72C02"/>
    <w:rsid w:val="00D731EA"/>
    <w:rsid w:val="00D73469"/>
    <w:rsid w:val="00D735D7"/>
    <w:rsid w:val="00D73B04"/>
    <w:rsid w:val="00D76088"/>
    <w:rsid w:val="00D80D3D"/>
    <w:rsid w:val="00D830C7"/>
    <w:rsid w:val="00D860E1"/>
    <w:rsid w:val="00D87E14"/>
    <w:rsid w:val="00D90238"/>
    <w:rsid w:val="00D9078D"/>
    <w:rsid w:val="00D9110D"/>
    <w:rsid w:val="00D91CB1"/>
    <w:rsid w:val="00D92EFF"/>
    <w:rsid w:val="00D93323"/>
    <w:rsid w:val="00D96066"/>
    <w:rsid w:val="00D96B02"/>
    <w:rsid w:val="00DA0A1E"/>
    <w:rsid w:val="00DA2361"/>
    <w:rsid w:val="00DA53DC"/>
    <w:rsid w:val="00DA56E2"/>
    <w:rsid w:val="00DA63FD"/>
    <w:rsid w:val="00DA7480"/>
    <w:rsid w:val="00DA7506"/>
    <w:rsid w:val="00DB38B8"/>
    <w:rsid w:val="00DB4D09"/>
    <w:rsid w:val="00DB59E8"/>
    <w:rsid w:val="00DB6C83"/>
    <w:rsid w:val="00DB701F"/>
    <w:rsid w:val="00DB73DC"/>
    <w:rsid w:val="00DB7C8C"/>
    <w:rsid w:val="00DB7E16"/>
    <w:rsid w:val="00DC22CB"/>
    <w:rsid w:val="00DC2D71"/>
    <w:rsid w:val="00DC4788"/>
    <w:rsid w:val="00DC5F20"/>
    <w:rsid w:val="00DC70A5"/>
    <w:rsid w:val="00DC726C"/>
    <w:rsid w:val="00DD1F7D"/>
    <w:rsid w:val="00DD3425"/>
    <w:rsid w:val="00DD562E"/>
    <w:rsid w:val="00DD6F59"/>
    <w:rsid w:val="00DE1AC7"/>
    <w:rsid w:val="00DE3DE0"/>
    <w:rsid w:val="00DE52F3"/>
    <w:rsid w:val="00DE5B5E"/>
    <w:rsid w:val="00DF0F6E"/>
    <w:rsid w:val="00DF4488"/>
    <w:rsid w:val="00DF652F"/>
    <w:rsid w:val="00E01907"/>
    <w:rsid w:val="00E023F6"/>
    <w:rsid w:val="00E0342D"/>
    <w:rsid w:val="00E04570"/>
    <w:rsid w:val="00E06B2D"/>
    <w:rsid w:val="00E07556"/>
    <w:rsid w:val="00E12F80"/>
    <w:rsid w:val="00E1385E"/>
    <w:rsid w:val="00E1601E"/>
    <w:rsid w:val="00E161C9"/>
    <w:rsid w:val="00E17217"/>
    <w:rsid w:val="00E20A02"/>
    <w:rsid w:val="00E20B8A"/>
    <w:rsid w:val="00E23168"/>
    <w:rsid w:val="00E2396C"/>
    <w:rsid w:val="00E256F1"/>
    <w:rsid w:val="00E270C9"/>
    <w:rsid w:val="00E272FA"/>
    <w:rsid w:val="00E27B29"/>
    <w:rsid w:val="00E304C0"/>
    <w:rsid w:val="00E306ED"/>
    <w:rsid w:val="00E37094"/>
    <w:rsid w:val="00E3722D"/>
    <w:rsid w:val="00E37A03"/>
    <w:rsid w:val="00E43D9B"/>
    <w:rsid w:val="00E46B34"/>
    <w:rsid w:val="00E50007"/>
    <w:rsid w:val="00E51A8A"/>
    <w:rsid w:val="00E541D7"/>
    <w:rsid w:val="00E5464A"/>
    <w:rsid w:val="00E556B4"/>
    <w:rsid w:val="00E57230"/>
    <w:rsid w:val="00E60862"/>
    <w:rsid w:val="00E614CB"/>
    <w:rsid w:val="00E614F0"/>
    <w:rsid w:val="00E6499E"/>
    <w:rsid w:val="00E7150F"/>
    <w:rsid w:val="00E7320B"/>
    <w:rsid w:val="00E744AA"/>
    <w:rsid w:val="00E74E44"/>
    <w:rsid w:val="00E75DE6"/>
    <w:rsid w:val="00E7780E"/>
    <w:rsid w:val="00E8057C"/>
    <w:rsid w:val="00E81882"/>
    <w:rsid w:val="00E818C8"/>
    <w:rsid w:val="00E8344F"/>
    <w:rsid w:val="00E86AD0"/>
    <w:rsid w:val="00E87542"/>
    <w:rsid w:val="00E87EE5"/>
    <w:rsid w:val="00E9026A"/>
    <w:rsid w:val="00E90D6B"/>
    <w:rsid w:val="00E95B31"/>
    <w:rsid w:val="00EA17A6"/>
    <w:rsid w:val="00EA296A"/>
    <w:rsid w:val="00EA3239"/>
    <w:rsid w:val="00EA344D"/>
    <w:rsid w:val="00EA3478"/>
    <w:rsid w:val="00EA467E"/>
    <w:rsid w:val="00EA5770"/>
    <w:rsid w:val="00EA7806"/>
    <w:rsid w:val="00EA79A4"/>
    <w:rsid w:val="00EB043C"/>
    <w:rsid w:val="00EB1C3C"/>
    <w:rsid w:val="00EB1F91"/>
    <w:rsid w:val="00EB243A"/>
    <w:rsid w:val="00EB27A6"/>
    <w:rsid w:val="00EB2CD0"/>
    <w:rsid w:val="00EB2D4F"/>
    <w:rsid w:val="00EB33C9"/>
    <w:rsid w:val="00EB490C"/>
    <w:rsid w:val="00EC104A"/>
    <w:rsid w:val="00EC1FDF"/>
    <w:rsid w:val="00EC23E4"/>
    <w:rsid w:val="00EC2630"/>
    <w:rsid w:val="00EC33D3"/>
    <w:rsid w:val="00EC3929"/>
    <w:rsid w:val="00EC509A"/>
    <w:rsid w:val="00EC7860"/>
    <w:rsid w:val="00ED361A"/>
    <w:rsid w:val="00ED4B68"/>
    <w:rsid w:val="00ED63C8"/>
    <w:rsid w:val="00ED7126"/>
    <w:rsid w:val="00EE1062"/>
    <w:rsid w:val="00EE130C"/>
    <w:rsid w:val="00EE18A0"/>
    <w:rsid w:val="00EE4AF1"/>
    <w:rsid w:val="00EE6273"/>
    <w:rsid w:val="00EF0E22"/>
    <w:rsid w:val="00EF0E9D"/>
    <w:rsid w:val="00EF1D03"/>
    <w:rsid w:val="00EF3E86"/>
    <w:rsid w:val="00EF4606"/>
    <w:rsid w:val="00EF7EA3"/>
    <w:rsid w:val="00F0017E"/>
    <w:rsid w:val="00F012FA"/>
    <w:rsid w:val="00F04CC0"/>
    <w:rsid w:val="00F065B5"/>
    <w:rsid w:val="00F07015"/>
    <w:rsid w:val="00F070DE"/>
    <w:rsid w:val="00F12079"/>
    <w:rsid w:val="00F13361"/>
    <w:rsid w:val="00F13ED9"/>
    <w:rsid w:val="00F13FE4"/>
    <w:rsid w:val="00F14134"/>
    <w:rsid w:val="00F15078"/>
    <w:rsid w:val="00F166CC"/>
    <w:rsid w:val="00F20E1C"/>
    <w:rsid w:val="00F212FC"/>
    <w:rsid w:val="00F23943"/>
    <w:rsid w:val="00F23BA7"/>
    <w:rsid w:val="00F30C0D"/>
    <w:rsid w:val="00F31354"/>
    <w:rsid w:val="00F31823"/>
    <w:rsid w:val="00F34293"/>
    <w:rsid w:val="00F34B08"/>
    <w:rsid w:val="00F359F0"/>
    <w:rsid w:val="00F35EC9"/>
    <w:rsid w:val="00F362BA"/>
    <w:rsid w:val="00F37A6A"/>
    <w:rsid w:val="00F404EE"/>
    <w:rsid w:val="00F43BAF"/>
    <w:rsid w:val="00F46088"/>
    <w:rsid w:val="00F4616D"/>
    <w:rsid w:val="00F47DBD"/>
    <w:rsid w:val="00F515A0"/>
    <w:rsid w:val="00F530F4"/>
    <w:rsid w:val="00F53CB2"/>
    <w:rsid w:val="00F54F1C"/>
    <w:rsid w:val="00F55F4E"/>
    <w:rsid w:val="00F57572"/>
    <w:rsid w:val="00F57983"/>
    <w:rsid w:val="00F601E5"/>
    <w:rsid w:val="00F63956"/>
    <w:rsid w:val="00F639D2"/>
    <w:rsid w:val="00F644B5"/>
    <w:rsid w:val="00F64984"/>
    <w:rsid w:val="00F6665E"/>
    <w:rsid w:val="00F71688"/>
    <w:rsid w:val="00F72E76"/>
    <w:rsid w:val="00F72F81"/>
    <w:rsid w:val="00F7472C"/>
    <w:rsid w:val="00F75769"/>
    <w:rsid w:val="00F764B3"/>
    <w:rsid w:val="00F777A2"/>
    <w:rsid w:val="00F8273E"/>
    <w:rsid w:val="00F82FA9"/>
    <w:rsid w:val="00F84073"/>
    <w:rsid w:val="00F84608"/>
    <w:rsid w:val="00F85833"/>
    <w:rsid w:val="00F87015"/>
    <w:rsid w:val="00F87615"/>
    <w:rsid w:val="00F9088F"/>
    <w:rsid w:val="00F90F98"/>
    <w:rsid w:val="00F91C13"/>
    <w:rsid w:val="00F929E9"/>
    <w:rsid w:val="00F935F7"/>
    <w:rsid w:val="00F9373F"/>
    <w:rsid w:val="00F95454"/>
    <w:rsid w:val="00F95783"/>
    <w:rsid w:val="00FA124D"/>
    <w:rsid w:val="00FA12F7"/>
    <w:rsid w:val="00FA1494"/>
    <w:rsid w:val="00FA5A50"/>
    <w:rsid w:val="00FA5C01"/>
    <w:rsid w:val="00FA7368"/>
    <w:rsid w:val="00FB0C4F"/>
    <w:rsid w:val="00FB0D6B"/>
    <w:rsid w:val="00FB0E2C"/>
    <w:rsid w:val="00FB0FA7"/>
    <w:rsid w:val="00FB5069"/>
    <w:rsid w:val="00FC1534"/>
    <w:rsid w:val="00FC174D"/>
    <w:rsid w:val="00FC1F51"/>
    <w:rsid w:val="00FC1FA8"/>
    <w:rsid w:val="00FD255B"/>
    <w:rsid w:val="00FD2AA4"/>
    <w:rsid w:val="00FD2D53"/>
    <w:rsid w:val="00FD36DE"/>
    <w:rsid w:val="00FD3794"/>
    <w:rsid w:val="00FD50F6"/>
    <w:rsid w:val="00FD53C0"/>
    <w:rsid w:val="00FD5C18"/>
    <w:rsid w:val="00FD66C8"/>
    <w:rsid w:val="00FD749F"/>
    <w:rsid w:val="00FE04E3"/>
    <w:rsid w:val="00FE2C98"/>
    <w:rsid w:val="00FE3AB3"/>
    <w:rsid w:val="00FE40C7"/>
    <w:rsid w:val="00FE5E2A"/>
    <w:rsid w:val="00FE7ECB"/>
    <w:rsid w:val="00FF05AF"/>
    <w:rsid w:val="00FF2B14"/>
    <w:rsid w:val="00FF30DC"/>
    <w:rsid w:val="00FF51DA"/>
    <w:rsid w:val="00FF790C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975EC"/>
  <w15:chartTrackingRefBased/>
  <w15:docId w15:val="{11E63525-449F-4B63-A879-DFFD83FD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03D"/>
    <w:rPr>
      <w:rFonts w:ascii="Arial" w:eastAsia="Times New Roman" w:hAnsi="Arial"/>
      <w:sz w:val="22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16D2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16D2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16D2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16D2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7AE0"/>
  </w:style>
  <w:style w:type="paragraph" w:styleId="Stopka">
    <w:name w:val="footer"/>
    <w:basedOn w:val="Normalny"/>
    <w:link w:val="StopkaZnak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7AE0"/>
  </w:style>
  <w:style w:type="paragraph" w:styleId="Tekstdymka">
    <w:name w:val="Balloon Text"/>
    <w:basedOn w:val="Normalny"/>
    <w:link w:val="TekstdymkaZnak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D7AE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9"/>
    <w:rsid w:val="00316D23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rsid w:val="00316D23"/>
    <w:rPr>
      <w:rFonts w:ascii="Arial" w:eastAsia="Times New Roman" w:hAnsi="Arial" w:cs="Arial"/>
      <w:b/>
      <w:bCs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9"/>
    <w:rsid w:val="00316D23"/>
    <w:rPr>
      <w:rFonts w:ascii="Arial" w:eastAsia="Times New Roman" w:hAnsi="Arial" w:cs="Arial"/>
      <w:b/>
      <w:bCs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9"/>
    <w:rsid w:val="00316D23"/>
    <w:rPr>
      <w:rFonts w:ascii="Arial" w:eastAsia="Times New Roman" w:hAnsi="Arial"/>
      <w:b/>
      <w:bCs/>
      <w:sz w:val="22"/>
      <w:szCs w:val="28"/>
      <w:lang w:eastAsia="en-US"/>
    </w:rPr>
  </w:style>
  <w:style w:type="paragraph" w:customStyle="1" w:styleId="Title1">
    <w:name w:val="Title 1"/>
    <w:basedOn w:val="Normalny"/>
    <w:uiPriority w:val="99"/>
    <w:rsid w:val="00316D2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16D2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16D2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16D2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99"/>
    <w:rsid w:val="00316D23"/>
    <w:pPr>
      <w:spacing w:before="120" w:after="120"/>
    </w:pPr>
  </w:style>
  <w:style w:type="paragraph" w:styleId="Spistreci2">
    <w:name w:val="toc 2"/>
    <w:basedOn w:val="Normalny"/>
    <w:next w:val="Normalny"/>
    <w:uiPriority w:val="99"/>
    <w:rsid w:val="00316D23"/>
    <w:pPr>
      <w:spacing w:before="60"/>
      <w:ind w:left="238"/>
    </w:pPr>
  </w:style>
  <w:style w:type="paragraph" w:styleId="Spistreci3">
    <w:name w:val="toc 3"/>
    <w:basedOn w:val="Normalny"/>
    <w:next w:val="Normalny"/>
    <w:uiPriority w:val="99"/>
    <w:rsid w:val="00316D23"/>
    <w:pPr>
      <w:ind w:left="480"/>
    </w:pPr>
  </w:style>
  <w:style w:type="paragraph" w:styleId="Spistreci4">
    <w:name w:val="toc 4"/>
    <w:basedOn w:val="Normalny"/>
    <w:next w:val="Normalny"/>
    <w:uiPriority w:val="99"/>
    <w:rsid w:val="00316D23"/>
    <w:pPr>
      <w:ind w:left="720"/>
    </w:pPr>
  </w:style>
  <w:style w:type="paragraph" w:customStyle="1" w:styleId="Normal-klein">
    <w:name w:val="Normal-klein"/>
    <w:basedOn w:val="Normalny"/>
    <w:uiPriority w:val="99"/>
    <w:rsid w:val="00316D23"/>
    <w:rPr>
      <w:sz w:val="18"/>
    </w:rPr>
  </w:style>
  <w:style w:type="character" w:customStyle="1" w:styleId="hps">
    <w:name w:val="hps"/>
    <w:uiPriority w:val="99"/>
    <w:rsid w:val="00316D23"/>
    <w:rPr>
      <w:rFonts w:cs="Times New Roman"/>
    </w:rPr>
  </w:style>
  <w:style w:type="character" w:customStyle="1" w:styleId="atn">
    <w:name w:val="atn"/>
    <w:uiPriority w:val="99"/>
    <w:rsid w:val="00316D2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16D23"/>
    <w:pPr>
      <w:spacing w:after="120" w:line="480" w:lineRule="auto"/>
    </w:pPr>
    <w:rPr>
      <w:rFonts w:ascii="Times New Roman" w:hAnsi="Times New Roman"/>
      <w:sz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316D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16D2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16D23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316D2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16D23"/>
    <w:pPr>
      <w:ind w:firstLine="210"/>
    </w:pPr>
    <w:rPr>
      <w:rFonts w:ascii="Times New Roman" w:hAnsi="Times New Roman"/>
      <w:sz w:val="24"/>
      <w:lang w:eastAsia="pl-PL"/>
    </w:rPr>
  </w:style>
  <w:style w:type="character" w:customStyle="1" w:styleId="TekstpodstawowyzwciciemZnak">
    <w:name w:val="Tekst podstawowy z wcięciem Znak"/>
    <w:link w:val="Tekstpodstawowyzwciciem"/>
    <w:uiPriority w:val="99"/>
    <w:rsid w:val="00316D2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16D2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uiPriority w:val="99"/>
    <w:rsid w:val="00316D23"/>
    <w:rPr>
      <w:rFonts w:cs="Times New Roman"/>
      <w:color w:val="0000FF"/>
      <w:u w:val="single"/>
    </w:rPr>
  </w:style>
  <w:style w:type="paragraph" w:customStyle="1" w:styleId="Default">
    <w:name w:val="Default"/>
    <w:rsid w:val="00316D2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uiPriority w:val="34"/>
    <w:qFormat/>
    <w:rsid w:val="00316D23"/>
    <w:pPr>
      <w:ind w:left="720"/>
    </w:pPr>
  </w:style>
  <w:style w:type="paragraph" w:customStyle="1" w:styleId="BodyText23">
    <w:name w:val="Body Text 23"/>
    <w:uiPriority w:val="99"/>
    <w:rsid w:val="00316D23"/>
    <w:pPr>
      <w:widowControl w:val="0"/>
      <w:tabs>
        <w:tab w:val="left" w:pos="360"/>
      </w:tabs>
      <w:jc w:val="both"/>
    </w:pPr>
    <w:rPr>
      <w:rFonts w:ascii="Times New Roman" w:eastAsia="Times New Roman" w:hAnsi="Times New Roman"/>
      <w:sz w:val="24"/>
      <w:lang w:val="pl-PL" w:eastAsia="pl-PL"/>
    </w:rPr>
  </w:style>
  <w:style w:type="character" w:styleId="Odwoaniedokomentarza">
    <w:name w:val="annotation reference"/>
    <w:uiPriority w:val="99"/>
    <w:semiHidden/>
    <w:rsid w:val="00316D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16D2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316D2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uiPriority w:val="99"/>
    <w:rsid w:val="00316D2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942694"/>
  </w:style>
  <w:style w:type="paragraph" w:styleId="Tekstpodstawowywcity">
    <w:name w:val="Body Text Indent"/>
    <w:basedOn w:val="Normalny"/>
    <w:link w:val="TekstpodstawowywcityZnak"/>
    <w:rsid w:val="00BE4060"/>
    <w:pPr>
      <w:spacing w:after="120"/>
      <w:ind w:left="283"/>
    </w:pPr>
    <w:rPr>
      <w:rFonts w:ascii="Times New Roman" w:hAnsi="Times New Roman"/>
      <w:sz w:val="24"/>
      <w:lang w:eastAsia="pl-PL"/>
    </w:rPr>
  </w:style>
  <w:style w:type="character" w:customStyle="1" w:styleId="TekstpodstawowywcityZnak">
    <w:name w:val="Tekst podstawowy wcięty Znak"/>
    <w:link w:val="Tekstpodstawowywcity"/>
    <w:rsid w:val="00BE40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uma">
    <w:name w:val="Ruma"/>
    <w:basedOn w:val="Tekstpodstawowy"/>
    <w:rsid w:val="00BE4060"/>
    <w:pPr>
      <w:spacing w:before="120" w:after="0"/>
      <w:ind w:firstLine="284"/>
      <w:jc w:val="both"/>
    </w:pPr>
    <w:rPr>
      <w:rFonts w:ascii="Times New Roman" w:hAnsi="Times New Roman"/>
      <w:color w:val="000000"/>
      <w:sz w:val="24"/>
      <w:szCs w:val="20"/>
      <w:lang w:val="cs-CZ" w:eastAsia="pl-PL"/>
    </w:rPr>
  </w:style>
  <w:style w:type="paragraph" w:customStyle="1" w:styleId="WW-Tekstpodstawowy2">
    <w:name w:val="WW-Tekst podstawowy 2"/>
    <w:basedOn w:val="Normalny"/>
    <w:rsid w:val="00A50719"/>
    <w:pPr>
      <w:widowControl w:val="0"/>
      <w:suppressAutoHyphens/>
    </w:pPr>
    <w:rPr>
      <w:rFonts w:ascii="Times New Roman" w:hAnsi="Times New Roman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654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C7860"/>
    <w:pPr>
      <w:spacing w:before="100" w:beforeAutospacing="1" w:after="100" w:afterAutospacing="1"/>
    </w:pPr>
    <w:rPr>
      <w:rFonts w:ascii="Times New Roman" w:hAnsi="Times New Roman"/>
      <w:sz w:val="24"/>
      <w:lang w:eastAsia="pl-PL"/>
    </w:rPr>
  </w:style>
  <w:style w:type="paragraph" w:customStyle="1" w:styleId="Tekstprzypisudolnego1">
    <w:name w:val="Tekst przypisu dolnego1"/>
    <w:basedOn w:val="Normalny"/>
    <w:rsid w:val="008F34B0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hi-IN" w:bidi="hi-IN"/>
    </w:rPr>
  </w:style>
  <w:style w:type="paragraph" w:customStyle="1" w:styleId="HTML-wstpniesformatowany">
    <w:name w:val="HTML - wst?pnie sformatowany"/>
    <w:basedOn w:val="Normalny"/>
    <w:rsid w:val="00F63956"/>
    <w:pPr>
      <w:widowControl w:val="0"/>
      <w:tabs>
        <w:tab w:val="left" w:pos="207"/>
        <w:tab w:val="left" w:pos="1123"/>
        <w:tab w:val="left" w:pos="2039"/>
        <w:tab w:val="left" w:pos="2955"/>
        <w:tab w:val="left" w:pos="3871"/>
        <w:tab w:val="left" w:pos="4787"/>
        <w:tab w:val="left" w:pos="5703"/>
        <w:tab w:val="left" w:pos="6619"/>
        <w:tab w:val="left" w:pos="7535"/>
        <w:tab w:val="left" w:pos="8451"/>
        <w:tab w:val="left" w:pos="9367"/>
        <w:tab w:val="left" w:pos="10283"/>
        <w:tab w:val="left" w:pos="11199"/>
        <w:tab w:val="left" w:pos="12115"/>
        <w:tab w:val="left" w:pos="13031"/>
        <w:tab w:val="left" w:pos="1394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38B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B38B8"/>
    <w:rPr>
      <w:rFonts w:ascii="Arial" w:eastAsia="Times New Roman" w:hAnsi="Arial"/>
      <w:lang w:val="en-US" w:eastAsia="en-US"/>
    </w:rPr>
  </w:style>
  <w:style w:type="character" w:styleId="Odwoanieprzypisukocowego">
    <w:name w:val="endnote reference"/>
    <w:uiPriority w:val="99"/>
    <w:semiHidden/>
    <w:unhideWhenUsed/>
    <w:rsid w:val="00DB38B8"/>
    <w:rPr>
      <w:vertAlign w:val="superscript"/>
    </w:rPr>
  </w:style>
  <w:style w:type="paragraph" w:customStyle="1" w:styleId="Standardowywlewo">
    <w:name w:val="Standardowy w lewo"/>
    <w:basedOn w:val="Normalny"/>
    <w:rsid w:val="00E74E44"/>
    <w:pPr>
      <w:jc w:val="both"/>
    </w:pPr>
    <w:rPr>
      <w:rFonts w:ascii="Times New Roman" w:hAnsi="Times New Roman"/>
      <w:sz w:val="20"/>
      <w:szCs w:val="20"/>
      <w:lang w:eastAsia="pl-PL"/>
    </w:rPr>
  </w:style>
  <w:style w:type="character" w:styleId="Wzmianka">
    <w:name w:val="Mention"/>
    <w:uiPriority w:val="99"/>
    <w:semiHidden/>
    <w:unhideWhenUsed/>
    <w:rsid w:val="00F53CB2"/>
    <w:rPr>
      <w:color w:val="2B579A"/>
      <w:shd w:val="clear" w:color="auto" w:fill="E6E6E6"/>
    </w:rPr>
  </w:style>
  <w:style w:type="character" w:styleId="Pogrubienie">
    <w:name w:val="Strong"/>
    <w:uiPriority w:val="22"/>
    <w:qFormat/>
    <w:rsid w:val="00F23943"/>
    <w:rPr>
      <w:b/>
      <w:bCs/>
    </w:rPr>
  </w:style>
  <w:style w:type="character" w:styleId="Nierozpoznanawzmianka">
    <w:name w:val="Unresolved Mention"/>
    <w:uiPriority w:val="99"/>
    <w:semiHidden/>
    <w:unhideWhenUsed/>
    <w:rsid w:val="009414E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C3DD2"/>
    <w:rPr>
      <w:rFonts w:ascii="Arial" w:eastAsia="Times New Roman" w:hAnsi="Arial"/>
      <w:sz w:val="22"/>
      <w:szCs w:val="24"/>
      <w:lang w:val="pl-PL"/>
    </w:rPr>
  </w:style>
  <w:style w:type="character" w:customStyle="1" w:styleId="normaltextrun">
    <w:name w:val="normaltextrun"/>
    <w:basedOn w:val="Domylnaczcionkaakapitu"/>
    <w:rsid w:val="00AD1F7B"/>
  </w:style>
  <w:style w:type="character" w:customStyle="1" w:styleId="eop">
    <w:name w:val="eop"/>
    <w:basedOn w:val="Domylnaczcionkaakapitu"/>
    <w:rsid w:val="00AD1F7B"/>
  </w:style>
  <w:style w:type="character" w:customStyle="1" w:styleId="cf01">
    <w:name w:val="cf01"/>
    <w:rsid w:val="00AD1F7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9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9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3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1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11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1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183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a.serega@hydro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680c0-7c6c-40e9-8e3c-d580cc90fd2a" xsi:nil="true"/>
    <lcf76f155ced4ddcb4097134ff3c332f xmlns="791e8574-2266-44ca-a09a-f5124e1c5aa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7929308B2804286E179A94BD298A0" ma:contentTypeVersion="17" ma:contentTypeDescription="Create a new document." ma:contentTypeScope="" ma:versionID="6359869c2830995d732fb54ccbfa6e61">
  <xsd:schema xmlns:xsd="http://www.w3.org/2001/XMLSchema" xmlns:xs="http://www.w3.org/2001/XMLSchema" xmlns:p="http://schemas.microsoft.com/office/2006/metadata/properties" xmlns:ns2="791e8574-2266-44ca-a09a-f5124e1c5aa4" xmlns:ns3="9a6680c0-7c6c-40e9-8e3c-d580cc90fd2a" targetNamespace="http://schemas.microsoft.com/office/2006/metadata/properties" ma:root="true" ma:fieldsID="b3d05692b4ca5b5ea60a5eb2815b8edd" ns2:_="" ns3:_="">
    <xsd:import namespace="791e8574-2266-44ca-a09a-f5124e1c5aa4"/>
    <xsd:import namespace="9a6680c0-7c6c-40e9-8e3c-d580cc90f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e8574-2266-44ca-a09a-f5124e1c5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80c0-7c6c-40e9-8e3c-d580cc90f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cb4a38-d442-4b68-ae88-a6ab988930bc}" ma:internalName="TaxCatchAll" ma:showField="CatchAllData" ma:web="9a6680c0-7c6c-40e9-8e3c-d580cc90f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02FF8E-C651-41A5-B948-A4DA86B437D5}">
  <ds:schemaRefs>
    <ds:schemaRef ds:uri="http://schemas.microsoft.com/office/2006/metadata/properties"/>
    <ds:schemaRef ds:uri="http://schemas.microsoft.com/office/infopath/2007/PartnerControls"/>
    <ds:schemaRef ds:uri="9a6680c0-7c6c-40e9-8e3c-d580cc90fd2a"/>
    <ds:schemaRef ds:uri="791e8574-2266-44ca-a09a-f5124e1c5aa4"/>
  </ds:schemaRefs>
</ds:datastoreItem>
</file>

<file path=customXml/itemProps2.xml><?xml version="1.0" encoding="utf-8"?>
<ds:datastoreItem xmlns:ds="http://schemas.openxmlformats.org/officeDocument/2006/customXml" ds:itemID="{CCB470BB-386E-45CA-BEB3-2E982B0E51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9AD76B-A779-4B3E-981F-954CCB0091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D243FB-7EA1-4A8E-A484-F869D4360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e8574-2266-44ca-a09a-f5124e1c5aa4"/>
    <ds:schemaRef ds:uri="9a6680c0-7c6c-40e9-8e3c-d580cc90f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3511</Words>
  <Characters>20014</Characters>
  <Application>Microsoft Office Word</Application>
  <DocSecurity>0</DocSecurity>
  <Lines>166</Lines>
  <Paragraphs>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EDA</Company>
  <LinksUpToDate>false</LinksUpToDate>
  <CharactersWithSpaces>23479</CharactersWithSpaces>
  <SharedDoc>false</SharedDoc>
  <HLinks>
    <vt:vector size="6" baseType="variant">
      <vt:variant>
        <vt:i4>5177385</vt:i4>
      </vt:variant>
      <vt:variant>
        <vt:i4>0</vt:i4>
      </vt:variant>
      <vt:variant>
        <vt:i4>0</vt:i4>
      </vt:variant>
      <vt:variant>
        <vt:i4>5</vt:i4>
      </vt:variant>
      <vt:variant>
        <vt:lpwstr>mailto:anna.serega@hydro.com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dunaj</dc:creator>
  <cp:keywords/>
  <cp:lastModifiedBy>Sebastian Ludera</cp:lastModifiedBy>
  <cp:revision>8</cp:revision>
  <cp:lastPrinted>2020-09-25T08:22:00Z</cp:lastPrinted>
  <dcterms:created xsi:type="dcterms:W3CDTF">2024-02-09T13:01:00Z</dcterms:created>
  <dcterms:modified xsi:type="dcterms:W3CDTF">2024-08-07T07:53:00Z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0x01010054D7929308B2804286E179A94BD298A0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Język dokumentu">
    <vt:lpwstr/>
  </property>
  <property fmtid="{D5CDD505-2E9C-101B-9397-08002B2CF9AE}" pid="6" name="Autorzy">
    <vt:lpwstr/>
  </property>
  <property fmtid="{D5CDD505-2E9C-101B-9397-08002B2CF9AE}" pid="7" name="MSIP_Label_ea60d57e-af5b-4752-ac57-3e4f28ca11dc_Enabled">
    <vt:lpwstr>true</vt:lpwstr>
  </property>
  <property fmtid="{D5CDD505-2E9C-101B-9397-08002B2CF9AE}" pid="8" name="MSIP_Label_ea60d57e-af5b-4752-ac57-3e4f28ca11dc_SetDate">
    <vt:lpwstr>2024-01-24T10:00:51Z</vt:lpwstr>
  </property>
  <property fmtid="{D5CDD505-2E9C-101B-9397-08002B2CF9AE}" pid="9" name="MSIP_Label_ea60d57e-af5b-4752-ac57-3e4f28ca11dc_Method">
    <vt:lpwstr>Standard</vt:lpwstr>
  </property>
  <property fmtid="{D5CDD505-2E9C-101B-9397-08002B2CF9AE}" pid="10" name="MSIP_Label_ea60d57e-af5b-4752-ac57-3e4f28ca11dc_Name">
    <vt:lpwstr>ea60d57e-af5b-4752-ac57-3e4f28ca11dc</vt:lpwstr>
  </property>
  <property fmtid="{D5CDD505-2E9C-101B-9397-08002B2CF9AE}" pid="11" name="MSIP_Label_ea60d57e-af5b-4752-ac57-3e4f28ca11dc_SiteId">
    <vt:lpwstr>36da45f1-dd2c-4d1f-af13-5abe46b99921</vt:lpwstr>
  </property>
  <property fmtid="{D5CDD505-2E9C-101B-9397-08002B2CF9AE}" pid="12" name="MSIP_Label_ea60d57e-af5b-4752-ac57-3e4f28ca11dc_ActionId">
    <vt:lpwstr>75a1dfa8-13dc-4470-8567-29c3fca5c878</vt:lpwstr>
  </property>
  <property fmtid="{D5CDD505-2E9C-101B-9397-08002B2CF9AE}" pid="13" name="MSIP_Label_ea60d57e-af5b-4752-ac57-3e4f28ca11dc_ContentBits">
    <vt:lpwstr>0</vt:lpwstr>
  </property>
  <property fmtid="{D5CDD505-2E9C-101B-9397-08002B2CF9AE}" pid="14" name="MediaServiceImageTags">
    <vt:lpwstr/>
  </property>
</Properties>
</file>